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746C08" w14:textId="662D20E0" w:rsidR="002223E2" w:rsidRPr="002223E2" w:rsidRDefault="002223E2" w:rsidP="002223E2">
      <w:pPr>
        <w:spacing w:after="0" w:line="240" w:lineRule="auto"/>
        <w:ind w:right="-2"/>
        <w:jc w:val="right"/>
        <w:rPr>
          <w:rFonts w:ascii="Times New Roman" w:eastAsia="Times New Roman" w:hAnsi="Times New Roman" w:cs="Times New Roman"/>
          <w:sz w:val="24"/>
          <w:szCs w:val="24"/>
        </w:rPr>
      </w:pPr>
      <w:r w:rsidRPr="002223E2">
        <w:rPr>
          <w:rFonts w:ascii="Times New Roman" w:eastAsia="Times New Roman" w:hAnsi="Times New Roman" w:cs="Times New Roman"/>
          <w:noProof/>
        </w:rPr>
        <w:drawing>
          <wp:anchor distT="0" distB="0" distL="114300" distR="114300" simplePos="0" relativeHeight="251659264" behindDoc="1" locked="0" layoutInCell="1" allowOverlap="1" wp14:anchorId="6F4F5190" wp14:editId="7C3707A4">
            <wp:simplePos x="0" y="0"/>
            <wp:positionH relativeFrom="column">
              <wp:posOffset>2791460</wp:posOffset>
            </wp:positionH>
            <wp:positionV relativeFrom="paragraph">
              <wp:posOffset>-123190</wp:posOffset>
            </wp:positionV>
            <wp:extent cx="546100" cy="673100"/>
            <wp:effectExtent l="0" t="0" r="6350" b="0"/>
            <wp:wrapNone/>
            <wp:docPr id="4" name="Рисунок 4"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6100" cy="673100"/>
                    </a:xfrm>
                    <a:prstGeom prst="rect">
                      <a:avLst/>
                    </a:prstGeom>
                    <a:noFill/>
                  </pic:spPr>
                </pic:pic>
              </a:graphicData>
            </a:graphic>
            <wp14:sizeRelH relativeFrom="page">
              <wp14:pctWidth>0</wp14:pctWidth>
            </wp14:sizeRelH>
            <wp14:sizeRelV relativeFrom="page">
              <wp14:pctHeight>0</wp14:pctHeight>
            </wp14:sizeRelV>
          </wp:anchor>
        </w:drawing>
      </w:r>
    </w:p>
    <w:p w14:paraId="486177BA" w14:textId="77777777" w:rsidR="002223E2" w:rsidRPr="002223E2" w:rsidRDefault="002223E2" w:rsidP="002223E2">
      <w:pPr>
        <w:keepNext/>
        <w:spacing w:after="0" w:line="240" w:lineRule="auto"/>
        <w:ind w:left="567"/>
        <w:jc w:val="center"/>
        <w:outlineLvl w:val="0"/>
        <w:rPr>
          <w:rFonts w:ascii="Times New Roman" w:eastAsia="Times New Roman" w:hAnsi="Times New Roman" w:cs="Times New Roman"/>
          <w:sz w:val="24"/>
          <w:szCs w:val="24"/>
        </w:rPr>
      </w:pPr>
    </w:p>
    <w:p w14:paraId="5E3AE81F" w14:textId="77777777" w:rsidR="002223E2" w:rsidRPr="002223E2" w:rsidRDefault="002223E2" w:rsidP="002223E2">
      <w:pPr>
        <w:keepNext/>
        <w:spacing w:after="0" w:line="240" w:lineRule="auto"/>
        <w:ind w:left="567"/>
        <w:jc w:val="center"/>
        <w:outlineLvl w:val="0"/>
        <w:rPr>
          <w:rFonts w:ascii="Times New Roman" w:eastAsia="Times New Roman" w:hAnsi="Times New Roman" w:cs="Times New Roman"/>
          <w:b/>
          <w:sz w:val="24"/>
          <w:szCs w:val="24"/>
        </w:rPr>
      </w:pPr>
    </w:p>
    <w:p w14:paraId="14E7C707" w14:textId="77777777" w:rsidR="002223E2" w:rsidRPr="002223E2" w:rsidRDefault="002223E2" w:rsidP="002223E2">
      <w:pPr>
        <w:spacing w:after="0" w:line="240" w:lineRule="auto"/>
        <w:ind w:left="567"/>
        <w:jc w:val="center"/>
        <w:rPr>
          <w:rFonts w:ascii="Times New Roman" w:eastAsia="Times New Roman" w:hAnsi="Times New Roman" w:cs="Times New Roman"/>
          <w:b/>
          <w:caps/>
          <w:sz w:val="24"/>
          <w:szCs w:val="24"/>
        </w:rPr>
      </w:pPr>
    </w:p>
    <w:p w14:paraId="1ACB2240" w14:textId="77777777" w:rsidR="002223E2" w:rsidRPr="002223E2" w:rsidRDefault="002223E2" w:rsidP="002223E2">
      <w:pPr>
        <w:spacing w:after="0" w:line="240" w:lineRule="auto"/>
        <w:jc w:val="center"/>
        <w:rPr>
          <w:rFonts w:ascii="Times New Roman" w:eastAsia="Times New Roman" w:hAnsi="Times New Roman" w:cs="Times New Roman"/>
          <w:b/>
          <w:caps/>
          <w:sz w:val="24"/>
          <w:szCs w:val="24"/>
        </w:rPr>
      </w:pPr>
      <w:r w:rsidRPr="002223E2">
        <w:rPr>
          <w:rFonts w:ascii="Times New Roman" w:eastAsia="Times New Roman" w:hAnsi="Times New Roman" w:cs="Times New Roman"/>
          <w:b/>
          <w:caps/>
          <w:sz w:val="24"/>
          <w:szCs w:val="24"/>
        </w:rPr>
        <w:t xml:space="preserve">Совет депутатов </w:t>
      </w:r>
    </w:p>
    <w:p w14:paraId="7DEDA865" w14:textId="77777777" w:rsidR="002223E2" w:rsidRPr="002223E2" w:rsidRDefault="002223E2" w:rsidP="002223E2">
      <w:pPr>
        <w:spacing w:after="0" w:line="240" w:lineRule="auto"/>
        <w:jc w:val="center"/>
        <w:rPr>
          <w:rFonts w:ascii="Times New Roman" w:eastAsia="Times New Roman" w:hAnsi="Times New Roman" w:cs="Times New Roman"/>
          <w:b/>
          <w:sz w:val="24"/>
          <w:szCs w:val="24"/>
        </w:rPr>
      </w:pPr>
      <w:r w:rsidRPr="002223E2">
        <w:rPr>
          <w:rFonts w:ascii="Times New Roman" w:eastAsia="Times New Roman" w:hAnsi="Times New Roman" w:cs="Times New Roman"/>
          <w:b/>
          <w:caps/>
          <w:sz w:val="24"/>
          <w:szCs w:val="24"/>
        </w:rPr>
        <w:t>муниципального образования</w:t>
      </w:r>
    </w:p>
    <w:p w14:paraId="21621EE8" w14:textId="77777777" w:rsidR="002223E2" w:rsidRPr="002223E2" w:rsidRDefault="002223E2" w:rsidP="002223E2">
      <w:pPr>
        <w:spacing w:after="0" w:line="240" w:lineRule="auto"/>
        <w:jc w:val="center"/>
        <w:rPr>
          <w:rFonts w:ascii="Times New Roman" w:eastAsia="Times New Roman" w:hAnsi="Times New Roman" w:cs="Times New Roman"/>
          <w:b/>
          <w:caps/>
          <w:sz w:val="24"/>
          <w:szCs w:val="24"/>
        </w:rPr>
      </w:pPr>
      <w:r w:rsidRPr="002223E2">
        <w:rPr>
          <w:rFonts w:ascii="Times New Roman" w:eastAsia="Times New Roman" w:hAnsi="Times New Roman" w:cs="Times New Roman"/>
          <w:b/>
          <w:caps/>
          <w:sz w:val="24"/>
          <w:szCs w:val="24"/>
        </w:rPr>
        <w:t>«ПУДОМЯГСКОЕ сельскоЕ поселениЕ»</w:t>
      </w:r>
    </w:p>
    <w:p w14:paraId="4C4879A1" w14:textId="77777777" w:rsidR="002223E2" w:rsidRPr="002223E2" w:rsidRDefault="002223E2" w:rsidP="002223E2">
      <w:pPr>
        <w:spacing w:after="0" w:line="240" w:lineRule="auto"/>
        <w:jc w:val="center"/>
        <w:rPr>
          <w:rFonts w:ascii="Times New Roman" w:eastAsia="Times New Roman" w:hAnsi="Times New Roman" w:cs="Times New Roman"/>
          <w:b/>
          <w:caps/>
          <w:sz w:val="24"/>
          <w:szCs w:val="24"/>
        </w:rPr>
      </w:pPr>
      <w:r w:rsidRPr="002223E2">
        <w:rPr>
          <w:rFonts w:ascii="Times New Roman" w:eastAsia="Times New Roman" w:hAnsi="Times New Roman" w:cs="Times New Roman"/>
          <w:b/>
          <w:caps/>
          <w:sz w:val="24"/>
          <w:szCs w:val="24"/>
        </w:rPr>
        <w:t>Гатчинского муниципального района</w:t>
      </w:r>
    </w:p>
    <w:p w14:paraId="136EFD0B" w14:textId="77777777" w:rsidR="002223E2" w:rsidRPr="002223E2" w:rsidRDefault="002223E2" w:rsidP="002223E2">
      <w:pPr>
        <w:spacing w:after="0" w:line="240" w:lineRule="auto"/>
        <w:jc w:val="center"/>
        <w:rPr>
          <w:rFonts w:ascii="Times New Roman" w:eastAsia="Times New Roman" w:hAnsi="Times New Roman" w:cs="Times New Roman"/>
          <w:b/>
          <w:caps/>
          <w:sz w:val="24"/>
          <w:szCs w:val="24"/>
        </w:rPr>
      </w:pPr>
      <w:r w:rsidRPr="002223E2">
        <w:rPr>
          <w:rFonts w:ascii="Times New Roman" w:eastAsia="Times New Roman" w:hAnsi="Times New Roman" w:cs="Times New Roman"/>
          <w:b/>
          <w:caps/>
          <w:sz w:val="24"/>
          <w:szCs w:val="24"/>
        </w:rPr>
        <w:t>Ленинградской области</w:t>
      </w:r>
    </w:p>
    <w:p w14:paraId="23EE4386" w14:textId="77777777" w:rsidR="002223E2" w:rsidRPr="002223E2" w:rsidRDefault="002223E2" w:rsidP="002223E2">
      <w:pPr>
        <w:spacing w:after="0" w:line="240" w:lineRule="auto"/>
        <w:jc w:val="center"/>
        <w:rPr>
          <w:rFonts w:ascii="Times New Roman" w:eastAsia="Times New Roman" w:hAnsi="Times New Roman" w:cs="Times New Roman"/>
          <w:b/>
          <w:sz w:val="24"/>
          <w:szCs w:val="24"/>
        </w:rPr>
      </w:pPr>
    </w:p>
    <w:p w14:paraId="06A12BD2" w14:textId="77777777" w:rsidR="002223E2" w:rsidRPr="002223E2" w:rsidRDefault="002223E2" w:rsidP="002223E2">
      <w:pPr>
        <w:keepNext/>
        <w:keepLines/>
        <w:spacing w:after="0" w:line="240" w:lineRule="auto"/>
        <w:jc w:val="center"/>
        <w:outlineLvl w:val="6"/>
        <w:rPr>
          <w:rFonts w:ascii="Times New Roman" w:eastAsia="Times New Roman" w:hAnsi="Times New Roman" w:cs="Times New Roman"/>
          <w:b/>
          <w:iCs/>
          <w:sz w:val="28"/>
          <w:szCs w:val="28"/>
          <w:lang w:eastAsia="en-US"/>
        </w:rPr>
      </w:pPr>
      <w:r w:rsidRPr="002223E2">
        <w:rPr>
          <w:rFonts w:ascii="Times New Roman" w:eastAsia="Times New Roman" w:hAnsi="Times New Roman" w:cs="Times New Roman"/>
          <w:b/>
          <w:iCs/>
          <w:sz w:val="28"/>
          <w:szCs w:val="28"/>
          <w:lang w:eastAsia="en-US"/>
        </w:rPr>
        <w:t>Р Е Ш Е Н И Е</w:t>
      </w:r>
    </w:p>
    <w:p w14:paraId="701ADD58" w14:textId="77777777" w:rsidR="002223E2" w:rsidRPr="002223E2" w:rsidRDefault="002223E2" w:rsidP="002223E2">
      <w:pPr>
        <w:spacing w:after="0" w:line="240" w:lineRule="auto"/>
        <w:rPr>
          <w:rFonts w:ascii="Times New Roman" w:eastAsia="Times New Roman" w:hAnsi="Times New Roman" w:cs="Times New Roman"/>
          <w:sz w:val="24"/>
          <w:szCs w:val="24"/>
        </w:rPr>
      </w:pPr>
    </w:p>
    <w:p w14:paraId="51AA72CD" w14:textId="77777777" w:rsidR="002223E2" w:rsidRPr="002223E2" w:rsidRDefault="002223E2" w:rsidP="002223E2">
      <w:pPr>
        <w:spacing w:after="0" w:line="240" w:lineRule="auto"/>
        <w:rPr>
          <w:rFonts w:ascii="Times New Roman" w:eastAsia="Times New Roman" w:hAnsi="Times New Roman" w:cs="Times New Roman"/>
          <w:sz w:val="24"/>
          <w:szCs w:val="24"/>
        </w:rPr>
      </w:pPr>
      <w:r w:rsidRPr="002223E2">
        <w:rPr>
          <w:rFonts w:ascii="Times New Roman" w:eastAsia="Times New Roman" w:hAnsi="Times New Roman" w:cs="Times New Roman"/>
          <w:sz w:val="24"/>
          <w:szCs w:val="24"/>
        </w:rPr>
        <w:t xml:space="preserve">от 24 ноября 2022 года   </w:t>
      </w:r>
      <w:r w:rsidRPr="002223E2">
        <w:rPr>
          <w:rFonts w:ascii="Times New Roman" w:eastAsia="Times New Roman" w:hAnsi="Times New Roman" w:cs="Times New Roman"/>
          <w:sz w:val="24"/>
          <w:szCs w:val="24"/>
        </w:rPr>
        <w:tab/>
      </w:r>
      <w:r w:rsidRPr="002223E2">
        <w:rPr>
          <w:rFonts w:ascii="Times New Roman" w:eastAsia="Times New Roman" w:hAnsi="Times New Roman" w:cs="Times New Roman"/>
          <w:sz w:val="24"/>
          <w:szCs w:val="24"/>
        </w:rPr>
        <w:tab/>
      </w:r>
      <w:r w:rsidRPr="002223E2">
        <w:rPr>
          <w:rFonts w:ascii="Times New Roman" w:eastAsia="Times New Roman" w:hAnsi="Times New Roman" w:cs="Times New Roman"/>
          <w:sz w:val="24"/>
          <w:szCs w:val="24"/>
        </w:rPr>
        <w:tab/>
        <w:t xml:space="preserve">     </w:t>
      </w:r>
      <w:r w:rsidRPr="002223E2">
        <w:rPr>
          <w:rFonts w:ascii="Times New Roman" w:eastAsia="Times New Roman" w:hAnsi="Times New Roman" w:cs="Times New Roman"/>
          <w:sz w:val="24"/>
          <w:szCs w:val="24"/>
        </w:rPr>
        <w:tab/>
      </w:r>
      <w:r w:rsidRPr="002223E2">
        <w:rPr>
          <w:rFonts w:ascii="Times New Roman" w:eastAsia="Times New Roman" w:hAnsi="Times New Roman" w:cs="Times New Roman"/>
          <w:sz w:val="24"/>
          <w:szCs w:val="24"/>
        </w:rPr>
        <w:tab/>
      </w:r>
      <w:r w:rsidRPr="002223E2">
        <w:rPr>
          <w:rFonts w:ascii="Times New Roman" w:eastAsia="Times New Roman" w:hAnsi="Times New Roman" w:cs="Times New Roman"/>
          <w:sz w:val="24"/>
          <w:szCs w:val="24"/>
        </w:rPr>
        <w:tab/>
        <w:t xml:space="preserve">                                 № 171</w:t>
      </w:r>
    </w:p>
    <w:p w14:paraId="130309CD" w14:textId="77777777" w:rsidR="002223E2" w:rsidRPr="002223E2" w:rsidRDefault="002223E2" w:rsidP="002223E2">
      <w:pPr>
        <w:keepNext/>
        <w:spacing w:after="0" w:line="240" w:lineRule="auto"/>
        <w:jc w:val="both"/>
        <w:outlineLvl w:val="0"/>
        <w:rPr>
          <w:rFonts w:ascii="Times New Roman" w:eastAsia="Times New Roman" w:hAnsi="Times New Roman" w:cs="Times New Roman"/>
          <w:b/>
          <w:sz w:val="24"/>
          <w:szCs w:val="24"/>
        </w:rPr>
      </w:pPr>
    </w:p>
    <w:p w14:paraId="769BC374" w14:textId="77777777" w:rsidR="002223E2" w:rsidRPr="002223E2" w:rsidRDefault="002223E2" w:rsidP="002223E2">
      <w:pPr>
        <w:spacing w:after="0" w:line="240" w:lineRule="auto"/>
        <w:rPr>
          <w:rFonts w:ascii="Times New Roman" w:eastAsia="Times New Roman" w:hAnsi="Times New Roman" w:cs="Times New Roman"/>
          <w:sz w:val="28"/>
          <w:szCs w:val="24"/>
        </w:rPr>
      </w:pPr>
    </w:p>
    <w:p w14:paraId="50A62C01" w14:textId="77777777" w:rsidR="002223E2" w:rsidRPr="002223E2" w:rsidRDefault="002223E2" w:rsidP="002223E2">
      <w:pPr>
        <w:spacing w:after="0" w:line="240" w:lineRule="auto"/>
        <w:ind w:left="426" w:right="283"/>
        <w:jc w:val="center"/>
        <w:rPr>
          <w:rFonts w:ascii="Times New Roman" w:eastAsia="Times New Roman" w:hAnsi="Times New Roman" w:cs="Times New Roman"/>
          <w:b/>
          <w:sz w:val="24"/>
          <w:szCs w:val="24"/>
        </w:rPr>
      </w:pPr>
      <w:r w:rsidRPr="002223E2">
        <w:rPr>
          <w:rFonts w:ascii="Times New Roman" w:eastAsia="Times New Roman" w:hAnsi="Times New Roman" w:cs="Times New Roman"/>
          <w:b/>
          <w:sz w:val="24"/>
          <w:szCs w:val="24"/>
        </w:rPr>
        <w:t xml:space="preserve">Об опубликовании проекта решения «О принятии Устава Пудомягского сельского поселения Гатчинского муниципального района Ленинградской области», назначении даты проведения публичных слушаний, создании оргкомитета по проведению публичных слушаний, установлении порядка </w:t>
      </w:r>
    </w:p>
    <w:p w14:paraId="11F30DBD" w14:textId="77777777" w:rsidR="002223E2" w:rsidRPr="002223E2" w:rsidRDefault="002223E2" w:rsidP="002223E2">
      <w:pPr>
        <w:spacing w:after="0" w:line="240" w:lineRule="auto"/>
        <w:ind w:left="426" w:right="283"/>
        <w:jc w:val="center"/>
        <w:rPr>
          <w:rFonts w:ascii="Times New Roman" w:eastAsia="Times New Roman" w:hAnsi="Times New Roman" w:cs="Times New Roman"/>
          <w:sz w:val="28"/>
          <w:szCs w:val="24"/>
        </w:rPr>
      </w:pPr>
      <w:r w:rsidRPr="002223E2">
        <w:rPr>
          <w:rFonts w:ascii="Times New Roman" w:eastAsia="Times New Roman" w:hAnsi="Times New Roman" w:cs="Times New Roman"/>
          <w:b/>
          <w:sz w:val="24"/>
          <w:szCs w:val="24"/>
        </w:rPr>
        <w:t>учета и участия граждан в обсуждении проекта решения «О принятии Устава Пудомягского сельского поселения Гатчинского муниципального района Ленинградской области», создании рабочей группы по учету предложений по проекту решения «О принятии Устава Пудомягского сельского поселения Гатчинского муниципального района Ленинградской области»</w:t>
      </w:r>
    </w:p>
    <w:p w14:paraId="3462CA4D" w14:textId="77777777" w:rsidR="002223E2" w:rsidRPr="002223E2" w:rsidRDefault="002223E2" w:rsidP="002223E2">
      <w:pPr>
        <w:spacing w:after="0" w:line="240" w:lineRule="auto"/>
        <w:rPr>
          <w:rFonts w:ascii="Times New Roman" w:eastAsia="Times New Roman" w:hAnsi="Times New Roman" w:cs="Times New Roman"/>
          <w:sz w:val="24"/>
          <w:szCs w:val="24"/>
        </w:rPr>
      </w:pPr>
    </w:p>
    <w:p w14:paraId="4CF7C01E" w14:textId="77777777" w:rsidR="002223E2" w:rsidRPr="002223E2" w:rsidRDefault="002223E2" w:rsidP="002223E2">
      <w:pPr>
        <w:spacing w:after="0" w:line="240" w:lineRule="auto"/>
        <w:ind w:firstLine="840"/>
        <w:jc w:val="both"/>
        <w:rPr>
          <w:rFonts w:ascii="Times New Roman" w:eastAsia="Times New Roman" w:hAnsi="Times New Roman" w:cs="Times New Roman"/>
          <w:sz w:val="24"/>
          <w:szCs w:val="24"/>
        </w:rPr>
      </w:pPr>
      <w:r w:rsidRPr="002223E2">
        <w:rPr>
          <w:rFonts w:ascii="Times New Roman" w:eastAsia="Times New Roman" w:hAnsi="Times New Roman" w:cs="Times New Roman"/>
          <w:sz w:val="24"/>
          <w:szCs w:val="24"/>
        </w:rPr>
        <w:t>В целях приведения Устава муниципального образования «</w:t>
      </w:r>
      <w:proofErr w:type="spellStart"/>
      <w:r w:rsidRPr="002223E2">
        <w:rPr>
          <w:rFonts w:ascii="Times New Roman" w:eastAsia="Times New Roman" w:hAnsi="Times New Roman" w:cs="Times New Roman"/>
          <w:sz w:val="24"/>
          <w:szCs w:val="24"/>
        </w:rPr>
        <w:t>Пудомягское</w:t>
      </w:r>
      <w:proofErr w:type="spellEnd"/>
      <w:r w:rsidRPr="002223E2">
        <w:rPr>
          <w:rFonts w:ascii="Times New Roman" w:eastAsia="Times New Roman" w:hAnsi="Times New Roman" w:cs="Times New Roman"/>
          <w:sz w:val="24"/>
          <w:szCs w:val="24"/>
        </w:rPr>
        <w:t xml:space="preserve"> сельское поселение» Гатчинского муниципального района Ленинградской области, принятого решением Совета депутатов Пудомягского сельского поселения от 31 августа 2017 года </w:t>
      </w:r>
      <w:r w:rsidRPr="002223E2">
        <w:rPr>
          <w:rFonts w:ascii="Times New Roman" w:eastAsia="Times New Roman" w:hAnsi="Times New Roman" w:cs="Times New Roman"/>
          <w:sz w:val="24"/>
          <w:szCs w:val="24"/>
        </w:rPr>
        <w:br/>
        <w:t xml:space="preserve">№ 168, в соответствии с федеральным и региональным законодательством, руководствуясь статьей 28, статьей 44, пунктом 5 статьи 84 Федерального закона от 6 октября 2003 года </w:t>
      </w:r>
      <w:r w:rsidRPr="002223E2">
        <w:rPr>
          <w:rFonts w:ascii="Times New Roman" w:eastAsia="Times New Roman" w:hAnsi="Times New Roman" w:cs="Times New Roman"/>
          <w:sz w:val="24"/>
          <w:szCs w:val="24"/>
        </w:rPr>
        <w:br/>
        <w:t xml:space="preserve">№ 131 – ФЗ «Об общих принципах организации местного самоуправления в Российской Федерации» </w:t>
      </w:r>
    </w:p>
    <w:p w14:paraId="57921810" w14:textId="77777777" w:rsidR="002223E2" w:rsidRPr="002223E2" w:rsidRDefault="002223E2" w:rsidP="002223E2">
      <w:pPr>
        <w:spacing w:after="0" w:line="240" w:lineRule="auto"/>
        <w:ind w:firstLine="840"/>
        <w:jc w:val="both"/>
        <w:rPr>
          <w:rFonts w:ascii="Times New Roman" w:eastAsia="Times New Roman" w:hAnsi="Times New Roman" w:cs="Times New Roman"/>
          <w:sz w:val="24"/>
          <w:szCs w:val="24"/>
        </w:rPr>
      </w:pPr>
    </w:p>
    <w:p w14:paraId="1AB1FD80" w14:textId="77777777" w:rsidR="002223E2" w:rsidRPr="002223E2" w:rsidRDefault="002223E2" w:rsidP="002223E2">
      <w:pPr>
        <w:spacing w:after="0" w:line="240" w:lineRule="auto"/>
        <w:jc w:val="center"/>
        <w:rPr>
          <w:rFonts w:ascii="Times New Roman" w:eastAsia="Times New Roman" w:hAnsi="Times New Roman" w:cs="Times New Roman"/>
          <w:b/>
          <w:sz w:val="24"/>
          <w:szCs w:val="24"/>
        </w:rPr>
      </w:pPr>
      <w:r w:rsidRPr="002223E2">
        <w:rPr>
          <w:rFonts w:ascii="Times New Roman" w:eastAsia="Times New Roman" w:hAnsi="Times New Roman" w:cs="Times New Roman"/>
          <w:b/>
          <w:sz w:val="24"/>
          <w:szCs w:val="24"/>
        </w:rPr>
        <w:t xml:space="preserve">Совет депутатов Пудомягского сельского поселения </w:t>
      </w:r>
    </w:p>
    <w:p w14:paraId="3956C941" w14:textId="77777777" w:rsidR="002223E2" w:rsidRPr="002223E2" w:rsidRDefault="002223E2" w:rsidP="002223E2">
      <w:pPr>
        <w:spacing w:after="0" w:line="240" w:lineRule="auto"/>
        <w:ind w:firstLine="840"/>
        <w:jc w:val="center"/>
        <w:rPr>
          <w:rFonts w:ascii="Times New Roman" w:eastAsia="Times New Roman" w:hAnsi="Times New Roman" w:cs="Times New Roman"/>
          <w:b/>
          <w:sz w:val="24"/>
          <w:szCs w:val="24"/>
        </w:rPr>
      </w:pPr>
      <w:r w:rsidRPr="002223E2">
        <w:rPr>
          <w:rFonts w:ascii="Times New Roman" w:eastAsia="Times New Roman" w:hAnsi="Times New Roman" w:cs="Times New Roman"/>
          <w:b/>
          <w:sz w:val="24"/>
          <w:szCs w:val="24"/>
        </w:rPr>
        <w:t>РЕШИЛ:</w:t>
      </w:r>
    </w:p>
    <w:p w14:paraId="51738D77" w14:textId="77777777" w:rsidR="002223E2" w:rsidRPr="002223E2" w:rsidRDefault="002223E2" w:rsidP="002223E2">
      <w:pPr>
        <w:spacing w:after="0" w:line="240" w:lineRule="auto"/>
        <w:ind w:firstLine="840"/>
        <w:jc w:val="center"/>
        <w:rPr>
          <w:rFonts w:ascii="Times New Roman" w:eastAsia="Times New Roman" w:hAnsi="Times New Roman" w:cs="Times New Roman"/>
          <w:b/>
          <w:sz w:val="24"/>
          <w:szCs w:val="24"/>
        </w:rPr>
      </w:pPr>
    </w:p>
    <w:p w14:paraId="5906F9AD" w14:textId="77777777" w:rsidR="002223E2" w:rsidRPr="002223E2" w:rsidRDefault="002223E2" w:rsidP="002223E2">
      <w:pPr>
        <w:spacing w:after="0" w:line="240" w:lineRule="auto"/>
        <w:ind w:firstLine="840"/>
        <w:jc w:val="both"/>
        <w:rPr>
          <w:rFonts w:ascii="Times New Roman" w:eastAsia="Times New Roman" w:hAnsi="Times New Roman" w:cs="Times New Roman"/>
          <w:sz w:val="24"/>
          <w:szCs w:val="24"/>
        </w:rPr>
      </w:pPr>
      <w:r w:rsidRPr="002223E2">
        <w:rPr>
          <w:rFonts w:ascii="Times New Roman" w:eastAsia="Times New Roman" w:hAnsi="Times New Roman" w:cs="Times New Roman"/>
          <w:sz w:val="24"/>
          <w:szCs w:val="24"/>
        </w:rPr>
        <w:t>1. Опубликовать проект решения «О принятии Устава Пудомягского сельского поселения Гатчинского муниципального района Ленинградской области» в приложении «Официальный вестник» к газете «Гатчинская правда».</w:t>
      </w:r>
    </w:p>
    <w:p w14:paraId="7BA54DD1" w14:textId="77777777" w:rsidR="002223E2" w:rsidRPr="002223E2" w:rsidRDefault="002223E2" w:rsidP="002223E2">
      <w:pPr>
        <w:spacing w:after="0" w:line="240" w:lineRule="auto"/>
        <w:ind w:firstLine="840"/>
        <w:jc w:val="both"/>
        <w:rPr>
          <w:rFonts w:ascii="Times New Roman" w:eastAsia="Times New Roman" w:hAnsi="Times New Roman" w:cs="Times New Roman"/>
          <w:sz w:val="24"/>
          <w:szCs w:val="24"/>
        </w:rPr>
      </w:pPr>
      <w:r w:rsidRPr="002223E2">
        <w:rPr>
          <w:rFonts w:ascii="Times New Roman" w:eastAsia="Times New Roman" w:hAnsi="Times New Roman" w:cs="Times New Roman"/>
          <w:sz w:val="24"/>
          <w:szCs w:val="24"/>
        </w:rPr>
        <w:t>2. Назначить проведение публичных слушаний по теме: «Рассмотрение проекта решения «О принятии Устава Пудомягского сельского поселения Гатчинского муниципального района Ленинградской области» на 26 декабря 2022 года в 16 часов 00 минут по адресу: Ленинградская область, Гатчинский район, пос. Лукаши, ул. Ижорская, д. 8 в помещении администрации Пудомягского сельского поселения, кабинет № 6.</w:t>
      </w:r>
    </w:p>
    <w:p w14:paraId="0FA74151" w14:textId="77777777" w:rsidR="002223E2" w:rsidRPr="002223E2" w:rsidRDefault="002223E2" w:rsidP="002223E2">
      <w:pPr>
        <w:spacing w:after="0" w:line="240" w:lineRule="auto"/>
        <w:ind w:firstLine="840"/>
        <w:jc w:val="both"/>
        <w:rPr>
          <w:rFonts w:ascii="Times New Roman" w:eastAsia="Times New Roman" w:hAnsi="Times New Roman" w:cs="Times New Roman"/>
          <w:sz w:val="24"/>
          <w:szCs w:val="24"/>
        </w:rPr>
      </w:pPr>
      <w:r w:rsidRPr="002223E2">
        <w:rPr>
          <w:rFonts w:ascii="Times New Roman" w:eastAsia="Times New Roman" w:hAnsi="Times New Roman" w:cs="Times New Roman"/>
          <w:sz w:val="24"/>
          <w:szCs w:val="24"/>
        </w:rPr>
        <w:t>3. Создать организационный комитет по проведению публичных слушаний по теме: «Рассмотрение проекта решения ««О принятии Устава Пудомягского сельского поселения Гатчинского муниципального района Ленинградской области» (приложение 1).</w:t>
      </w:r>
    </w:p>
    <w:p w14:paraId="1E81739B" w14:textId="77777777" w:rsidR="002223E2" w:rsidRPr="002223E2" w:rsidRDefault="002223E2" w:rsidP="002223E2">
      <w:pPr>
        <w:spacing w:after="0" w:line="240" w:lineRule="auto"/>
        <w:ind w:firstLine="840"/>
        <w:jc w:val="both"/>
        <w:rPr>
          <w:rFonts w:ascii="Times New Roman" w:eastAsia="Times New Roman" w:hAnsi="Times New Roman" w:cs="Times New Roman"/>
          <w:sz w:val="24"/>
          <w:szCs w:val="24"/>
        </w:rPr>
      </w:pPr>
      <w:r w:rsidRPr="002223E2">
        <w:rPr>
          <w:rFonts w:ascii="Times New Roman" w:eastAsia="Times New Roman" w:hAnsi="Times New Roman" w:cs="Times New Roman"/>
          <w:sz w:val="24"/>
          <w:szCs w:val="24"/>
        </w:rPr>
        <w:t xml:space="preserve">4. Утвердить порядок учета предложений и участия граждан в обсуждении </w:t>
      </w:r>
      <w:r w:rsidRPr="002223E2">
        <w:rPr>
          <w:rFonts w:ascii="Times New Roman" w:eastAsia="Times New Roman" w:hAnsi="Times New Roman" w:cs="Times New Roman"/>
          <w:sz w:val="24"/>
          <w:szCs w:val="24"/>
        </w:rPr>
        <w:br/>
        <w:t>проекта решения «О принятии Устава Пудомягского сельского поселения Гатчинского муниципального района Ленинградской области» (приложение 2).</w:t>
      </w:r>
    </w:p>
    <w:p w14:paraId="673CB71B" w14:textId="77777777" w:rsidR="002223E2" w:rsidRPr="002223E2" w:rsidRDefault="002223E2" w:rsidP="002223E2">
      <w:pPr>
        <w:spacing w:after="0" w:line="240" w:lineRule="auto"/>
        <w:ind w:firstLine="840"/>
        <w:jc w:val="both"/>
        <w:rPr>
          <w:rFonts w:ascii="Times New Roman" w:eastAsia="Times New Roman" w:hAnsi="Times New Roman" w:cs="Times New Roman"/>
          <w:sz w:val="24"/>
          <w:szCs w:val="24"/>
        </w:rPr>
      </w:pPr>
      <w:r w:rsidRPr="002223E2">
        <w:rPr>
          <w:rFonts w:ascii="Times New Roman" w:eastAsia="Times New Roman" w:hAnsi="Times New Roman" w:cs="Times New Roman"/>
          <w:sz w:val="24"/>
          <w:szCs w:val="24"/>
        </w:rPr>
        <w:t xml:space="preserve">Предложения и замечания по проекту Устава направлять по адресу: 188324, Ленинградская область, Гатчинский район, пос. Лукаши, ул. Ижорская, 8, в письменной форме  </w:t>
      </w:r>
      <w:r w:rsidRPr="002223E2">
        <w:rPr>
          <w:rFonts w:ascii="Times New Roman" w:eastAsia="Times New Roman" w:hAnsi="Times New Roman" w:cs="Times New Roman"/>
          <w:sz w:val="24"/>
          <w:szCs w:val="24"/>
        </w:rPr>
        <w:lastRenderedPageBreak/>
        <w:t>почтовым отправлением до 22 декабря 2022 года, лично до 23 декабря 2022 года в кабинет № 3 с 9-00 до 18-00 (кроме выходных и праздничных дней) а также через официальный сайт Пудомягского сельского поселения в информационно-телекоммуникационной сети Интернет (</w:t>
      </w:r>
      <w:r w:rsidRPr="002223E2">
        <w:rPr>
          <w:rFonts w:ascii="Times New Roman" w:eastAsia="Times New Roman" w:hAnsi="Times New Roman" w:cs="Times New Roman"/>
          <w:bCs/>
          <w:sz w:val="24"/>
          <w:szCs w:val="24"/>
        </w:rPr>
        <w:t>adm-pudomyagi.ru</w:t>
      </w:r>
      <w:r w:rsidRPr="002223E2">
        <w:rPr>
          <w:rFonts w:ascii="Times New Roman" w:eastAsia="Times New Roman" w:hAnsi="Times New Roman" w:cs="Times New Roman"/>
          <w:sz w:val="24"/>
          <w:szCs w:val="24"/>
        </w:rPr>
        <w:t>).</w:t>
      </w:r>
    </w:p>
    <w:p w14:paraId="1F4970AF" w14:textId="77777777" w:rsidR="002223E2" w:rsidRPr="002223E2" w:rsidRDefault="002223E2" w:rsidP="002223E2">
      <w:pPr>
        <w:spacing w:after="0" w:line="240" w:lineRule="auto"/>
        <w:ind w:firstLine="840"/>
        <w:jc w:val="both"/>
        <w:rPr>
          <w:rFonts w:ascii="Times New Roman" w:eastAsia="Times New Roman" w:hAnsi="Times New Roman" w:cs="Times New Roman"/>
          <w:sz w:val="24"/>
          <w:szCs w:val="24"/>
        </w:rPr>
      </w:pPr>
      <w:r w:rsidRPr="002223E2">
        <w:rPr>
          <w:rFonts w:ascii="Times New Roman" w:eastAsia="Times New Roman" w:hAnsi="Times New Roman" w:cs="Times New Roman"/>
          <w:sz w:val="24"/>
          <w:szCs w:val="24"/>
        </w:rPr>
        <w:t>5. Создать рабочую группу по учету предложений по проекту решения «О принятии Устава Пудомягского сельского поселения Гатчинского муниципального района Ленинградской области» (приложение 3).</w:t>
      </w:r>
    </w:p>
    <w:p w14:paraId="5F74B64D" w14:textId="77777777" w:rsidR="002223E2" w:rsidRPr="002223E2" w:rsidRDefault="002223E2" w:rsidP="002223E2">
      <w:pPr>
        <w:spacing w:after="0" w:line="240" w:lineRule="auto"/>
        <w:ind w:firstLine="840"/>
        <w:jc w:val="both"/>
        <w:rPr>
          <w:rFonts w:ascii="Times New Roman" w:eastAsia="Times New Roman" w:hAnsi="Times New Roman" w:cs="Times New Roman"/>
          <w:sz w:val="24"/>
          <w:szCs w:val="24"/>
        </w:rPr>
      </w:pPr>
      <w:r w:rsidRPr="002223E2">
        <w:rPr>
          <w:rFonts w:ascii="Times New Roman" w:eastAsia="Times New Roman" w:hAnsi="Times New Roman" w:cs="Times New Roman"/>
          <w:sz w:val="24"/>
          <w:szCs w:val="24"/>
        </w:rPr>
        <w:t>6. Контроль за выполнением настоящего решения возложить на главу Пудомягского сельского поселения Л.И. Буянову.</w:t>
      </w:r>
    </w:p>
    <w:p w14:paraId="1B8281D0" w14:textId="77777777" w:rsidR="002223E2" w:rsidRPr="002223E2" w:rsidRDefault="002223E2" w:rsidP="002223E2">
      <w:pPr>
        <w:spacing w:after="0" w:line="240" w:lineRule="auto"/>
        <w:ind w:firstLine="840"/>
        <w:jc w:val="both"/>
        <w:rPr>
          <w:rFonts w:ascii="Times New Roman" w:eastAsia="Times New Roman" w:hAnsi="Times New Roman" w:cs="Times New Roman"/>
          <w:sz w:val="24"/>
          <w:szCs w:val="24"/>
        </w:rPr>
      </w:pPr>
      <w:r w:rsidRPr="002223E2">
        <w:rPr>
          <w:rFonts w:ascii="Times New Roman" w:eastAsia="Times New Roman" w:hAnsi="Times New Roman" w:cs="Times New Roman"/>
          <w:sz w:val="24"/>
          <w:szCs w:val="24"/>
        </w:rPr>
        <w:t>7. Настоящее решение вступает в силу со дня его официального опубликования.</w:t>
      </w:r>
    </w:p>
    <w:p w14:paraId="78BADA3B" w14:textId="77777777" w:rsidR="002223E2" w:rsidRPr="002223E2" w:rsidRDefault="002223E2" w:rsidP="002223E2">
      <w:pPr>
        <w:spacing w:after="0" w:line="240" w:lineRule="auto"/>
        <w:ind w:firstLine="840"/>
        <w:jc w:val="both"/>
        <w:rPr>
          <w:rFonts w:ascii="Times New Roman" w:eastAsia="Times New Roman" w:hAnsi="Times New Roman" w:cs="Times New Roman"/>
          <w:sz w:val="24"/>
          <w:szCs w:val="24"/>
        </w:rPr>
      </w:pPr>
    </w:p>
    <w:p w14:paraId="33530930" w14:textId="77777777" w:rsidR="002223E2" w:rsidRPr="002223E2" w:rsidRDefault="002223E2" w:rsidP="002223E2">
      <w:pPr>
        <w:spacing w:after="0" w:line="240" w:lineRule="auto"/>
        <w:ind w:firstLine="840"/>
        <w:jc w:val="both"/>
        <w:rPr>
          <w:rFonts w:ascii="Times New Roman" w:eastAsia="Times New Roman" w:hAnsi="Times New Roman" w:cs="Times New Roman"/>
          <w:sz w:val="24"/>
          <w:szCs w:val="24"/>
        </w:rPr>
      </w:pPr>
    </w:p>
    <w:p w14:paraId="139444BE" w14:textId="77777777" w:rsidR="002223E2" w:rsidRPr="002223E2" w:rsidRDefault="002223E2" w:rsidP="002223E2">
      <w:pPr>
        <w:spacing w:after="0" w:line="240" w:lineRule="auto"/>
        <w:ind w:firstLine="840"/>
        <w:jc w:val="both"/>
        <w:rPr>
          <w:rFonts w:ascii="Times New Roman" w:eastAsia="Times New Roman" w:hAnsi="Times New Roman" w:cs="Times New Roman"/>
          <w:sz w:val="28"/>
          <w:szCs w:val="28"/>
        </w:rPr>
      </w:pPr>
    </w:p>
    <w:p w14:paraId="3A1DD962" w14:textId="77777777" w:rsidR="002223E2" w:rsidRPr="002223E2" w:rsidRDefault="002223E2" w:rsidP="002223E2">
      <w:pPr>
        <w:spacing w:after="0" w:line="240" w:lineRule="auto"/>
        <w:rPr>
          <w:rFonts w:ascii="Times New Roman" w:eastAsia="Times New Roman" w:hAnsi="Times New Roman" w:cs="Times New Roman"/>
          <w:sz w:val="24"/>
          <w:szCs w:val="24"/>
        </w:rPr>
      </w:pPr>
      <w:r w:rsidRPr="002223E2">
        <w:rPr>
          <w:rFonts w:ascii="Times New Roman" w:eastAsia="Times New Roman" w:hAnsi="Times New Roman" w:cs="Times New Roman"/>
          <w:sz w:val="24"/>
          <w:szCs w:val="24"/>
        </w:rPr>
        <w:t>Глава Пудомягского сельского поселения                                                                  Л.И. Буянова</w:t>
      </w:r>
    </w:p>
    <w:p w14:paraId="26294C76" w14:textId="77777777" w:rsidR="002223E2" w:rsidRPr="002223E2" w:rsidRDefault="002223E2" w:rsidP="002223E2">
      <w:pPr>
        <w:keepNext/>
        <w:spacing w:after="0" w:line="240" w:lineRule="auto"/>
        <w:outlineLvl w:val="0"/>
        <w:rPr>
          <w:rFonts w:ascii="Times New Roman" w:eastAsia="Times New Roman" w:hAnsi="Times New Roman" w:cs="Times New Roman"/>
          <w:sz w:val="28"/>
          <w:szCs w:val="24"/>
        </w:rPr>
      </w:pPr>
    </w:p>
    <w:p w14:paraId="196705C3" w14:textId="77777777" w:rsidR="002223E2" w:rsidRPr="002223E2" w:rsidRDefault="002223E2" w:rsidP="002223E2">
      <w:pPr>
        <w:spacing w:after="0" w:line="240" w:lineRule="auto"/>
        <w:rPr>
          <w:rFonts w:ascii="Times New Roman" w:eastAsia="Times New Roman" w:hAnsi="Times New Roman" w:cs="Times New Roman"/>
          <w:sz w:val="24"/>
          <w:szCs w:val="24"/>
        </w:rPr>
      </w:pPr>
    </w:p>
    <w:p w14:paraId="2054DAD7" w14:textId="77777777" w:rsidR="002223E2" w:rsidRPr="002223E2" w:rsidRDefault="002223E2" w:rsidP="002223E2">
      <w:pPr>
        <w:spacing w:after="0" w:line="240" w:lineRule="auto"/>
        <w:rPr>
          <w:rFonts w:ascii="Times New Roman" w:eastAsia="Times New Roman" w:hAnsi="Times New Roman" w:cs="Times New Roman"/>
          <w:sz w:val="24"/>
          <w:szCs w:val="24"/>
        </w:rPr>
      </w:pPr>
    </w:p>
    <w:p w14:paraId="725C2B24" w14:textId="77777777" w:rsidR="002223E2" w:rsidRPr="002223E2" w:rsidRDefault="002223E2" w:rsidP="002223E2">
      <w:pPr>
        <w:spacing w:after="0" w:line="240" w:lineRule="auto"/>
        <w:rPr>
          <w:rFonts w:ascii="Times New Roman" w:eastAsia="Times New Roman" w:hAnsi="Times New Roman" w:cs="Times New Roman"/>
          <w:sz w:val="24"/>
          <w:szCs w:val="24"/>
        </w:rPr>
      </w:pPr>
    </w:p>
    <w:p w14:paraId="54EFF764" w14:textId="77777777" w:rsidR="002223E2" w:rsidRPr="002223E2" w:rsidRDefault="002223E2" w:rsidP="002223E2">
      <w:pPr>
        <w:spacing w:after="0" w:line="240" w:lineRule="auto"/>
        <w:rPr>
          <w:rFonts w:ascii="Times New Roman" w:eastAsia="Times New Roman" w:hAnsi="Times New Roman" w:cs="Times New Roman"/>
          <w:sz w:val="24"/>
          <w:szCs w:val="24"/>
        </w:rPr>
      </w:pPr>
    </w:p>
    <w:p w14:paraId="14F2A626" w14:textId="77777777" w:rsidR="002223E2" w:rsidRPr="002223E2" w:rsidRDefault="002223E2" w:rsidP="002223E2">
      <w:pPr>
        <w:spacing w:after="0" w:line="240" w:lineRule="auto"/>
        <w:rPr>
          <w:rFonts w:ascii="Times New Roman" w:eastAsia="Times New Roman" w:hAnsi="Times New Roman" w:cs="Times New Roman"/>
          <w:sz w:val="24"/>
          <w:szCs w:val="24"/>
        </w:rPr>
      </w:pPr>
    </w:p>
    <w:p w14:paraId="3BDCCC15" w14:textId="77777777" w:rsidR="002223E2" w:rsidRPr="002223E2" w:rsidRDefault="002223E2" w:rsidP="002223E2">
      <w:pPr>
        <w:spacing w:after="0" w:line="240" w:lineRule="auto"/>
        <w:rPr>
          <w:rFonts w:ascii="Times New Roman" w:eastAsia="Times New Roman" w:hAnsi="Times New Roman" w:cs="Times New Roman"/>
          <w:sz w:val="24"/>
          <w:szCs w:val="24"/>
        </w:rPr>
      </w:pPr>
    </w:p>
    <w:p w14:paraId="208E1806" w14:textId="77777777" w:rsidR="002223E2" w:rsidRPr="002223E2" w:rsidRDefault="002223E2" w:rsidP="002223E2">
      <w:pPr>
        <w:spacing w:after="0" w:line="240" w:lineRule="auto"/>
        <w:rPr>
          <w:rFonts w:ascii="Times New Roman" w:eastAsia="Times New Roman" w:hAnsi="Times New Roman" w:cs="Times New Roman"/>
          <w:sz w:val="24"/>
          <w:szCs w:val="24"/>
        </w:rPr>
      </w:pPr>
    </w:p>
    <w:p w14:paraId="063C6238" w14:textId="77777777" w:rsidR="002223E2" w:rsidRPr="002223E2" w:rsidRDefault="002223E2" w:rsidP="002223E2">
      <w:pPr>
        <w:spacing w:after="0" w:line="240" w:lineRule="auto"/>
        <w:rPr>
          <w:rFonts w:ascii="Times New Roman" w:eastAsia="Times New Roman" w:hAnsi="Times New Roman" w:cs="Times New Roman"/>
          <w:sz w:val="24"/>
          <w:szCs w:val="24"/>
        </w:rPr>
      </w:pPr>
    </w:p>
    <w:p w14:paraId="5590AF1F" w14:textId="77777777" w:rsidR="002223E2" w:rsidRPr="002223E2" w:rsidRDefault="002223E2" w:rsidP="002223E2">
      <w:pPr>
        <w:spacing w:after="0" w:line="240" w:lineRule="auto"/>
        <w:rPr>
          <w:rFonts w:ascii="Times New Roman" w:eastAsia="Times New Roman" w:hAnsi="Times New Roman" w:cs="Times New Roman"/>
          <w:sz w:val="24"/>
          <w:szCs w:val="24"/>
        </w:rPr>
      </w:pPr>
    </w:p>
    <w:p w14:paraId="2A9B1B9E" w14:textId="77777777" w:rsidR="002223E2" w:rsidRPr="002223E2" w:rsidRDefault="002223E2" w:rsidP="002223E2">
      <w:pPr>
        <w:spacing w:after="0" w:line="240" w:lineRule="auto"/>
        <w:rPr>
          <w:rFonts w:ascii="Times New Roman" w:eastAsia="Times New Roman" w:hAnsi="Times New Roman" w:cs="Times New Roman"/>
          <w:sz w:val="24"/>
          <w:szCs w:val="24"/>
        </w:rPr>
      </w:pPr>
    </w:p>
    <w:p w14:paraId="1B7F50B2" w14:textId="77777777" w:rsidR="002223E2" w:rsidRPr="002223E2" w:rsidRDefault="002223E2" w:rsidP="002223E2">
      <w:pPr>
        <w:spacing w:after="0" w:line="240" w:lineRule="auto"/>
        <w:rPr>
          <w:rFonts w:ascii="Times New Roman" w:eastAsia="Times New Roman" w:hAnsi="Times New Roman" w:cs="Times New Roman"/>
          <w:sz w:val="24"/>
          <w:szCs w:val="24"/>
        </w:rPr>
      </w:pPr>
    </w:p>
    <w:p w14:paraId="7E477D66" w14:textId="77777777" w:rsidR="002223E2" w:rsidRPr="002223E2" w:rsidRDefault="002223E2" w:rsidP="002223E2">
      <w:pPr>
        <w:spacing w:after="0" w:line="240" w:lineRule="auto"/>
        <w:rPr>
          <w:rFonts w:ascii="Times New Roman" w:eastAsia="Times New Roman" w:hAnsi="Times New Roman" w:cs="Times New Roman"/>
          <w:sz w:val="24"/>
          <w:szCs w:val="24"/>
        </w:rPr>
      </w:pPr>
    </w:p>
    <w:p w14:paraId="17A2AFDD" w14:textId="77777777" w:rsidR="002223E2" w:rsidRPr="002223E2" w:rsidRDefault="002223E2" w:rsidP="002223E2">
      <w:pPr>
        <w:spacing w:after="0" w:line="240" w:lineRule="auto"/>
        <w:rPr>
          <w:rFonts w:ascii="Times New Roman" w:eastAsia="Times New Roman" w:hAnsi="Times New Roman" w:cs="Times New Roman"/>
          <w:sz w:val="24"/>
          <w:szCs w:val="24"/>
        </w:rPr>
      </w:pPr>
    </w:p>
    <w:p w14:paraId="574163DC" w14:textId="77777777" w:rsidR="002223E2" w:rsidRPr="002223E2" w:rsidRDefault="002223E2" w:rsidP="002223E2">
      <w:pPr>
        <w:spacing w:after="0" w:line="240" w:lineRule="auto"/>
        <w:rPr>
          <w:rFonts w:ascii="Times New Roman" w:eastAsia="Times New Roman" w:hAnsi="Times New Roman" w:cs="Times New Roman"/>
          <w:sz w:val="24"/>
          <w:szCs w:val="24"/>
        </w:rPr>
      </w:pPr>
    </w:p>
    <w:p w14:paraId="02A0E011" w14:textId="77777777" w:rsidR="002223E2" w:rsidRPr="002223E2" w:rsidRDefault="002223E2" w:rsidP="002223E2">
      <w:pPr>
        <w:spacing w:after="0" w:line="240" w:lineRule="auto"/>
        <w:rPr>
          <w:rFonts w:ascii="Times New Roman" w:eastAsia="Times New Roman" w:hAnsi="Times New Roman" w:cs="Times New Roman"/>
          <w:sz w:val="24"/>
          <w:szCs w:val="24"/>
        </w:rPr>
      </w:pPr>
    </w:p>
    <w:p w14:paraId="70C0AA4A" w14:textId="77777777" w:rsidR="002223E2" w:rsidRPr="002223E2" w:rsidRDefault="002223E2" w:rsidP="002223E2">
      <w:pPr>
        <w:spacing w:after="0" w:line="240" w:lineRule="auto"/>
        <w:rPr>
          <w:rFonts w:ascii="Times New Roman" w:eastAsia="Times New Roman" w:hAnsi="Times New Roman" w:cs="Times New Roman"/>
          <w:sz w:val="24"/>
          <w:szCs w:val="24"/>
        </w:rPr>
      </w:pPr>
    </w:p>
    <w:p w14:paraId="2A51C8FB" w14:textId="77777777" w:rsidR="002223E2" w:rsidRPr="002223E2" w:rsidRDefault="002223E2" w:rsidP="002223E2">
      <w:pPr>
        <w:spacing w:after="0" w:line="240" w:lineRule="auto"/>
        <w:rPr>
          <w:rFonts w:ascii="Times New Roman" w:eastAsia="Times New Roman" w:hAnsi="Times New Roman" w:cs="Times New Roman"/>
          <w:sz w:val="24"/>
          <w:szCs w:val="24"/>
        </w:rPr>
      </w:pPr>
    </w:p>
    <w:p w14:paraId="1E98058D" w14:textId="77777777" w:rsidR="002223E2" w:rsidRPr="002223E2" w:rsidRDefault="002223E2" w:rsidP="002223E2">
      <w:pPr>
        <w:spacing w:after="0" w:line="240" w:lineRule="auto"/>
        <w:rPr>
          <w:rFonts w:ascii="Times New Roman" w:eastAsia="Times New Roman" w:hAnsi="Times New Roman" w:cs="Times New Roman"/>
          <w:sz w:val="24"/>
          <w:szCs w:val="24"/>
        </w:rPr>
      </w:pPr>
    </w:p>
    <w:p w14:paraId="4919A6D2" w14:textId="77777777" w:rsidR="002223E2" w:rsidRPr="002223E2" w:rsidRDefault="002223E2" w:rsidP="002223E2">
      <w:pPr>
        <w:spacing w:after="0" w:line="240" w:lineRule="auto"/>
        <w:rPr>
          <w:rFonts w:ascii="Times New Roman" w:eastAsia="Times New Roman" w:hAnsi="Times New Roman" w:cs="Times New Roman"/>
          <w:sz w:val="24"/>
          <w:szCs w:val="24"/>
        </w:rPr>
      </w:pPr>
    </w:p>
    <w:p w14:paraId="7821B3C2" w14:textId="77777777" w:rsidR="002223E2" w:rsidRPr="002223E2" w:rsidRDefault="002223E2" w:rsidP="002223E2">
      <w:pPr>
        <w:spacing w:after="0" w:line="240" w:lineRule="auto"/>
        <w:rPr>
          <w:rFonts w:ascii="Times New Roman" w:eastAsia="Times New Roman" w:hAnsi="Times New Roman" w:cs="Times New Roman"/>
          <w:sz w:val="24"/>
          <w:szCs w:val="24"/>
        </w:rPr>
      </w:pPr>
    </w:p>
    <w:p w14:paraId="3FFA01C7" w14:textId="77777777" w:rsidR="002223E2" w:rsidRPr="002223E2" w:rsidRDefault="002223E2" w:rsidP="002223E2">
      <w:pPr>
        <w:spacing w:after="0" w:line="240" w:lineRule="auto"/>
        <w:rPr>
          <w:rFonts w:ascii="Times New Roman" w:eastAsia="Times New Roman" w:hAnsi="Times New Roman" w:cs="Times New Roman"/>
          <w:sz w:val="24"/>
          <w:szCs w:val="24"/>
        </w:rPr>
      </w:pPr>
    </w:p>
    <w:p w14:paraId="75230323" w14:textId="77777777" w:rsidR="002223E2" w:rsidRPr="002223E2" w:rsidRDefault="002223E2" w:rsidP="002223E2">
      <w:pPr>
        <w:spacing w:after="0" w:line="240" w:lineRule="auto"/>
        <w:rPr>
          <w:rFonts w:ascii="Times New Roman" w:eastAsia="Times New Roman" w:hAnsi="Times New Roman" w:cs="Times New Roman"/>
          <w:sz w:val="24"/>
          <w:szCs w:val="24"/>
        </w:rPr>
      </w:pPr>
    </w:p>
    <w:p w14:paraId="5B3C395E" w14:textId="77777777" w:rsidR="002223E2" w:rsidRPr="002223E2" w:rsidRDefault="002223E2" w:rsidP="002223E2">
      <w:pPr>
        <w:spacing w:after="0" w:line="240" w:lineRule="auto"/>
        <w:rPr>
          <w:rFonts w:ascii="Times New Roman" w:eastAsia="Times New Roman" w:hAnsi="Times New Roman" w:cs="Times New Roman"/>
          <w:sz w:val="24"/>
          <w:szCs w:val="24"/>
        </w:rPr>
      </w:pPr>
    </w:p>
    <w:p w14:paraId="3071BB78" w14:textId="77777777" w:rsidR="002223E2" w:rsidRPr="002223E2" w:rsidRDefault="002223E2" w:rsidP="002223E2">
      <w:pPr>
        <w:spacing w:after="0" w:line="240" w:lineRule="auto"/>
        <w:rPr>
          <w:rFonts w:ascii="Times New Roman" w:eastAsia="Times New Roman" w:hAnsi="Times New Roman" w:cs="Times New Roman"/>
          <w:sz w:val="24"/>
          <w:szCs w:val="24"/>
        </w:rPr>
      </w:pPr>
    </w:p>
    <w:p w14:paraId="1631A8CA" w14:textId="77777777" w:rsidR="002223E2" w:rsidRPr="002223E2" w:rsidRDefault="002223E2" w:rsidP="002223E2">
      <w:pPr>
        <w:spacing w:after="0" w:line="240" w:lineRule="auto"/>
        <w:rPr>
          <w:rFonts w:ascii="Times New Roman" w:eastAsia="Times New Roman" w:hAnsi="Times New Roman" w:cs="Times New Roman"/>
          <w:sz w:val="24"/>
          <w:szCs w:val="24"/>
        </w:rPr>
      </w:pPr>
    </w:p>
    <w:p w14:paraId="0A24F7B9" w14:textId="77777777" w:rsidR="002223E2" w:rsidRPr="002223E2" w:rsidRDefault="002223E2" w:rsidP="002223E2">
      <w:pPr>
        <w:spacing w:after="0" w:line="240" w:lineRule="auto"/>
        <w:rPr>
          <w:rFonts w:ascii="Times New Roman" w:eastAsia="Times New Roman" w:hAnsi="Times New Roman" w:cs="Times New Roman"/>
          <w:sz w:val="24"/>
          <w:szCs w:val="24"/>
        </w:rPr>
      </w:pPr>
    </w:p>
    <w:p w14:paraId="4740195F" w14:textId="77777777" w:rsidR="002223E2" w:rsidRPr="002223E2" w:rsidRDefault="002223E2" w:rsidP="002223E2">
      <w:pPr>
        <w:spacing w:after="0" w:line="240" w:lineRule="auto"/>
        <w:rPr>
          <w:rFonts w:ascii="Times New Roman" w:eastAsia="Times New Roman" w:hAnsi="Times New Roman" w:cs="Times New Roman"/>
          <w:sz w:val="24"/>
          <w:szCs w:val="24"/>
        </w:rPr>
      </w:pPr>
    </w:p>
    <w:p w14:paraId="011A2EF4" w14:textId="77777777" w:rsidR="002223E2" w:rsidRPr="002223E2" w:rsidRDefault="002223E2" w:rsidP="002223E2">
      <w:pPr>
        <w:spacing w:after="0" w:line="240" w:lineRule="auto"/>
        <w:rPr>
          <w:rFonts w:ascii="Times New Roman" w:eastAsia="Times New Roman" w:hAnsi="Times New Roman" w:cs="Times New Roman"/>
          <w:sz w:val="24"/>
          <w:szCs w:val="24"/>
        </w:rPr>
      </w:pPr>
    </w:p>
    <w:p w14:paraId="6487E728" w14:textId="77777777" w:rsidR="002223E2" w:rsidRPr="002223E2" w:rsidRDefault="002223E2" w:rsidP="002223E2">
      <w:pPr>
        <w:spacing w:after="0" w:line="240" w:lineRule="auto"/>
        <w:rPr>
          <w:rFonts w:ascii="Times New Roman" w:eastAsia="Times New Roman" w:hAnsi="Times New Roman" w:cs="Times New Roman"/>
          <w:sz w:val="24"/>
          <w:szCs w:val="24"/>
        </w:rPr>
      </w:pPr>
    </w:p>
    <w:p w14:paraId="4CBBE34A" w14:textId="77777777" w:rsidR="002223E2" w:rsidRPr="002223E2" w:rsidRDefault="002223E2" w:rsidP="002223E2">
      <w:pPr>
        <w:spacing w:after="0" w:line="240" w:lineRule="auto"/>
        <w:rPr>
          <w:rFonts w:ascii="Times New Roman" w:eastAsia="Times New Roman" w:hAnsi="Times New Roman" w:cs="Times New Roman"/>
          <w:sz w:val="24"/>
          <w:szCs w:val="24"/>
        </w:rPr>
      </w:pPr>
    </w:p>
    <w:p w14:paraId="5F0B798E" w14:textId="77777777" w:rsidR="002223E2" w:rsidRPr="002223E2" w:rsidRDefault="002223E2" w:rsidP="002223E2">
      <w:pPr>
        <w:spacing w:after="0" w:line="240" w:lineRule="auto"/>
        <w:rPr>
          <w:rFonts w:ascii="Times New Roman" w:eastAsia="Times New Roman" w:hAnsi="Times New Roman" w:cs="Times New Roman"/>
          <w:sz w:val="24"/>
          <w:szCs w:val="24"/>
        </w:rPr>
      </w:pPr>
    </w:p>
    <w:p w14:paraId="56431719" w14:textId="77777777" w:rsidR="002223E2" w:rsidRPr="002223E2" w:rsidRDefault="002223E2" w:rsidP="002223E2">
      <w:pPr>
        <w:spacing w:after="0" w:line="240" w:lineRule="auto"/>
        <w:rPr>
          <w:rFonts w:ascii="Times New Roman" w:eastAsia="Times New Roman" w:hAnsi="Times New Roman" w:cs="Times New Roman"/>
          <w:sz w:val="24"/>
          <w:szCs w:val="24"/>
        </w:rPr>
      </w:pPr>
    </w:p>
    <w:p w14:paraId="66DA041B" w14:textId="77777777" w:rsidR="002223E2" w:rsidRPr="002223E2" w:rsidRDefault="002223E2" w:rsidP="002223E2">
      <w:pPr>
        <w:spacing w:after="0" w:line="240" w:lineRule="auto"/>
        <w:rPr>
          <w:rFonts w:ascii="Times New Roman" w:eastAsia="Times New Roman" w:hAnsi="Times New Roman" w:cs="Times New Roman"/>
          <w:sz w:val="24"/>
          <w:szCs w:val="24"/>
        </w:rPr>
      </w:pPr>
    </w:p>
    <w:p w14:paraId="54DC5A79" w14:textId="77777777" w:rsidR="002223E2" w:rsidRPr="002223E2" w:rsidRDefault="002223E2" w:rsidP="002223E2">
      <w:pPr>
        <w:spacing w:after="0" w:line="240" w:lineRule="auto"/>
        <w:rPr>
          <w:rFonts w:ascii="Times New Roman" w:eastAsia="Times New Roman" w:hAnsi="Times New Roman" w:cs="Times New Roman"/>
          <w:sz w:val="24"/>
          <w:szCs w:val="24"/>
        </w:rPr>
      </w:pPr>
    </w:p>
    <w:p w14:paraId="2487A58E" w14:textId="77777777" w:rsidR="002223E2" w:rsidRPr="002223E2" w:rsidRDefault="002223E2" w:rsidP="002223E2">
      <w:pPr>
        <w:spacing w:after="0" w:line="240" w:lineRule="auto"/>
        <w:rPr>
          <w:rFonts w:ascii="Times New Roman" w:eastAsia="Times New Roman" w:hAnsi="Times New Roman" w:cs="Times New Roman"/>
          <w:sz w:val="24"/>
          <w:szCs w:val="24"/>
        </w:rPr>
      </w:pPr>
    </w:p>
    <w:p w14:paraId="02E70B03" w14:textId="77777777" w:rsidR="002223E2" w:rsidRPr="002223E2" w:rsidRDefault="002223E2" w:rsidP="002223E2">
      <w:pPr>
        <w:spacing w:after="0" w:line="240" w:lineRule="auto"/>
        <w:rPr>
          <w:rFonts w:ascii="Times New Roman" w:eastAsia="Times New Roman" w:hAnsi="Times New Roman" w:cs="Times New Roman"/>
          <w:sz w:val="24"/>
          <w:szCs w:val="24"/>
        </w:rPr>
      </w:pPr>
    </w:p>
    <w:p w14:paraId="749E1E12" w14:textId="77777777" w:rsidR="002223E2" w:rsidRPr="002223E2" w:rsidRDefault="002223E2" w:rsidP="002223E2">
      <w:pPr>
        <w:spacing w:after="0" w:line="240" w:lineRule="auto"/>
        <w:rPr>
          <w:rFonts w:ascii="Times New Roman" w:eastAsia="Times New Roman" w:hAnsi="Times New Roman" w:cs="Times New Roman"/>
          <w:sz w:val="24"/>
          <w:szCs w:val="24"/>
        </w:rPr>
      </w:pPr>
    </w:p>
    <w:p w14:paraId="7069D2BB" w14:textId="77777777" w:rsidR="002223E2" w:rsidRPr="002223E2" w:rsidRDefault="002223E2" w:rsidP="002223E2">
      <w:pPr>
        <w:spacing w:after="0" w:line="240" w:lineRule="auto"/>
        <w:ind w:firstLine="6237"/>
        <w:rPr>
          <w:rFonts w:ascii="Times New Roman" w:eastAsia="Times New Roman" w:hAnsi="Times New Roman" w:cs="Times New Roman"/>
          <w:sz w:val="24"/>
          <w:szCs w:val="24"/>
        </w:rPr>
      </w:pPr>
      <w:r w:rsidRPr="002223E2">
        <w:rPr>
          <w:rFonts w:ascii="Times New Roman" w:eastAsia="Times New Roman" w:hAnsi="Times New Roman" w:cs="Times New Roman"/>
          <w:sz w:val="24"/>
          <w:szCs w:val="24"/>
        </w:rPr>
        <w:lastRenderedPageBreak/>
        <w:t>ПРИЛОЖЕНИЕ 1</w:t>
      </w:r>
    </w:p>
    <w:p w14:paraId="26C64366" w14:textId="77777777" w:rsidR="002223E2" w:rsidRPr="002223E2" w:rsidRDefault="002223E2" w:rsidP="002223E2">
      <w:pPr>
        <w:spacing w:after="0" w:line="240" w:lineRule="auto"/>
        <w:ind w:firstLine="6237"/>
        <w:rPr>
          <w:rFonts w:ascii="Times New Roman" w:eastAsia="Times New Roman" w:hAnsi="Times New Roman" w:cs="Times New Roman"/>
          <w:sz w:val="24"/>
          <w:szCs w:val="24"/>
        </w:rPr>
      </w:pPr>
      <w:r w:rsidRPr="002223E2">
        <w:rPr>
          <w:rFonts w:ascii="Times New Roman" w:eastAsia="Times New Roman" w:hAnsi="Times New Roman" w:cs="Times New Roman"/>
          <w:sz w:val="24"/>
          <w:szCs w:val="24"/>
        </w:rPr>
        <w:t xml:space="preserve">к решению Совета депутатов </w:t>
      </w:r>
    </w:p>
    <w:p w14:paraId="1F147673" w14:textId="77777777" w:rsidR="002223E2" w:rsidRPr="002223E2" w:rsidRDefault="002223E2" w:rsidP="002223E2">
      <w:pPr>
        <w:spacing w:after="0" w:line="240" w:lineRule="auto"/>
        <w:ind w:firstLine="6237"/>
        <w:rPr>
          <w:rFonts w:ascii="Times New Roman" w:eastAsia="Times New Roman" w:hAnsi="Times New Roman" w:cs="Times New Roman"/>
          <w:sz w:val="24"/>
          <w:szCs w:val="24"/>
        </w:rPr>
      </w:pPr>
      <w:r w:rsidRPr="002223E2">
        <w:rPr>
          <w:rFonts w:ascii="Times New Roman" w:eastAsia="Times New Roman" w:hAnsi="Times New Roman" w:cs="Times New Roman"/>
          <w:sz w:val="24"/>
          <w:szCs w:val="24"/>
        </w:rPr>
        <w:t xml:space="preserve">Пудомягского сельского </w:t>
      </w:r>
    </w:p>
    <w:p w14:paraId="6F10DDCF" w14:textId="77777777" w:rsidR="002223E2" w:rsidRPr="002223E2" w:rsidRDefault="002223E2" w:rsidP="002223E2">
      <w:pPr>
        <w:spacing w:after="0" w:line="240" w:lineRule="auto"/>
        <w:ind w:firstLine="6237"/>
        <w:rPr>
          <w:rFonts w:ascii="Times New Roman" w:eastAsia="Times New Roman" w:hAnsi="Times New Roman" w:cs="Times New Roman"/>
          <w:sz w:val="24"/>
          <w:szCs w:val="24"/>
        </w:rPr>
      </w:pPr>
      <w:r w:rsidRPr="002223E2">
        <w:rPr>
          <w:rFonts w:ascii="Times New Roman" w:eastAsia="Times New Roman" w:hAnsi="Times New Roman" w:cs="Times New Roman"/>
          <w:sz w:val="24"/>
          <w:szCs w:val="24"/>
        </w:rPr>
        <w:t xml:space="preserve">поселения </w:t>
      </w:r>
    </w:p>
    <w:p w14:paraId="751A4BB4" w14:textId="77777777" w:rsidR="002223E2" w:rsidRPr="002223E2" w:rsidRDefault="002223E2" w:rsidP="002223E2">
      <w:pPr>
        <w:spacing w:after="0" w:line="240" w:lineRule="auto"/>
        <w:ind w:firstLine="6237"/>
        <w:rPr>
          <w:rFonts w:ascii="Times New Roman" w:eastAsia="Times New Roman" w:hAnsi="Times New Roman" w:cs="Times New Roman"/>
          <w:sz w:val="24"/>
          <w:szCs w:val="24"/>
        </w:rPr>
      </w:pPr>
      <w:r w:rsidRPr="002223E2">
        <w:rPr>
          <w:rFonts w:ascii="Times New Roman" w:eastAsia="Times New Roman" w:hAnsi="Times New Roman" w:cs="Times New Roman"/>
          <w:sz w:val="24"/>
          <w:szCs w:val="24"/>
        </w:rPr>
        <w:t>от 24 ноября 2022 года № 171</w:t>
      </w:r>
    </w:p>
    <w:p w14:paraId="0CD71BD3" w14:textId="77777777" w:rsidR="002223E2" w:rsidRPr="002223E2" w:rsidRDefault="002223E2" w:rsidP="002223E2">
      <w:pPr>
        <w:spacing w:after="0" w:line="240" w:lineRule="auto"/>
        <w:rPr>
          <w:rFonts w:ascii="Times New Roman" w:eastAsia="Times New Roman" w:hAnsi="Times New Roman" w:cs="Times New Roman"/>
          <w:sz w:val="24"/>
          <w:szCs w:val="24"/>
        </w:rPr>
      </w:pPr>
    </w:p>
    <w:p w14:paraId="335322A1" w14:textId="77777777" w:rsidR="002223E2" w:rsidRPr="002223E2" w:rsidRDefault="002223E2" w:rsidP="002223E2">
      <w:pPr>
        <w:spacing w:after="0" w:line="240" w:lineRule="auto"/>
        <w:rPr>
          <w:rFonts w:ascii="Times New Roman" w:eastAsia="Times New Roman" w:hAnsi="Times New Roman" w:cs="Times New Roman"/>
          <w:sz w:val="24"/>
          <w:szCs w:val="24"/>
        </w:rPr>
      </w:pPr>
    </w:p>
    <w:p w14:paraId="17643E14" w14:textId="77777777" w:rsidR="002223E2" w:rsidRPr="002223E2" w:rsidRDefault="002223E2" w:rsidP="002223E2">
      <w:pPr>
        <w:spacing w:after="0" w:line="240" w:lineRule="auto"/>
        <w:rPr>
          <w:rFonts w:ascii="Times New Roman" w:eastAsia="Times New Roman" w:hAnsi="Times New Roman" w:cs="Times New Roman"/>
          <w:sz w:val="24"/>
          <w:szCs w:val="24"/>
        </w:rPr>
      </w:pPr>
    </w:p>
    <w:p w14:paraId="7BAE3298" w14:textId="0CBDD625" w:rsidR="002223E2" w:rsidRPr="002223E2" w:rsidRDefault="002223E2" w:rsidP="002223E2">
      <w:pPr>
        <w:spacing w:after="0" w:line="240" w:lineRule="auto"/>
        <w:jc w:val="center"/>
        <w:rPr>
          <w:rFonts w:ascii="Times New Roman" w:eastAsia="Times New Roman" w:hAnsi="Times New Roman" w:cs="Times New Roman"/>
          <w:sz w:val="24"/>
          <w:szCs w:val="24"/>
        </w:rPr>
      </w:pPr>
      <w:r w:rsidRPr="002223E2">
        <w:rPr>
          <w:rFonts w:ascii="Times New Roman" w:eastAsia="Times New Roman" w:hAnsi="Times New Roman" w:cs="Times New Roman"/>
          <w:sz w:val="24"/>
          <w:szCs w:val="24"/>
        </w:rPr>
        <w:t>Состав</w:t>
      </w:r>
    </w:p>
    <w:p w14:paraId="64D7ED4C" w14:textId="69CD1258" w:rsidR="002223E2" w:rsidRPr="002223E2" w:rsidRDefault="002223E2" w:rsidP="002223E2">
      <w:pPr>
        <w:spacing w:after="0" w:line="240" w:lineRule="auto"/>
        <w:jc w:val="center"/>
        <w:rPr>
          <w:rFonts w:ascii="Times New Roman" w:eastAsia="Times New Roman" w:hAnsi="Times New Roman" w:cs="Times New Roman"/>
          <w:sz w:val="24"/>
          <w:szCs w:val="24"/>
        </w:rPr>
      </w:pPr>
      <w:r w:rsidRPr="002223E2">
        <w:rPr>
          <w:rFonts w:ascii="Times New Roman" w:eastAsia="Times New Roman" w:hAnsi="Times New Roman" w:cs="Times New Roman"/>
          <w:sz w:val="24"/>
          <w:szCs w:val="24"/>
        </w:rPr>
        <w:t>организационного комитета по проведению публичных слушаний по теме:</w:t>
      </w:r>
    </w:p>
    <w:p w14:paraId="4AB77505" w14:textId="7B45B00D" w:rsidR="002223E2" w:rsidRPr="002223E2" w:rsidRDefault="002223E2" w:rsidP="002223E2">
      <w:pPr>
        <w:spacing w:after="0" w:line="240" w:lineRule="auto"/>
        <w:jc w:val="center"/>
        <w:rPr>
          <w:rFonts w:ascii="Times New Roman" w:eastAsia="Times New Roman" w:hAnsi="Times New Roman" w:cs="Times New Roman"/>
          <w:sz w:val="24"/>
          <w:szCs w:val="24"/>
        </w:rPr>
      </w:pPr>
      <w:r w:rsidRPr="002223E2">
        <w:rPr>
          <w:rFonts w:ascii="Times New Roman" w:eastAsia="Times New Roman" w:hAnsi="Times New Roman" w:cs="Times New Roman"/>
          <w:sz w:val="24"/>
          <w:szCs w:val="24"/>
        </w:rPr>
        <w:t>«Рассмотрение проекта решения «О принятии Устава Пудомягского сельского</w:t>
      </w:r>
    </w:p>
    <w:p w14:paraId="7B1116AE" w14:textId="77777777" w:rsidR="002223E2" w:rsidRPr="002223E2" w:rsidRDefault="002223E2" w:rsidP="002223E2">
      <w:pPr>
        <w:spacing w:after="0" w:line="240" w:lineRule="auto"/>
        <w:jc w:val="center"/>
        <w:rPr>
          <w:rFonts w:ascii="Times New Roman" w:eastAsia="Times New Roman" w:hAnsi="Times New Roman" w:cs="Times New Roman"/>
          <w:sz w:val="24"/>
          <w:szCs w:val="24"/>
        </w:rPr>
      </w:pPr>
      <w:r w:rsidRPr="002223E2">
        <w:rPr>
          <w:rFonts w:ascii="Times New Roman" w:eastAsia="Times New Roman" w:hAnsi="Times New Roman" w:cs="Times New Roman"/>
          <w:sz w:val="24"/>
          <w:szCs w:val="24"/>
        </w:rPr>
        <w:t>поселения Гатчинского муниципального района Ленинградской области»</w:t>
      </w:r>
    </w:p>
    <w:p w14:paraId="59A0178E" w14:textId="77777777" w:rsidR="002223E2" w:rsidRPr="002223E2" w:rsidRDefault="002223E2" w:rsidP="002223E2">
      <w:pPr>
        <w:spacing w:after="0" w:line="240" w:lineRule="auto"/>
        <w:ind w:firstLine="840"/>
        <w:rPr>
          <w:rFonts w:ascii="Times New Roman" w:eastAsia="Times New Roman" w:hAnsi="Times New Roman" w:cs="Times New Roman"/>
          <w:sz w:val="24"/>
          <w:szCs w:val="24"/>
        </w:rPr>
      </w:pPr>
    </w:p>
    <w:p w14:paraId="6DB496A6" w14:textId="77777777" w:rsidR="002223E2" w:rsidRPr="002223E2" w:rsidRDefault="002223E2" w:rsidP="002223E2">
      <w:pPr>
        <w:spacing w:after="0" w:line="240" w:lineRule="auto"/>
        <w:ind w:firstLine="840"/>
        <w:jc w:val="both"/>
        <w:rPr>
          <w:rFonts w:ascii="Times New Roman" w:eastAsia="Times New Roman" w:hAnsi="Times New Roman" w:cs="Times New Roman"/>
          <w:sz w:val="24"/>
          <w:szCs w:val="24"/>
        </w:rPr>
      </w:pPr>
      <w:r w:rsidRPr="002223E2">
        <w:rPr>
          <w:rFonts w:ascii="Times New Roman" w:eastAsia="Times New Roman" w:hAnsi="Times New Roman" w:cs="Times New Roman"/>
          <w:sz w:val="24"/>
          <w:szCs w:val="24"/>
        </w:rPr>
        <w:t>1. Якименко Сергей Васильевич – глава администрации Пудомягского сельского поселения.</w:t>
      </w:r>
    </w:p>
    <w:p w14:paraId="44044601" w14:textId="77777777" w:rsidR="002223E2" w:rsidRPr="002223E2" w:rsidRDefault="002223E2" w:rsidP="002223E2">
      <w:pPr>
        <w:spacing w:after="0" w:line="240" w:lineRule="auto"/>
        <w:ind w:firstLine="840"/>
        <w:jc w:val="both"/>
        <w:rPr>
          <w:rFonts w:ascii="Times New Roman" w:eastAsia="Times New Roman" w:hAnsi="Times New Roman" w:cs="Times New Roman"/>
          <w:sz w:val="24"/>
          <w:szCs w:val="24"/>
        </w:rPr>
      </w:pPr>
      <w:r w:rsidRPr="002223E2">
        <w:rPr>
          <w:rFonts w:ascii="Times New Roman" w:eastAsia="Times New Roman" w:hAnsi="Times New Roman" w:cs="Times New Roman"/>
          <w:sz w:val="24"/>
          <w:szCs w:val="24"/>
        </w:rPr>
        <w:t>2. Ефремова Марина Анатольевна – заместитель главы администрации по общим вопросам администрации Пудомягского сельского поселения.</w:t>
      </w:r>
    </w:p>
    <w:p w14:paraId="72FE7D2F" w14:textId="77777777" w:rsidR="002223E2" w:rsidRPr="002223E2" w:rsidRDefault="002223E2" w:rsidP="002223E2">
      <w:pPr>
        <w:spacing w:after="0" w:line="240" w:lineRule="auto"/>
        <w:ind w:firstLine="840"/>
        <w:jc w:val="both"/>
        <w:rPr>
          <w:rFonts w:ascii="Times New Roman" w:eastAsia="Times New Roman" w:hAnsi="Times New Roman" w:cs="Times New Roman"/>
          <w:sz w:val="24"/>
          <w:szCs w:val="24"/>
        </w:rPr>
      </w:pPr>
      <w:r w:rsidRPr="002223E2">
        <w:rPr>
          <w:rFonts w:ascii="Times New Roman" w:eastAsia="Times New Roman" w:hAnsi="Times New Roman" w:cs="Times New Roman"/>
          <w:sz w:val="24"/>
          <w:szCs w:val="24"/>
        </w:rPr>
        <w:t xml:space="preserve">3. </w:t>
      </w:r>
      <w:proofErr w:type="spellStart"/>
      <w:r w:rsidRPr="002223E2">
        <w:rPr>
          <w:rFonts w:ascii="Times New Roman" w:eastAsia="Times New Roman" w:hAnsi="Times New Roman" w:cs="Times New Roman"/>
          <w:sz w:val="24"/>
          <w:szCs w:val="24"/>
        </w:rPr>
        <w:t>Сикотина</w:t>
      </w:r>
      <w:proofErr w:type="spellEnd"/>
      <w:r w:rsidRPr="002223E2">
        <w:rPr>
          <w:rFonts w:ascii="Times New Roman" w:eastAsia="Times New Roman" w:hAnsi="Times New Roman" w:cs="Times New Roman"/>
          <w:sz w:val="24"/>
          <w:szCs w:val="24"/>
        </w:rPr>
        <w:t xml:space="preserve"> Алена Сергеевна – депутат </w:t>
      </w:r>
      <w:r w:rsidRPr="002223E2">
        <w:rPr>
          <w:rFonts w:ascii="Times New Roman" w:eastAsia="Times New Roman" w:hAnsi="Times New Roman" w:cs="Times New Roman"/>
          <w:sz w:val="24"/>
          <w:szCs w:val="24"/>
          <w:lang w:val="en-US"/>
        </w:rPr>
        <w:t>C</w:t>
      </w:r>
      <w:proofErr w:type="spellStart"/>
      <w:r w:rsidRPr="002223E2">
        <w:rPr>
          <w:rFonts w:ascii="Times New Roman" w:eastAsia="Times New Roman" w:hAnsi="Times New Roman" w:cs="Times New Roman"/>
          <w:sz w:val="24"/>
          <w:szCs w:val="24"/>
        </w:rPr>
        <w:t>овета</w:t>
      </w:r>
      <w:proofErr w:type="spellEnd"/>
      <w:r w:rsidRPr="002223E2">
        <w:rPr>
          <w:rFonts w:ascii="Times New Roman" w:eastAsia="Times New Roman" w:hAnsi="Times New Roman" w:cs="Times New Roman"/>
          <w:sz w:val="24"/>
          <w:szCs w:val="24"/>
        </w:rPr>
        <w:t xml:space="preserve"> депутатов Пудомягского сельского поселения.</w:t>
      </w:r>
    </w:p>
    <w:p w14:paraId="281578B3" w14:textId="77777777" w:rsidR="002223E2" w:rsidRPr="002223E2" w:rsidRDefault="002223E2" w:rsidP="002223E2">
      <w:pPr>
        <w:spacing w:after="0" w:line="240" w:lineRule="auto"/>
        <w:rPr>
          <w:rFonts w:ascii="Times New Roman" w:eastAsia="Times New Roman" w:hAnsi="Times New Roman" w:cs="Times New Roman"/>
          <w:sz w:val="24"/>
          <w:szCs w:val="24"/>
        </w:rPr>
      </w:pPr>
    </w:p>
    <w:p w14:paraId="5AC431FC" w14:textId="77777777" w:rsidR="002223E2" w:rsidRPr="002223E2" w:rsidRDefault="002223E2" w:rsidP="002223E2">
      <w:pPr>
        <w:spacing w:after="0" w:line="240" w:lineRule="auto"/>
        <w:rPr>
          <w:rFonts w:ascii="Times New Roman" w:eastAsia="Times New Roman" w:hAnsi="Times New Roman" w:cs="Times New Roman"/>
          <w:sz w:val="24"/>
          <w:szCs w:val="24"/>
        </w:rPr>
      </w:pPr>
    </w:p>
    <w:p w14:paraId="33BE6AE9" w14:textId="77777777" w:rsidR="002223E2" w:rsidRPr="002223E2" w:rsidRDefault="002223E2" w:rsidP="002223E2">
      <w:pPr>
        <w:spacing w:after="0" w:line="240" w:lineRule="auto"/>
        <w:rPr>
          <w:rFonts w:ascii="Times New Roman" w:eastAsia="Times New Roman" w:hAnsi="Times New Roman" w:cs="Times New Roman"/>
          <w:sz w:val="24"/>
          <w:szCs w:val="24"/>
        </w:rPr>
      </w:pPr>
    </w:p>
    <w:p w14:paraId="2B1848BC" w14:textId="77777777" w:rsidR="002223E2" w:rsidRPr="002223E2" w:rsidRDefault="002223E2" w:rsidP="002223E2">
      <w:pPr>
        <w:spacing w:after="0" w:line="240" w:lineRule="auto"/>
        <w:rPr>
          <w:rFonts w:ascii="Times New Roman" w:eastAsia="Times New Roman" w:hAnsi="Times New Roman" w:cs="Times New Roman"/>
          <w:sz w:val="24"/>
          <w:szCs w:val="24"/>
        </w:rPr>
      </w:pPr>
    </w:p>
    <w:p w14:paraId="5DAB10D6" w14:textId="77777777" w:rsidR="002223E2" w:rsidRPr="002223E2" w:rsidRDefault="002223E2" w:rsidP="002223E2">
      <w:pPr>
        <w:spacing w:after="0" w:line="240" w:lineRule="auto"/>
        <w:rPr>
          <w:rFonts w:ascii="Times New Roman" w:eastAsia="Times New Roman" w:hAnsi="Times New Roman" w:cs="Times New Roman"/>
          <w:sz w:val="24"/>
          <w:szCs w:val="24"/>
        </w:rPr>
      </w:pPr>
    </w:p>
    <w:p w14:paraId="06B1D8F5" w14:textId="77777777" w:rsidR="002223E2" w:rsidRPr="002223E2" w:rsidRDefault="002223E2" w:rsidP="002223E2">
      <w:pPr>
        <w:spacing w:after="0" w:line="240" w:lineRule="auto"/>
        <w:rPr>
          <w:rFonts w:ascii="Times New Roman" w:eastAsia="Times New Roman" w:hAnsi="Times New Roman" w:cs="Times New Roman"/>
          <w:sz w:val="24"/>
          <w:szCs w:val="24"/>
        </w:rPr>
      </w:pPr>
    </w:p>
    <w:p w14:paraId="6FDCE21A" w14:textId="77777777" w:rsidR="002223E2" w:rsidRPr="002223E2" w:rsidRDefault="002223E2" w:rsidP="002223E2">
      <w:pPr>
        <w:spacing w:after="0" w:line="240" w:lineRule="auto"/>
        <w:rPr>
          <w:rFonts w:ascii="Times New Roman" w:eastAsia="Times New Roman" w:hAnsi="Times New Roman" w:cs="Times New Roman"/>
          <w:sz w:val="24"/>
          <w:szCs w:val="24"/>
        </w:rPr>
      </w:pPr>
    </w:p>
    <w:p w14:paraId="07DAFB01" w14:textId="77777777" w:rsidR="002223E2" w:rsidRPr="002223E2" w:rsidRDefault="002223E2" w:rsidP="002223E2">
      <w:pPr>
        <w:spacing w:after="0" w:line="240" w:lineRule="auto"/>
        <w:rPr>
          <w:rFonts w:ascii="Times New Roman" w:eastAsia="Times New Roman" w:hAnsi="Times New Roman" w:cs="Times New Roman"/>
          <w:sz w:val="24"/>
          <w:szCs w:val="24"/>
        </w:rPr>
      </w:pPr>
    </w:p>
    <w:p w14:paraId="76DC1D11" w14:textId="77777777" w:rsidR="002223E2" w:rsidRPr="002223E2" w:rsidRDefault="002223E2" w:rsidP="002223E2">
      <w:pPr>
        <w:spacing w:after="0" w:line="240" w:lineRule="auto"/>
        <w:rPr>
          <w:rFonts w:ascii="Times New Roman" w:eastAsia="Times New Roman" w:hAnsi="Times New Roman" w:cs="Times New Roman"/>
          <w:sz w:val="24"/>
          <w:szCs w:val="24"/>
        </w:rPr>
      </w:pPr>
    </w:p>
    <w:p w14:paraId="75540EDB" w14:textId="77777777" w:rsidR="002223E2" w:rsidRPr="002223E2" w:rsidRDefault="002223E2" w:rsidP="002223E2">
      <w:pPr>
        <w:spacing w:after="0" w:line="240" w:lineRule="auto"/>
        <w:rPr>
          <w:rFonts w:ascii="Times New Roman" w:eastAsia="Times New Roman" w:hAnsi="Times New Roman" w:cs="Times New Roman"/>
          <w:sz w:val="24"/>
          <w:szCs w:val="24"/>
        </w:rPr>
      </w:pPr>
    </w:p>
    <w:p w14:paraId="34CAE72A" w14:textId="77777777" w:rsidR="002223E2" w:rsidRPr="002223E2" w:rsidRDefault="002223E2" w:rsidP="002223E2">
      <w:pPr>
        <w:spacing w:after="0" w:line="240" w:lineRule="auto"/>
        <w:rPr>
          <w:rFonts w:ascii="Times New Roman" w:eastAsia="Times New Roman" w:hAnsi="Times New Roman" w:cs="Times New Roman"/>
          <w:sz w:val="24"/>
          <w:szCs w:val="24"/>
        </w:rPr>
      </w:pPr>
    </w:p>
    <w:p w14:paraId="6712F69F" w14:textId="77777777" w:rsidR="002223E2" w:rsidRPr="002223E2" w:rsidRDefault="002223E2" w:rsidP="002223E2">
      <w:pPr>
        <w:spacing w:after="0" w:line="240" w:lineRule="auto"/>
        <w:rPr>
          <w:rFonts w:ascii="Times New Roman" w:eastAsia="Times New Roman" w:hAnsi="Times New Roman" w:cs="Times New Roman"/>
          <w:sz w:val="24"/>
          <w:szCs w:val="24"/>
        </w:rPr>
      </w:pPr>
    </w:p>
    <w:p w14:paraId="5D8C0CB9" w14:textId="77777777" w:rsidR="002223E2" w:rsidRPr="002223E2" w:rsidRDefault="002223E2" w:rsidP="002223E2">
      <w:pPr>
        <w:spacing w:after="0" w:line="240" w:lineRule="auto"/>
        <w:rPr>
          <w:rFonts w:ascii="Times New Roman" w:eastAsia="Times New Roman" w:hAnsi="Times New Roman" w:cs="Times New Roman"/>
          <w:sz w:val="24"/>
          <w:szCs w:val="24"/>
        </w:rPr>
      </w:pPr>
    </w:p>
    <w:p w14:paraId="60D102AD" w14:textId="77777777" w:rsidR="002223E2" w:rsidRPr="002223E2" w:rsidRDefault="002223E2" w:rsidP="002223E2">
      <w:pPr>
        <w:spacing w:after="0" w:line="240" w:lineRule="auto"/>
        <w:rPr>
          <w:rFonts w:ascii="Times New Roman" w:eastAsia="Times New Roman" w:hAnsi="Times New Roman" w:cs="Times New Roman"/>
          <w:sz w:val="24"/>
          <w:szCs w:val="24"/>
        </w:rPr>
      </w:pPr>
    </w:p>
    <w:p w14:paraId="4D608F26" w14:textId="77777777" w:rsidR="002223E2" w:rsidRPr="002223E2" w:rsidRDefault="002223E2" w:rsidP="002223E2">
      <w:pPr>
        <w:spacing w:after="0" w:line="240" w:lineRule="auto"/>
        <w:rPr>
          <w:rFonts w:ascii="Times New Roman" w:eastAsia="Times New Roman" w:hAnsi="Times New Roman" w:cs="Times New Roman"/>
          <w:sz w:val="24"/>
          <w:szCs w:val="24"/>
        </w:rPr>
      </w:pPr>
    </w:p>
    <w:p w14:paraId="0C6078A7" w14:textId="77777777" w:rsidR="002223E2" w:rsidRPr="002223E2" w:rsidRDefault="002223E2" w:rsidP="002223E2">
      <w:pPr>
        <w:spacing w:after="0" w:line="240" w:lineRule="auto"/>
        <w:rPr>
          <w:rFonts w:ascii="Times New Roman" w:eastAsia="Times New Roman" w:hAnsi="Times New Roman" w:cs="Times New Roman"/>
          <w:sz w:val="24"/>
          <w:szCs w:val="24"/>
        </w:rPr>
      </w:pPr>
    </w:p>
    <w:p w14:paraId="6C015BF5" w14:textId="77777777" w:rsidR="002223E2" w:rsidRPr="002223E2" w:rsidRDefault="002223E2" w:rsidP="002223E2">
      <w:pPr>
        <w:spacing w:after="0" w:line="240" w:lineRule="auto"/>
        <w:rPr>
          <w:rFonts w:ascii="Times New Roman" w:eastAsia="Times New Roman" w:hAnsi="Times New Roman" w:cs="Times New Roman"/>
          <w:sz w:val="24"/>
          <w:szCs w:val="24"/>
        </w:rPr>
      </w:pPr>
    </w:p>
    <w:p w14:paraId="0B31B62D" w14:textId="77777777" w:rsidR="002223E2" w:rsidRPr="002223E2" w:rsidRDefault="002223E2" w:rsidP="002223E2">
      <w:pPr>
        <w:spacing w:after="0" w:line="240" w:lineRule="auto"/>
        <w:rPr>
          <w:rFonts w:ascii="Times New Roman" w:eastAsia="Times New Roman" w:hAnsi="Times New Roman" w:cs="Times New Roman"/>
          <w:sz w:val="24"/>
          <w:szCs w:val="24"/>
        </w:rPr>
      </w:pPr>
    </w:p>
    <w:p w14:paraId="0D268CAE" w14:textId="77777777" w:rsidR="002223E2" w:rsidRPr="002223E2" w:rsidRDefault="002223E2" w:rsidP="002223E2">
      <w:pPr>
        <w:spacing w:after="0" w:line="240" w:lineRule="auto"/>
        <w:rPr>
          <w:rFonts w:ascii="Times New Roman" w:eastAsia="Times New Roman" w:hAnsi="Times New Roman" w:cs="Times New Roman"/>
          <w:sz w:val="24"/>
          <w:szCs w:val="24"/>
        </w:rPr>
      </w:pPr>
    </w:p>
    <w:p w14:paraId="1AEFA8C2" w14:textId="77777777" w:rsidR="002223E2" w:rsidRPr="002223E2" w:rsidRDefault="002223E2" w:rsidP="002223E2">
      <w:pPr>
        <w:spacing w:after="0" w:line="240" w:lineRule="auto"/>
        <w:rPr>
          <w:rFonts w:ascii="Times New Roman" w:eastAsia="Times New Roman" w:hAnsi="Times New Roman" w:cs="Times New Roman"/>
          <w:sz w:val="24"/>
          <w:szCs w:val="24"/>
        </w:rPr>
      </w:pPr>
    </w:p>
    <w:p w14:paraId="7729E122" w14:textId="77777777" w:rsidR="002223E2" w:rsidRPr="002223E2" w:rsidRDefault="002223E2" w:rsidP="002223E2">
      <w:pPr>
        <w:spacing w:after="0" w:line="240" w:lineRule="auto"/>
        <w:rPr>
          <w:rFonts w:ascii="Times New Roman" w:eastAsia="Times New Roman" w:hAnsi="Times New Roman" w:cs="Times New Roman"/>
          <w:sz w:val="24"/>
          <w:szCs w:val="24"/>
        </w:rPr>
      </w:pPr>
    </w:p>
    <w:p w14:paraId="1CAEBA35" w14:textId="77777777" w:rsidR="002223E2" w:rsidRPr="002223E2" w:rsidRDefault="002223E2" w:rsidP="002223E2">
      <w:pPr>
        <w:spacing w:after="0" w:line="240" w:lineRule="auto"/>
        <w:rPr>
          <w:rFonts w:ascii="Times New Roman" w:eastAsia="Times New Roman" w:hAnsi="Times New Roman" w:cs="Times New Roman"/>
          <w:sz w:val="24"/>
          <w:szCs w:val="24"/>
        </w:rPr>
      </w:pPr>
    </w:p>
    <w:p w14:paraId="762A499C" w14:textId="77777777" w:rsidR="002223E2" w:rsidRPr="002223E2" w:rsidRDefault="002223E2" w:rsidP="002223E2">
      <w:pPr>
        <w:spacing w:after="0" w:line="240" w:lineRule="auto"/>
        <w:rPr>
          <w:rFonts w:ascii="Times New Roman" w:eastAsia="Times New Roman" w:hAnsi="Times New Roman" w:cs="Times New Roman"/>
          <w:sz w:val="24"/>
          <w:szCs w:val="24"/>
        </w:rPr>
      </w:pPr>
    </w:p>
    <w:p w14:paraId="4F56D504" w14:textId="77777777" w:rsidR="002223E2" w:rsidRPr="002223E2" w:rsidRDefault="002223E2" w:rsidP="002223E2">
      <w:pPr>
        <w:spacing w:after="0" w:line="240" w:lineRule="auto"/>
        <w:rPr>
          <w:rFonts w:ascii="Times New Roman" w:eastAsia="Times New Roman" w:hAnsi="Times New Roman" w:cs="Times New Roman"/>
          <w:sz w:val="24"/>
          <w:szCs w:val="24"/>
        </w:rPr>
      </w:pPr>
    </w:p>
    <w:p w14:paraId="5136D14B" w14:textId="77777777" w:rsidR="002223E2" w:rsidRPr="002223E2" w:rsidRDefault="002223E2" w:rsidP="002223E2">
      <w:pPr>
        <w:spacing w:after="0" w:line="240" w:lineRule="auto"/>
        <w:rPr>
          <w:rFonts w:ascii="Times New Roman" w:eastAsia="Times New Roman" w:hAnsi="Times New Roman" w:cs="Times New Roman"/>
          <w:sz w:val="24"/>
          <w:szCs w:val="24"/>
        </w:rPr>
      </w:pPr>
    </w:p>
    <w:p w14:paraId="3F081817" w14:textId="77777777" w:rsidR="002223E2" w:rsidRPr="002223E2" w:rsidRDefault="002223E2" w:rsidP="002223E2">
      <w:pPr>
        <w:spacing w:after="0" w:line="240" w:lineRule="auto"/>
        <w:rPr>
          <w:rFonts w:ascii="Times New Roman" w:eastAsia="Times New Roman" w:hAnsi="Times New Roman" w:cs="Times New Roman"/>
          <w:sz w:val="24"/>
          <w:szCs w:val="24"/>
        </w:rPr>
      </w:pPr>
    </w:p>
    <w:p w14:paraId="34910F23" w14:textId="77777777" w:rsidR="002223E2" w:rsidRPr="002223E2" w:rsidRDefault="002223E2" w:rsidP="002223E2">
      <w:pPr>
        <w:spacing w:after="0" w:line="240" w:lineRule="auto"/>
        <w:rPr>
          <w:rFonts w:ascii="Times New Roman" w:eastAsia="Times New Roman" w:hAnsi="Times New Roman" w:cs="Times New Roman"/>
          <w:sz w:val="24"/>
          <w:szCs w:val="24"/>
        </w:rPr>
      </w:pPr>
    </w:p>
    <w:p w14:paraId="3BFE70F4" w14:textId="59573D2C" w:rsidR="002223E2" w:rsidRDefault="002223E2" w:rsidP="002223E2">
      <w:pPr>
        <w:spacing w:after="0" w:line="240" w:lineRule="auto"/>
        <w:rPr>
          <w:rFonts w:ascii="Times New Roman" w:eastAsia="Times New Roman" w:hAnsi="Times New Roman" w:cs="Times New Roman"/>
          <w:sz w:val="24"/>
          <w:szCs w:val="24"/>
        </w:rPr>
      </w:pPr>
    </w:p>
    <w:p w14:paraId="02D2A4DE" w14:textId="660B90FE" w:rsidR="002223E2" w:rsidRDefault="002223E2" w:rsidP="002223E2">
      <w:pPr>
        <w:spacing w:after="0" w:line="240" w:lineRule="auto"/>
        <w:rPr>
          <w:rFonts w:ascii="Times New Roman" w:eastAsia="Times New Roman" w:hAnsi="Times New Roman" w:cs="Times New Roman"/>
          <w:sz w:val="24"/>
          <w:szCs w:val="24"/>
        </w:rPr>
      </w:pPr>
    </w:p>
    <w:p w14:paraId="64C650E4" w14:textId="271A2BE6" w:rsidR="002223E2" w:rsidRDefault="002223E2" w:rsidP="002223E2">
      <w:pPr>
        <w:spacing w:after="0" w:line="240" w:lineRule="auto"/>
        <w:rPr>
          <w:rFonts w:ascii="Times New Roman" w:eastAsia="Times New Roman" w:hAnsi="Times New Roman" w:cs="Times New Roman"/>
          <w:sz w:val="24"/>
          <w:szCs w:val="24"/>
        </w:rPr>
      </w:pPr>
    </w:p>
    <w:p w14:paraId="3212CDB4" w14:textId="166A403E" w:rsidR="002223E2" w:rsidRDefault="002223E2" w:rsidP="002223E2">
      <w:pPr>
        <w:spacing w:after="0" w:line="240" w:lineRule="auto"/>
        <w:rPr>
          <w:rFonts w:ascii="Times New Roman" w:eastAsia="Times New Roman" w:hAnsi="Times New Roman" w:cs="Times New Roman"/>
          <w:sz w:val="24"/>
          <w:szCs w:val="24"/>
        </w:rPr>
      </w:pPr>
    </w:p>
    <w:p w14:paraId="052F59CD" w14:textId="77777777" w:rsidR="002223E2" w:rsidRPr="002223E2" w:rsidRDefault="002223E2" w:rsidP="002223E2">
      <w:pPr>
        <w:spacing w:after="0" w:line="240" w:lineRule="auto"/>
        <w:rPr>
          <w:rFonts w:ascii="Times New Roman" w:eastAsia="Times New Roman" w:hAnsi="Times New Roman" w:cs="Times New Roman"/>
          <w:sz w:val="24"/>
          <w:szCs w:val="24"/>
        </w:rPr>
      </w:pPr>
    </w:p>
    <w:p w14:paraId="2B40262C" w14:textId="77777777" w:rsidR="002223E2" w:rsidRPr="002223E2" w:rsidRDefault="002223E2" w:rsidP="002223E2">
      <w:pPr>
        <w:spacing w:after="0" w:line="240" w:lineRule="auto"/>
        <w:rPr>
          <w:rFonts w:ascii="Times New Roman" w:eastAsia="Times New Roman" w:hAnsi="Times New Roman" w:cs="Times New Roman"/>
          <w:sz w:val="24"/>
          <w:szCs w:val="24"/>
        </w:rPr>
      </w:pPr>
    </w:p>
    <w:p w14:paraId="57051E2E" w14:textId="77777777" w:rsidR="002223E2" w:rsidRPr="002223E2" w:rsidRDefault="002223E2" w:rsidP="002223E2">
      <w:pPr>
        <w:spacing w:after="0" w:line="240" w:lineRule="auto"/>
        <w:ind w:firstLine="6237"/>
        <w:rPr>
          <w:rFonts w:ascii="Times New Roman" w:eastAsia="Times New Roman" w:hAnsi="Times New Roman" w:cs="Times New Roman"/>
          <w:sz w:val="24"/>
          <w:szCs w:val="24"/>
        </w:rPr>
      </w:pPr>
      <w:r w:rsidRPr="002223E2">
        <w:rPr>
          <w:rFonts w:ascii="Times New Roman" w:eastAsia="Times New Roman" w:hAnsi="Times New Roman" w:cs="Times New Roman"/>
          <w:sz w:val="24"/>
          <w:szCs w:val="24"/>
        </w:rPr>
        <w:lastRenderedPageBreak/>
        <w:t>ПРИЛОЖЕНИЕ 2</w:t>
      </w:r>
    </w:p>
    <w:p w14:paraId="7A63AD63" w14:textId="77777777" w:rsidR="002223E2" w:rsidRPr="002223E2" w:rsidRDefault="002223E2" w:rsidP="002223E2">
      <w:pPr>
        <w:spacing w:after="0" w:line="240" w:lineRule="auto"/>
        <w:ind w:firstLine="6237"/>
        <w:rPr>
          <w:rFonts w:ascii="Times New Roman" w:eastAsia="Times New Roman" w:hAnsi="Times New Roman" w:cs="Times New Roman"/>
          <w:sz w:val="24"/>
          <w:szCs w:val="24"/>
        </w:rPr>
      </w:pPr>
      <w:r w:rsidRPr="002223E2">
        <w:rPr>
          <w:rFonts w:ascii="Times New Roman" w:eastAsia="Times New Roman" w:hAnsi="Times New Roman" w:cs="Times New Roman"/>
          <w:sz w:val="24"/>
          <w:szCs w:val="24"/>
        </w:rPr>
        <w:t xml:space="preserve">к решению Совета депутатов </w:t>
      </w:r>
    </w:p>
    <w:p w14:paraId="5CFFB7A2" w14:textId="77777777" w:rsidR="002223E2" w:rsidRPr="002223E2" w:rsidRDefault="002223E2" w:rsidP="002223E2">
      <w:pPr>
        <w:spacing w:after="0" w:line="240" w:lineRule="auto"/>
        <w:ind w:firstLine="6237"/>
        <w:rPr>
          <w:rFonts w:ascii="Times New Roman" w:eastAsia="Times New Roman" w:hAnsi="Times New Roman" w:cs="Times New Roman"/>
          <w:sz w:val="24"/>
          <w:szCs w:val="24"/>
        </w:rPr>
      </w:pPr>
      <w:r w:rsidRPr="002223E2">
        <w:rPr>
          <w:rFonts w:ascii="Times New Roman" w:eastAsia="Times New Roman" w:hAnsi="Times New Roman" w:cs="Times New Roman"/>
          <w:sz w:val="24"/>
          <w:szCs w:val="24"/>
        </w:rPr>
        <w:t xml:space="preserve">Пудомягского сельского </w:t>
      </w:r>
    </w:p>
    <w:p w14:paraId="5934A7AE" w14:textId="77777777" w:rsidR="002223E2" w:rsidRPr="002223E2" w:rsidRDefault="002223E2" w:rsidP="002223E2">
      <w:pPr>
        <w:spacing w:after="0" w:line="240" w:lineRule="auto"/>
        <w:ind w:firstLine="6237"/>
        <w:rPr>
          <w:rFonts w:ascii="Times New Roman" w:eastAsia="Times New Roman" w:hAnsi="Times New Roman" w:cs="Times New Roman"/>
          <w:sz w:val="24"/>
          <w:szCs w:val="24"/>
        </w:rPr>
      </w:pPr>
      <w:r w:rsidRPr="002223E2">
        <w:rPr>
          <w:rFonts w:ascii="Times New Roman" w:eastAsia="Times New Roman" w:hAnsi="Times New Roman" w:cs="Times New Roman"/>
          <w:sz w:val="24"/>
          <w:szCs w:val="24"/>
        </w:rPr>
        <w:t xml:space="preserve">поселения </w:t>
      </w:r>
    </w:p>
    <w:p w14:paraId="54119248" w14:textId="77777777" w:rsidR="002223E2" w:rsidRPr="002223E2" w:rsidRDefault="002223E2" w:rsidP="002223E2">
      <w:pPr>
        <w:spacing w:after="0" w:line="240" w:lineRule="auto"/>
        <w:ind w:firstLine="6237"/>
        <w:rPr>
          <w:rFonts w:ascii="Times New Roman" w:eastAsia="Times New Roman" w:hAnsi="Times New Roman" w:cs="Times New Roman"/>
          <w:sz w:val="24"/>
          <w:szCs w:val="24"/>
        </w:rPr>
      </w:pPr>
      <w:r w:rsidRPr="002223E2">
        <w:rPr>
          <w:rFonts w:ascii="Times New Roman" w:eastAsia="Times New Roman" w:hAnsi="Times New Roman" w:cs="Times New Roman"/>
          <w:sz w:val="24"/>
          <w:szCs w:val="24"/>
        </w:rPr>
        <w:t>от 24 ноября 2022 года № 171</w:t>
      </w:r>
    </w:p>
    <w:p w14:paraId="4125A65A" w14:textId="77777777" w:rsidR="002223E2" w:rsidRPr="002223E2" w:rsidRDefault="002223E2" w:rsidP="002223E2">
      <w:pPr>
        <w:spacing w:after="0" w:line="240" w:lineRule="auto"/>
        <w:rPr>
          <w:rFonts w:ascii="Times New Roman" w:eastAsia="Times New Roman" w:hAnsi="Times New Roman" w:cs="Times New Roman"/>
          <w:sz w:val="24"/>
          <w:szCs w:val="24"/>
        </w:rPr>
      </w:pPr>
    </w:p>
    <w:p w14:paraId="5C6BAE80" w14:textId="77777777" w:rsidR="002223E2" w:rsidRPr="002223E2" w:rsidRDefault="002223E2" w:rsidP="002223E2">
      <w:pPr>
        <w:spacing w:after="0" w:line="240" w:lineRule="auto"/>
        <w:rPr>
          <w:rFonts w:ascii="Times New Roman" w:eastAsia="Times New Roman" w:hAnsi="Times New Roman" w:cs="Times New Roman"/>
          <w:sz w:val="24"/>
          <w:szCs w:val="24"/>
        </w:rPr>
      </w:pPr>
    </w:p>
    <w:p w14:paraId="2A123C3E" w14:textId="77777777" w:rsidR="002223E2" w:rsidRPr="002223E2" w:rsidRDefault="002223E2" w:rsidP="002223E2">
      <w:pPr>
        <w:spacing w:after="0" w:line="240" w:lineRule="auto"/>
        <w:jc w:val="center"/>
        <w:rPr>
          <w:rFonts w:ascii="Times New Roman" w:eastAsia="Times New Roman" w:hAnsi="Times New Roman" w:cs="Times New Roman"/>
          <w:sz w:val="24"/>
          <w:szCs w:val="24"/>
        </w:rPr>
      </w:pPr>
    </w:p>
    <w:p w14:paraId="189DE4E7" w14:textId="3B7FED1E" w:rsidR="002223E2" w:rsidRPr="002223E2" w:rsidRDefault="002223E2" w:rsidP="002223E2">
      <w:pPr>
        <w:spacing w:after="0" w:line="240" w:lineRule="auto"/>
        <w:jc w:val="center"/>
        <w:rPr>
          <w:rFonts w:ascii="Times New Roman" w:eastAsia="Times New Roman" w:hAnsi="Times New Roman" w:cs="Times New Roman"/>
          <w:sz w:val="24"/>
          <w:szCs w:val="24"/>
        </w:rPr>
      </w:pPr>
      <w:r w:rsidRPr="002223E2">
        <w:rPr>
          <w:rFonts w:ascii="Times New Roman" w:eastAsia="Times New Roman" w:hAnsi="Times New Roman" w:cs="Times New Roman"/>
          <w:sz w:val="24"/>
          <w:szCs w:val="24"/>
        </w:rPr>
        <w:t>Порядок учета предложений и участия граждан в обсуждении проекта решения</w:t>
      </w:r>
    </w:p>
    <w:p w14:paraId="7C63253E" w14:textId="77777777" w:rsidR="002223E2" w:rsidRPr="002223E2" w:rsidRDefault="002223E2" w:rsidP="002223E2">
      <w:pPr>
        <w:spacing w:after="0" w:line="240" w:lineRule="auto"/>
        <w:jc w:val="center"/>
        <w:rPr>
          <w:rFonts w:ascii="Times New Roman" w:eastAsia="Times New Roman" w:hAnsi="Times New Roman" w:cs="Times New Roman"/>
          <w:sz w:val="24"/>
          <w:szCs w:val="24"/>
        </w:rPr>
      </w:pPr>
      <w:r w:rsidRPr="002223E2">
        <w:rPr>
          <w:rFonts w:ascii="Times New Roman" w:eastAsia="Times New Roman" w:hAnsi="Times New Roman" w:cs="Times New Roman"/>
          <w:sz w:val="24"/>
          <w:szCs w:val="24"/>
        </w:rPr>
        <w:t>«О принятии Устава Пудомягского сельского поселения Гатчинского муниципального района Ленинградской области»</w:t>
      </w:r>
    </w:p>
    <w:p w14:paraId="0298A5A0" w14:textId="77777777" w:rsidR="002223E2" w:rsidRPr="002223E2" w:rsidRDefault="002223E2" w:rsidP="002223E2">
      <w:pPr>
        <w:spacing w:after="0" w:line="240" w:lineRule="auto"/>
        <w:rPr>
          <w:rFonts w:ascii="Times New Roman" w:eastAsia="Times New Roman" w:hAnsi="Times New Roman" w:cs="Times New Roman"/>
          <w:sz w:val="24"/>
          <w:szCs w:val="24"/>
        </w:rPr>
      </w:pPr>
    </w:p>
    <w:p w14:paraId="3516A665" w14:textId="77777777" w:rsidR="002223E2" w:rsidRPr="002223E2" w:rsidRDefault="002223E2" w:rsidP="002223E2">
      <w:pPr>
        <w:spacing w:after="0" w:line="240" w:lineRule="auto"/>
        <w:ind w:firstLine="709"/>
        <w:jc w:val="both"/>
        <w:rPr>
          <w:rFonts w:ascii="Times New Roman" w:eastAsia="Times New Roman" w:hAnsi="Times New Roman" w:cs="Times New Roman"/>
          <w:sz w:val="24"/>
          <w:szCs w:val="24"/>
        </w:rPr>
      </w:pPr>
      <w:r w:rsidRPr="002223E2">
        <w:rPr>
          <w:rFonts w:ascii="Times New Roman" w:eastAsia="Times New Roman" w:hAnsi="Times New Roman" w:cs="Times New Roman"/>
          <w:sz w:val="24"/>
          <w:szCs w:val="24"/>
        </w:rPr>
        <w:t>1. Население Пудомягского сельского поселения с момента опубликования (обнародования) проекта решения «О принятии Устава Пудомягского сельского поселения Гатчинского муниципального района Ленинградской области» вправе участвовать в его обсуждении в следующих формах:</w:t>
      </w:r>
    </w:p>
    <w:p w14:paraId="40FA3E2B" w14:textId="77777777" w:rsidR="002223E2" w:rsidRPr="002223E2" w:rsidRDefault="002223E2" w:rsidP="002223E2">
      <w:pPr>
        <w:numPr>
          <w:ilvl w:val="0"/>
          <w:numId w:val="18"/>
        </w:numPr>
        <w:tabs>
          <w:tab w:val="num" w:pos="993"/>
        </w:tabs>
        <w:spacing w:after="0" w:line="240" w:lineRule="auto"/>
        <w:ind w:hanging="491"/>
        <w:jc w:val="both"/>
        <w:rPr>
          <w:rFonts w:ascii="Times New Roman" w:eastAsia="Times New Roman" w:hAnsi="Times New Roman" w:cs="Times New Roman"/>
          <w:sz w:val="24"/>
          <w:szCs w:val="24"/>
        </w:rPr>
      </w:pPr>
      <w:r w:rsidRPr="002223E2">
        <w:rPr>
          <w:rFonts w:ascii="Times New Roman" w:eastAsia="Times New Roman" w:hAnsi="Times New Roman" w:cs="Times New Roman"/>
          <w:sz w:val="24"/>
          <w:szCs w:val="24"/>
        </w:rPr>
        <w:t>проведение собраний граждан по месту жительства;</w:t>
      </w:r>
    </w:p>
    <w:p w14:paraId="5B2FE16B" w14:textId="77777777" w:rsidR="002223E2" w:rsidRPr="002223E2" w:rsidRDefault="002223E2" w:rsidP="002223E2">
      <w:pPr>
        <w:numPr>
          <w:ilvl w:val="0"/>
          <w:numId w:val="18"/>
        </w:numPr>
        <w:tabs>
          <w:tab w:val="num" w:pos="0"/>
          <w:tab w:val="num" w:pos="993"/>
          <w:tab w:val="left" w:pos="1276"/>
        </w:tabs>
        <w:spacing w:after="0" w:line="240" w:lineRule="auto"/>
        <w:ind w:left="0" w:firstLine="709"/>
        <w:jc w:val="both"/>
        <w:rPr>
          <w:rFonts w:ascii="Times New Roman" w:eastAsia="Times New Roman" w:hAnsi="Times New Roman" w:cs="Times New Roman"/>
          <w:sz w:val="24"/>
          <w:szCs w:val="24"/>
        </w:rPr>
      </w:pPr>
      <w:r w:rsidRPr="002223E2">
        <w:rPr>
          <w:rFonts w:ascii="Times New Roman" w:eastAsia="Times New Roman" w:hAnsi="Times New Roman" w:cs="Times New Roman"/>
          <w:sz w:val="24"/>
          <w:szCs w:val="24"/>
        </w:rPr>
        <w:t>массовое обсуждение проекта решения «О принятии Устава Пудомягского сельского поселения Гатчинского муниципального района Ленинградской области» в порядке, предусмотренном настоящим Порядком;</w:t>
      </w:r>
    </w:p>
    <w:p w14:paraId="56E7B1FE" w14:textId="77777777" w:rsidR="002223E2" w:rsidRPr="002223E2" w:rsidRDefault="002223E2" w:rsidP="002223E2">
      <w:pPr>
        <w:numPr>
          <w:ilvl w:val="0"/>
          <w:numId w:val="18"/>
        </w:numPr>
        <w:tabs>
          <w:tab w:val="num" w:pos="-120"/>
          <w:tab w:val="num" w:pos="993"/>
          <w:tab w:val="left" w:pos="1276"/>
        </w:tabs>
        <w:spacing w:after="0" w:line="240" w:lineRule="auto"/>
        <w:ind w:left="0" w:firstLine="709"/>
        <w:jc w:val="both"/>
        <w:rPr>
          <w:rFonts w:ascii="Times New Roman" w:eastAsia="Times New Roman" w:hAnsi="Times New Roman" w:cs="Times New Roman"/>
          <w:sz w:val="24"/>
          <w:szCs w:val="24"/>
        </w:rPr>
      </w:pPr>
      <w:r w:rsidRPr="002223E2">
        <w:rPr>
          <w:rFonts w:ascii="Times New Roman" w:eastAsia="Times New Roman" w:hAnsi="Times New Roman" w:cs="Times New Roman"/>
          <w:sz w:val="24"/>
          <w:szCs w:val="24"/>
        </w:rPr>
        <w:t>проведение публичных слушаний по проекту решения «О принятии Устава Пудомягского сельского поселения Гатчинского муниципального района Ленинградской области»;</w:t>
      </w:r>
    </w:p>
    <w:p w14:paraId="11A43B3D" w14:textId="77777777" w:rsidR="002223E2" w:rsidRPr="002223E2" w:rsidRDefault="002223E2" w:rsidP="002223E2">
      <w:pPr>
        <w:numPr>
          <w:ilvl w:val="0"/>
          <w:numId w:val="18"/>
        </w:numPr>
        <w:tabs>
          <w:tab w:val="num" w:pos="993"/>
          <w:tab w:val="left" w:pos="1276"/>
        </w:tabs>
        <w:spacing w:after="0" w:line="240" w:lineRule="auto"/>
        <w:ind w:hanging="491"/>
        <w:jc w:val="both"/>
        <w:rPr>
          <w:rFonts w:ascii="Times New Roman" w:eastAsia="Times New Roman" w:hAnsi="Times New Roman" w:cs="Times New Roman"/>
          <w:sz w:val="24"/>
          <w:szCs w:val="24"/>
        </w:rPr>
      </w:pPr>
      <w:r w:rsidRPr="002223E2">
        <w:rPr>
          <w:rFonts w:ascii="Times New Roman" w:eastAsia="Times New Roman" w:hAnsi="Times New Roman" w:cs="Times New Roman"/>
          <w:sz w:val="24"/>
          <w:szCs w:val="24"/>
        </w:rPr>
        <w:t xml:space="preserve"> иные формы, не противоречащие действующему законодательству.</w:t>
      </w:r>
    </w:p>
    <w:p w14:paraId="64813E18" w14:textId="77777777" w:rsidR="002223E2" w:rsidRPr="002223E2" w:rsidRDefault="002223E2" w:rsidP="002223E2">
      <w:pPr>
        <w:tabs>
          <w:tab w:val="left" w:pos="1276"/>
        </w:tabs>
        <w:spacing w:after="0" w:line="240" w:lineRule="auto"/>
        <w:ind w:firstLine="709"/>
        <w:jc w:val="both"/>
        <w:rPr>
          <w:rFonts w:ascii="Times New Roman" w:eastAsia="Times New Roman" w:hAnsi="Times New Roman" w:cs="Times New Roman"/>
          <w:sz w:val="24"/>
          <w:szCs w:val="24"/>
        </w:rPr>
      </w:pPr>
      <w:r w:rsidRPr="002223E2">
        <w:rPr>
          <w:rFonts w:ascii="Times New Roman" w:eastAsia="Times New Roman" w:hAnsi="Times New Roman" w:cs="Times New Roman"/>
          <w:sz w:val="24"/>
          <w:szCs w:val="24"/>
        </w:rPr>
        <w:t xml:space="preserve">2. Предложения о дополнениях и (или) изменениях по опубликованному проекту решения «О принятии Устава Пудомягского сельского поселения Гатчинского муниципального района Ленинградской области» (далее - предложения), выдвинутые населением на публичных слушаниях, указываются в итоговом документе публичных слушаний, который передается в рабочую группу по учету предложений по проекту решения «О принятии Устава Пудомягского сельского поселения Гатчинского муниципального района Ленинградской области» (далее - рабочая группа). </w:t>
      </w:r>
    </w:p>
    <w:p w14:paraId="4D37FBA1" w14:textId="77777777" w:rsidR="002223E2" w:rsidRPr="002223E2" w:rsidRDefault="002223E2" w:rsidP="002223E2">
      <w:pPr>
        <w:spacing w:after="0" w:line="240" w:lineRule="auto"/>
        <w:ind w:firstLine="709"/>
        <w:jc w:val="both"/>
        <w:rPr>
          <w:rFonts w:ascii="Times New Roman" w:eastAsia="Times New Roman" w:hAnsi="Times New Roman" w:cs="Times New Roman"/>
          <w:sz w:val="24"/>
          <w:szCs w:val="24"/>
        </w:rPr>
      </w:pPr>
      <w:r w:rsidRPr="002223E2">
        <w:rPr>
          <w:rFonts w:ascii="Times New Roman" w:eastAsia="Times New Roman" w:hAnsi="Times New Roman" w:cs="Times New Roman"/>
          <w:sz w:val="24"/>
          <w:szCs w:val="24"/>
        </w:rPr>
        <w:t>3. Предложения населения к опубликованному (обнародованному) проекту решения «О принятии Устава Пудомягского сельского поселения Гатчинского муниципального района Ленинградской области» могут вноситься в течение 30 дней со дня его опубликования в рабочую группу и рассматриваются ею в соответствии с настоящим Порядком.</w:t>
      </w:r>
    </w:p>
    <w:p w14:paraId="77BD3251" w14:textId="77777777" w:rsidR="002223E2" w:rsidRPr="002223E2" w:rsidRDefault="002223E2" w:rsidP="002223E2">
      <w:pPr>
        <w:spacing w:after="0" w:line="240" w:lineRule="auto"/>
        <w:ind w:firstLine="709"/>
        <w:jc w:val="both"/>
        <w:rPr>
          <w:rFonts w:ascii="Times New Roman" w:eastAsia="Times New Roman" w:hAnsi="Times New Roman" w:cs="Times New Roman"/>
          <w:sz w:val="24"/>
          <w:szCs w:val="24"/>
        </w:rPr>
      </w:pPr>
      <w:r w:rsidRPr="002223E2">
        <w:rPr>
          <w:rFonts w:ascii="Times New Roman" w:eastAsia="Times New Roman" w:hAnsi="Times New Roman" w:cs="Times New Roman"/>
          <w:sz w:val="24"/>
          <w:szCs w:val="24"/>
        </w:rPr>
        <w:t>4. Внесение предложений регистрируются рабочей группой.</w:t>
      </w:r>
    </w:p>
    <w:p w14:paraId="30403DAB" w14:textId="77777777" w:rsidR="002223E2" w:rsidRPr="002223E2" w:rsidRDefault="002223E2" w:rsidP="002223E2">
      <w:pPr>
        <w:spacing w:after="0" w:line="240" w:lineRule="auto"/>
        <w:ind w:firstLine="709"/>
        <w:jc w:val="both"/>
        <w:rPr>
          <w:rFonts w:ascii="Times New Roman" w:eastAsia="Times New Roman" w:hAnsi="Times New Roman" w:cs="Times New Roman"/>
          <w:sz w:val="24"/>
          <w:szCs w:val="24"/>
        </w:rPr>
      </w:pPr>
      <w:r w:rsidRPr="002223E2">
        <w:rPr>
          <w:rFonts w:ascii="Times New Roman" w:eastAsia="Times New Roman" w:hAnsi="Times New Roman" w:cs="Times New Roman"/>
          <w:sz w:val="24"/>
          <w:szCs w:val="24"/>
        </w:rPr>
        <w:t>5. Предложения должны соответствовать Конституции РФ, требованиям Федерального закона от 6 октября 2003 года № 131-ФЗ «Об общих принципах организации местного самоуправления в Российской Федерации», федеральному законодательству, законодательству Ленинградской области.</w:t>
      </w:r>
    </w:p>
    <w:p w14:paraId="2B8AA6DC" w14:textId="77777777" w:rsidR="002223E2" w:rsidRPr="002223E2" w:rsidRDefault="002223E2" w:rsidP="002223E2">
      <w:pPr>
        <w:spacing w:after="0" w:line="240" w:lineRule="auto"/>
        <w:ind w:firstLine="709"/>
        <w:jc w:val="both"/>
        <w:rPr>
          <w:rFonts w:ascii="Times New Roman" w:eastAsia="Times New Roman" w:hAnsi="Times New Roman" w:cs="Times New Roman"/>
          <w:sz w:val="24"/>
          <w:szCs w:val="24"/>
        </w:rPr>
      </w:pPr>
      <w:r w:rsidRPr="002223E2">
        <w:rPr>
          <w:rFonts w:ascii="Times New Roman" w:eastAsia="Times New Roman" w:hAnsi="Times New Roman" w:cs="Times New Roman"/>
          <w:sz w:val="24"/>
          <w:szCs w:val="24"/>
        </w:rPr>
        <w:t>6. Предложения должны соответствовать следующим требованиям:</w:t>
      </w:r>
    </w:p>
    <w:p w14:paraId="01300251" w14:textId="77777777" w:rsidR="002223E2" w:rsidRPr="002223E2" w:rsidRDefault="002223E2" w:rsidP="002223E2">
      <w:pPr>
        <w:spacing w:after="0" w:line="240" w:lineRule="auto"/>
        <w:ind w:firstLine="709"/>
        <w:jc w:val="both"/>
        <w:rPr>
          <w:rFonts w:ascii="Times New Roman" w:eastAsia="Times New Roman" w:hAnsi="Times New Roman" w:cs="Times New Roman"/>
          <w:sz w:val="24"/>
          <w:szCs w:val="24"/>
        </w:rPr>
      </w:pPr>
      <w:r w:rsidRPr="002223E2">
        <w:rPr>
          <w:rFonts w:ascii="Times New Roman" w:eastAsia="Times New Roman" w:hAnsi="Times New Roman" w:cs="Times New Roman"/>
          <w:sz w:val="24"/>
          <w:szCs w:val="24"/>
        </w:rPr>
        <w:t>1) должны обеспечивать однозначное толкование положений проекта решения «О принятии Устава Пудомягского сельского поселения Гатчинского муниципального района Ленинградской области».</w:t>
      </w:r>
    </w:p>
    <w:p w14:paraId="29D5A057" w14:textId="77777777" w:rsidR="002223E2" w:rsidRPr="002223E2" w:rsidRDefault="002223E2" w:rsidP="002223E2">
      <w:pPr>
        <w:spacing w:after="0" w:line="240" w:lineRule="auto"/>
        <w:ind w:firstLine="709"/>
        <w:jc w:val="both"/>
        <w:rPr>
          <w:rFonts w:ascii="Times New Roman" w:eastAsia="Times New Roman" w:hAnsi="Times New Roman" w:cs="Times New Roman"/>
          <w:sz w:val="24"/>
          <w:szCs w:val="24"/>
        </w:rPr>
      </w:pPr>
      <w:r w:rsidRPr="002223E2">
        <w:rPr>
          <w:rFonts w:ascii="Times New Roman" w:eastAsia="Times New Roman" w:hAnsi="Times New Roman" w:cs="Times New Roman"/>
          <w:sz w:val="24"/>
          <w:szCs w:val="24"/>
        </w:rPr>
        <w:t>2) не допускать противоречие либо несогласованность с иными положениями решения «О принятии Устава Пудомягского сельского поселения Гатчинского муниципального района Ленинградской области».</w:t>
      </w:r>
    </w:p>
    <w:p w14:paraId="0374E4F4" w14:textId="77777777" w:rsidR="002223E2" w:rsidRPr="002223E2" w:rsidRDefault="002223E2" w:rsidP="002223E2">
      <w:pPr>
        <w:spacing w:after="0" w:line="240" w:lineRule="auto"/>
        <w:ind w:firstLine="709"/>
        <w:jc w:val="both"/>
        <w:rPr>
          <w:rFonts w:ascii="Times New Roman" w:eastAsia="Times New Roman" w:hAnsi="Times New Roman" w:cs="Times New Roman"/>
          <w:sz w:val="24"/>
          <w:szCs w:val="24"/>
        </w:rPr>
      </w:pPr>
      <w:r w:rsidRPr="002223E2">
        <w:rPr>
          <w:rFonts w:ascii="Times New Roman" w:eastAsia="Times New Roman" w:hAnsi="Times New Roman" w:cs="Times New Roman"/>
          <w:sz w:val="24"/>
          <w:szCs w:val="24"/>
        </w:rPr>
        <w:t>7. Предложение, внесенные с нарушением требований и сроков, предусмотренных настоящим Порядком, по решению рабочей группы могут быть оставлены без рассмотрения.</w:t>
      </w:r>
    </w:p>
    <w:p w14:paraId="36801E39" w14:textId="77777777" w:rsidR="002223E2" w:rsidRPr="002223E2" w:rsidRDefault="002223E2" w:rsidP="002223E2">
      <w:pPr>
        <w:spacing w:after="0" w:line="240" w:lineRule="auto"/>
        <w:ind w:firstLine="709"/>
        <w:jc w:val="both"/>
        <w:rPr>
          <w:rFonts w:ascii="Times New Roman" w:eastAsia="Times New Roman" w:hAnsi="Times New Roman" w:cs="Times New Roman"/>
          <w:sz w:val="24"/>
          <w:szCs w:val="24"/>
        </w:rPr>
      </w:pPr>
      <w:r w:rsidRPr="002223E2">
        <w:rPr>
          <w:rFonts w:ascii="Times New Roman" w:eastAsia="Times New Roman" w:hAnsi="Times New Roman" w:cs="Times New Roman"/>
          <w:sz w:val="24"/>
          <w:szCs w:val="24"/>
        </w:rPr>
        <w:t xml:space="preserve">8. По итогам изучения, анализа и обобщения внесенных предложений рабочая группа </w:t>
      </w:r>
      <w:proofErr w:type="spellStart"/>
      <w:r w:rsidRPr="002223E2">
        <w:rPr>
          <w:rFonts w:ascii="Times New Roman" w:eastAsia="Times New Roman" w:hAnsi="Times New Roman" w:cs="Times New Roman"/>
          <w:sz w:val="24"/>
          <w:szCs w:val="24"/>
        </w:rPr>
        <w:t>состовляет</w:t>
      </w:r>
      <w:proofErr w:type="spellEnd"/>
      <w:r w:rsidRPr="002223E2">
        <w:rPr>
          <w:rFonts w:ascii="Times New Roman" w:eastAsia="Times New Roman" w:hAnsi="Times New Roman" w:cs="Times New Roman"/>
          <w:sz w:val="24"/>
          <w:szCs w:val="24"/>
        </w:rPr>
        <w:t xml:space="preserve"> заключение.</w:t>
      </w:r>
    </w:p>
    <w:p w14:paraId="6C144E07" w14:textId="77777777" w:rsidR="002223E2" w:rsidRPr="002223E2" w:rsidRDefault="002223E2" w:rsidP="002223E2">
      <w:pPr>
        <w:spacing w:after="0" w:line="240" w:lineRule="auto"/>
        <w:ind w:firstLine="709"/>
        <w:jc w:val="both"/>
        <w:rPr>
          <w:rFonts w:ascii="Times New Roman" w:eastAsia="Times New Roman" w:hAnsi="Times New Roman" w:cs="Times New Roman"/>
          <w:sz w:val="24"/>
          <w:szCs w:val="24"/>
        </w:rPr>
      </w:pPr>
      <w:r w:rsidRPr="002223E2">
        <w:rPr>
          <w:rFonts w:ascii="Times New Roman" w:eastAsia="Times New Roman" w:hAnsi="Times New Roman" w:cs="Times New Roman"/>
          <w:sz w:val="24"/>
          <w:szCs w:val="24"/>
        </w:rPr>
        <w:lastRenderedPageBreak/>
        <w:t xml:space="preserve">9. Заключение рабочей группы на внесенные предложения должно содержать следующие положения: </w:t>
      </w:r>
    </w:p>
    <w:p w14:paraId="6202587A" w14:textId="77777777" w:rsidR="002223E2" w:rsidRPr="002223E2" w:rsidRDefault="002223E2" w:rsidP="002223E2">
      <w:pPr>
        <w:numPr>
          <w:ilvl w:val="0"/>
          <w:numId w:val="19"/>
        </w:numPr>
        <w:tabs>
          <w:tab w:val="num" w:pos="709"/>
          <w:tab w:val="left" w:pos="1134"/>
        </w:tabs>
        <w:spacing w:after="0" w:line="240" w:lineRule="auto"/>
        <w:ind w:left="0" w:firstLine="709"/>
        <w:jc w:val="both"/>
        <w:rPr>
          <w:rFonts w:ascii="Times New Roman" w:eastAsia="Times New Roman" w:hAnsi="Times New Roman" w:cs="Times New Roman"/>
          <w:sz w:val="24"/>
          <w:szCs w:val="24"/>
        </w:rPr>
      </w:pPr>
      <w:r w:rsidRPr="002223E2">
        <w:rPr>
          <w:rFonts w:ascii="Times New Roman" w:eastAsia="Times New Roman" w:hAnsi="Times New Roman" w:cs="Times New Roman"/>
          <w:sz w:val="24"/>
          <w:szCs w:val="24"/>
        </w:rPr>
        <w:t>общее количество поступивших предложений;</w:t>
      </w:r>
    </w:p>
    <w:p w14:paraId="0F093CEE" w14:textId="77777777" w:rsidR="002223E2" w:rsidRPr="002223E2" w:rsidRDefault="002223E2" w:rsidP="002223E2">
      <w:pPr>
        <w:numPr>
          <w:ilvl w:val="0"/>
          <w:numId w:val="19"/>
        </w:numPr>
        <w:tabs>
          <w:tab w:val="num" w:pos="0"/>
          <w:tab w:val="num" w:pos="709"/>
          <w:tab w:val="left" w:pos="1134"/>
        </w:tabs>
        <w:spacing w:after="0" w:line="240" w:lineRule="auto"/>
        <w:ind w:left="0" w:firstLine="709"/>
        <w:jc w:val="both"/>
        <w:rPr>
          <w:rFonts w:ascii="Times New Roman" w:eastAsia="Times New Roman" w:hAnsi="Times New Roman" w:cs="Times New Roman"/>
          <w:sz w:val="24"/>
          <w:szCs w:val="24"/>
        </w:rPr>
      </w:pPr>
      <w:r w:rsidRPr="002223E2">
        <w:rPr>
          <w:rFonts w:ascii="Times New Roman" w:eastAsia="Times New Roman" w:hAnsi="Times New Roman" w:cs="Times New Roman"/>
          <w:sz w:val="24"/>
          <w:szCs w:val="24"/>
        </w:rPr>
        <w:t>количество поступивших предложений, оставленных в соответствии с настоящим Порядком без рассмотрения;</w:t>
      </w:r>
    </w:p>
    <w:p w14:paraId="70732C8E" w14:textId="77777777" w:rsidR="002223E2" w:rsidRPr="002223E2" w:rsidRDefault="002223E2" w:rsidP="002223E2">
      <w:pPr>
        <w:numPr>
          <w:ilvl w:val="0"/>
          <w:numId w:val="19"/>
        </w:numPr>
        <w:tabs>
          <w:tab w:val="num" w:pos="709"/>
          <w:tab w:val="num" w:pos="840"/>
          <w:tab w:val="left" w:pos="1134"/>
        </w:tabs>
        <w:spacing w:after="0" w:line="240" w:lineRule="auto"/>
        <w:ind w:left="0" w:firstLine="709"/>
        <w:jc w:val="both"/>
        <w:rPr>
          <w:rFonts w:ascii="Times New Roman" w:eastAsia="Times New Roman" w:hAnsi="Times New Roman" w:cs="Times New Roman"/>
          <w:sz w:val="24"/>
          <w:szCs w:val="24"/>
        </w:rPr>
      </w:pPr>
      <w:r w:rsidRPr="002223E2">
        <w:rPr>
          <w:rFonts w:ascii="Times New Roman" w:eastAsia="Times New Roman" w:hAnsi="Times New Roman" w:cs="Times New Roman"/>
          <w:sz w:val="24"/>
          <w:szCs w:val="24"/>
        </w:rPr>
        <w:t>отклоненные предложения ввиду несоответствия требования, предъявляемым настоящим Порядком;</w:t>
      </w:r>
    </w:p>
    <w:p w14:paraId="0D814956" w14:textId="77777777" w:rsidR="002223E2" w:rsidRPr="002223E2" w:rsidRDefault="002223E2" w:rsidP="002223E2">
      <w:pPr>
        <w:numPr>
          <w:ilvl w:val="0"/>
          <w:numId w:val="19"/>
        </w:numPr>
        <w:tabs>
          <w:tab w:val="num" w:pos="709"/>
          <w:tab w:val="num" w:pos="840"/>
          <w:tab w:val="left" w:pos="1134"/>
        </w:tabs>
        <w:spacing w:after="0" w:line="240" w:lineRule="auto"/>
        <w:ind w:left="0" w:firstLine="709"/>
        <w:jc w:val="both"/>
        <w:rPr>
          <w:rFonts w:ascii="Times New Roman" w:eastAsia="Times New Roman" w:hAnsi="Times New Roman" w:cs="Times New Roman"/>
          <w:sz w:val="24"/>
          <w:szCs w:val="24"/>
        </w:rPr>
      </w:pPr>
      <w:r w:rsidRPr="002223E2">
        <w:rPr>
          <w:rFonts w:ascii="Times New Roman" w:eastAsia="Times New Roman" w:hAnsi="Times New Roman" w:cs="Times New Roman"/>
          <w:sz w:val="24"/>
          <w:szCs w:val="24"/>
        </w:rPr>
        <w:t>предложения, рекомендуемые рабочей группой к отклонению;</w:t>
      </w:r>
    </w:p>
    <w:p w14:paraId="33E7248F" w14:textId="77777777" w:rsidR="002223E2" w:rsidRPr="002223E2" w:rsidRDefault="002223E2" w:rsidP="002223E2">
      <w:pPr>
        <w:numPr>
          <w:ilvl w:val="0"/>
          <w:numId w:val="19"/>
        </w:numPr>
        <w:tabs>
          <w:tab w:val="num" w:pos="709"/>
          <w:tab w:val="num" w:pos="840"/>
          <w:tab w:val="left" w:pos="1134"/>
        </w:tabs>
        <w:spacing w:after="0" w:line="240" w:lineRule="auto"/>
        <w:ind w:left="0" w:firstLine="709"/>
        <w:jc w:val="both"/>
        <w:rPr>
          <w:rFonts w:ascii="Times New Roman" w:eastAsia="Times New Roman" w:hAnsi="Times New Roman" w:cs="Times New Roman"/>
          <w:sz w:val="24"/>
          <w:szCs w:val="24"/>
        </w:rPr>
      </w:pPr>
      <w:r w:rsidRPr="002223E2">
        <w:rPr>
          <w:rFonts w:ascii="Times New Roman" w:eastAsia="Times New Roman" w:hAnsi="Times New Roman" w:cs="Times New Roman"/>
          <w:sz w:val="24"/>
          <w:szCs w:val="24"/>
        </w:rPr>
        <w:t>предложения, рекомендуемые рабочей группой для внесения в текст проекта решения «О принятии Устава Пудомягского сельского поселения Гатчинского муниципального района Ленинградской области».</w:t>
      </w:r>
    </w:p>
    <w:p w14:paraId="45726441" w14:textId="77777777" w:rsidR="002223E2" w:rsidRPr="002223E2" w:rsidRDefault="002223E2" w:rsidP="002223E2">
      <w:pPr>
        <w:spacing w:after="0" w:line="240" w:lineRule="auto"/>
        <w:ind w:firstLine="709"/>
        <w:jc w:val="both"/>
        <w:rPr>
          <w:rFonts w:ascii="Times New Roman" w:eastAsia="Times New Roman" w:hAnsi="Times New Roman" w:cs="Times New Roman"/>
          <w:sz w:val="24"/>
          <w:szCs w:val="24"/>
        </w:rPr>
      </w:pPr>
      <w:r w:rsidRPr="002223E2">
        <w:rPr>
          <w:rFonts w:ascii="Times New Roman" w:eastAsia="Times New Roman" w:hAnsi="Times New Roman" w:cs="Times New Roman"/>
          <w:sz w:val="24"/>
          <w:szCs w:val="24"/>
        </w:rPr>
        <w:t>10. Рабочая группа представляет в представительный орган Пудомягского сельского поселения свое заключение и материалы деятельности рабочей группы с приложением всех поступивших предложений.</w:t>
      </w:r>
    </w:p>
    <w:p w14:paraId="507CF771" w14:textId="77777777" w:rsidR="002223E2" w:rsidRPr="002223E2" w:rsidRDefault="002223E2" w:rsidP="002223E2">
      <w:pPr>
        <w:spacing w:after="0" w:line="240" w:lineRule="auto"/>
        <w:ind w:firstLine="709"/>
        <w:jc w:val="both"/>
        <w:rPr>
          <w:rFonts w:ascii="Times New Roman" w:eastAsia="Times New Roman" w:hAnsi="Times New Roman" w:cs="Times New Roman"/>
          <w:sz w:val="24"/>
          <w:szCs w:val="24"/>
        </w:rPr>
      </w:pPr>
      <w:r w:rsidRPr="002223E2">
        <w:rPr>
          <w:rFonts w:ascii="Times New Roman" w:eastAsia="Times New Roman" w:hAnsi="Times New Roman" w:cs="Times New Roman"/>
          <w:sz w:val="24"/>
          <w:szCs w:val="24"/>
        </w:rPr>
        <w:t>11. Перед решением вопроса о принятии (включении в текст проекта решения «О принятии Устава Пудомягского сельского поселения Гатчинского муниципального района Ленинградской области») или отклонении предложений представительный орган Пудомягского сельского поселения, в соответствии с регламентом, заслушивает доклад председательствующего на сессии представительного органа Пудомягского сельского поселения либо уполномоченного члена рабочей группы о деятельности рабочей группы.</w:t>
      </w:r>
    </w:p>
    <w:p w14:paraId="652D7E1E" w14:textId="77777777" w:rsidR="002223E2" w:rsidRPr="002223E2" w:rsidRDefault="002223E2" w:rsidP="002223E2">
      <w:pPr>
        <w:spacing w:after="0" w:line="240" w:lineRule="auto"/>
        <w:ind w:firstLine="709"/>
        <w:jc w:val="both"/>
        <w:rPr>
          <w:rFonts w:ascii="Times New Roman" w:eastAsia="Times New Roman" w:hAnsi="Times New Roman" w:cs="Times New Roman"/>
          <w:sz w:val="24"/>
          <w:szCs w:val="24"/>
        </w:rPr>
      </w:pPr>
      <w:r w:rsidRPr="002223E2">
        <w:rPr>
          <w:rFonts w:ascii="Times New Roman" w:eastAsia="Times New Roman" w:hAnsi="Times New Roman" w:cs="Times New Roman"/>
          <w:sz w:val="24"/>
          <w:szCs w:val="24"/>
        </w:rPr>
        <w:t xml:space="preserve">12. Итоги рассмотрения поступивших предложений с обязательным содержанием принятых (включенных в решения «О принятии Устава Пудомягского сельского поселения Гатчинского муниципального района Ленинградской области») предложений подлежат официальному опубликованию (обнародованию). </w:t>
      </w:r>
    </w:p>
    <w:p w14:paraId="1D4C3D76" w14:textId="77777777" w:rsidR="002223E2" w:rsidRPr="002223E2" w:rsidRDefault="002223E2" w:rsidP="002223E2">
      <w:pPr>
        <w:spacing w:after="0" w:line="240" w:lineRule="auto"/>
        <w:jc w:val="both"/>
        <w:rPr>
          <w:rFonts w:ascii="Times New Roman" w:eastAsia="Times New Roman" w:hAnsi="Times New Roman" w:cs="Times New Roman"/>
          <w:sz w:val="24"/>
          <w:szCs w:val="24"/>
        </w:rPr>
      </w:pPr>
    </w:p>
    <w:p w14:paraId="10DE9550" w14:textId="77777777" w:rsidR="002223E2" w:rsidRPr="002223E2" w:rsidRDefault="002223E2" w:rsidP="002223E2">
      <w:pPr>
        <w:spacing w:after="0" w:line="240" w:lineRule="auto"/>
        <w:jc w:val="both"/>
        <w:rPr>
          <w:rFonts w:ascii="Times New Roman" w:eastAsia="Times New Roman" w:hAnsi="Times New Roman" w:cs="Times New Roman"/>
          <w:sz w:val="24"/>
          <w:szCs w:val="24"/>
        </w:rPr>
      </w:pPr>
    </w:p>
    <w:p w14:paraId="4612CF71" w14:textId="77777777" w:rsidR="002223E2" w:rsidRPr="002223E2" w:rsidRDefault="002223E2" w:rsidP="002223E2">
      <w:pPr>
        <w:spacing w:after="0" w:line="240" w:lineRule="auto"/>
        <w:rPr>
          <w:rFonts w:ascii="Times New Roman" w:eastAsia="Times New Roman" w:hAnsi="Times New Roman" w:cs="Times New Roman"/>
          <w:sz w:val="24"/>
          <w:szCs w:val="24"/>
        </w:rPr>
      </w:pPr>
    </w:p>
    <w:p w14:paraId="5AACF06D" w14:textId="77777777" w:rsidR="002223E2" w:rsidRPr="002223E2" w:rsidRDefault="002223E2" w:rsidP="002223E2">
      <w:pPr>
        <w:spacing w:after="0" w:line="240" w:lineRule="auto"/>
        <w:rPr>
          <w:rFonts w:ascii="Times New Roman" w:eastAsia="Times New Roman" w:hAnsi="Times New Roman" w:cs="Times New Roman"/>
          <w:sz w:val="24"/>
          <w:szCs w:val="24"/>
        </w:rPr>
      </w:pPr>
    </w:p>
    <w:p w14:paraId="37905F4A" w14:textId="77777777" w:rsidR="002223E2" w:rsidRPr="002223E2" w:rsidRDefault="002223E2" w:rsidP="002223E2">
      <w:pPr>
        <w:spacing w:after="0" w:line="240" w:lineRule="auto"/>
        <w:rPr>
          <w:rFonts w:ascii="Times New Roman" w:eastAsia="Times New Roman" w:hAnsi="Times New Roman" w:cs="Times New Roman"/>
          <w:sz w:val="24"/>
          <w:szCs w:val="24"/>
        </w:rPr>
      </w:pPr>
    </w:p>
    <w:p w14:paraId="38A45D9E" w14:textId="77777777" w:rsidR="002223E2" w:rsidRPr="002223E2" w:rsidRDefault="002223E2" w:rsidP="002223E2">
      <w:pPr>
        <w:spacing w:after="0" w:line="240" w:lineRule="auto"/>
        <w:rPr>
          <w:rFonts w:ascii="Times New Roman" w:eastAsia="Times New Roman" w:hAnsi="Times New Roman" w:cs="Times New Roman"/>
          <w:sz w:val="24"/>
          <w:szCs w:val="24"/>
        </w:rPr>
      </w:pPr>
    </w:p>
    <w:p w14:paraId="14A85808" w14:textId="77777777" w:rsidR="002223E2" w:rsidRPr="002223E2" w:rsidRDefault="002223E2" w:rsidP="002223E2">
      <w:pPr>
        <w:spacing w:after="0" w:line="240" w:lineRule="auto"/>
        <w:rPr>
          <w:rFonts w:ascii="Times New Roman" w:eastAsia="Times New Roman" w:hAnsi="Times New Roman" w:cs="Times New Roman"/>
          <w:sz w:val="24"/>
          <w:szCs w:val="24"/>
        </w:rPr>
      </w:pPr>
    </w:p>
    <w:p w14:paraId="1945F863" w14:textId="77777777" w:rsidR="002223E2" w:rsidRPr="002223E2" w:rsidRDefault="002223E2" w:rsidP="002223E2">
      <w:pPr>
        <w:spacing w:after="0" w:line="240" w:lineRule="auto"/>
        <w:rPr>
          <w:rFonts w:ascii="Times New Roman" w:eastAsia="Times New Roman" w:hAnsi="Times New Roman" w:cs="Times New Roman"/>
          <w:sz w:val="24"/>
          <w:szCs w:val="24"/>
        </w:rPr>
      </w:pPr>
    </w:p>
    <w:p w14:paraId="2C569A66" w14:textId="77777777" w:rsidR="002223E2" w:rsidRPr="002223E2" w:rsidRDefault="002223E2" w:rsidP="002223E2">
      <w:pPr>
        <w:spacing w:after="0" w:line="240" w:lineRule="auto"/>
        <w:rPr>
          <w:rFonts w:ascii="Times New Roman" w:eastAsia="Times New Roman" w:hAnsi="Times New Roman" w:cs="Times New Roman"/>
          <w:sz w:val="24"/>
          <w:szCs w:val="24"/>
        </w:rPr>
      </w:pPr>
    </w:p>
    <w:p w14:paraId="116E09E2" w14:textId="77777777" w:rsidR="002223E2" w:rsidRPr="002223E2" w:rsidRDefault="002223E2" w:rsidP="002223E2">
      <w:pPr>
        <w:spacing w:after="0" w:line="240" w:lineRule="auto"/>
        <w:rPr>
          <w:rFonts w:ascii="Times New Roman" w:eastAsia="Times New Roman" w:hAnsi="Times New Roman" w:cs="Times New Roman"/>
          <w:sz w:val="24"/>
          <w:szCs w:val="24"/>
        </w:rPr>
      </w:pPr>
    </w:p>
    <w:p w14:paraId="457DD9E0" w14:textId="77777777" w:rsidR="002223E2" w:rsidRPr="002223E2" w:rsidRDefault="002223E2" w:rsidP="002223E2">
      <w:pPr>
        <w:spacing w:after="0" w:line="240" w:lineRule="auto"/>
        <w:rPr>
          <w:rFonts w:ascii="Times New Roman" w:eastAsia="Times New Roman" w:hAnsi="Times New Roman" w:cs="Times New Roman"/>
          <w:sz w:val="24"/>
          <w:szCs w:val="24"/>
        </w:rPr>
      </w:pPr>
    </w:p>
    <w:p w14:paraId="081C37C0" w14:textId="77777777" w:rsidR="002223E2" w:rsidRPr="002223E2" w:rsidRDefault="002223E2" w:rsidP="002223E2">
      <w:pPr>
        <w:spacing w:after="0" w:line="240" w:lineRule="auto"/>
        <w:rPr>
          <w:rFonts w:ascii="Times New Roman" w:eastAsia="Times New Roman" w:hAnsi="Times New Roman" w:cs="Times New Roman"/>
          <w:sz w:val="24"/>
          <w:szCs w:val="24"/>
        </w:rPr>
      </w:pPr>
    </w:p>
    <w:p w14:paraId="3D937E44" w14:textId="77777777" w:rsidR="002223E2" w:rsidRPr="002223E2" w:rsidRDefault="002223E2" w:rsidP="002223E2">
      <w:pPr>
        <w:spacing w:after="0" w:line="240" w:lineRule="auto"/>
        <w:rPr>
          <w:rFonts w:ascii="Times New Roman" w:eastAsia="Times New Roman" w:hAnsi="Times New Roman" w:cs="Times New Roman"/>
          <w:sz w:val="24"/>
          <w:szCs w:val="24"/>
        </w:rPr>
      </w:pPr>
    </w:p>
    <w:p w14:paraId="5E5FD569" w14:textId="77777777" w:rsidR="002223E2" w:rsidRPr="002223E2" w:rsidRDefault="002223E2" w:rsidP="002223E2">
      <w:pPr>
        <w:spacing w:after="0" w:line="240" w:lineRule="auto"/>
        <w:rPr>
          <w:rFonts w:ascii="Times New Roman" w:eastAsia="Times New Roman" w:hAnsi="Times New Roman" w:cs="Times New Roman"/>
          <w:sz w:val="24"/>
          <w:szCs w:val="24"/>
        </w:rPr>
      </w:pPr>
    </w:p>
    <w:p w14:paraId="1D8B0DC4" w14:textId="0494C7B2" w:rsidR="002223E2" w:rsidRDefault="002223E2" w:rsidP="002223E2">
      <w:pPr>
        <w:spacing w:after="0" w:line="240" w:lineRule="auto"/>
        <w:rPr>
          <w:rFonts w:ascii="Times New Roman" w:eastAsia="Times New Roman" w:hAnsi="Times New Roman" w:cs="Times New Roman"/>
          <w:sz w:val="24"/>
          <w:szCs w:val="24"/>
        </w:rPr>
      </w:pPr>
    </w:p>
    <w:p w14:paraId="5ABDB04F" w14:textId="3A21ACD4" w:rsidR="002223E2" w:rsidRDefault="002223E2" w:rsidP="002223E2">
      <w:pPr>
        <w:spacing w:after="0" w:line="240" w:lineRule="auto"/>
        <w:rPr>
          <w:rFonts w:ascii="Times New Roman" w:eastAsia="Times New Roman" w:hAnsi="Times New Roman" w:cs="Times New Roman"/>
          <w:sz w:val="24"/>
          <w:szCs w:val="24"/>
        </w:rPr>
      </w:pPr>
    </w:p>
    <w:p w14:paraId="38F00A99" w14:textId="6BD3514B" w:rsidR="002223E2" w:rsidRDefault="002223E2" w:rsidP="002223E2">
      <w:pPr>
        <w:spacing w:after="0" w:line="240" w:lineRule="auto"/>
        <w:rPr>
          <w:rFonts w:ascii="Times New Roman" w:eastAsia="Times New Roman" w:hAnsi="Times New Roman" w:cs="Times New Roman"/>
          <w:sz w:val="24"/>
          <w:szCs w:val="24"/>
        </w:rPr>
      </w:pPr>
    </w:p>
    <w:p w14:paraId="24E28F8D" w14:textId="22A9DDE1" w:rsidR="002223E2" w:rsidRDefault="002223E2" w:rsidP="002223E2">
      <w:pPr>
        <w:spacing w:after="0" w:line="240" w:lineRule="auto"/>
        <w:rPr>
          <w:rFonts w:ascii="Times New Roman" w:eastAsia="Times New Roman" w:hAnsi="Times New Roman" w:cs="Times New Roman"/>
          <w:sz w:val="24"/>
          <w:szCs w:val="24"/>
        </w:rPr>
      </w:pPr>
    </w:p>
    <w:p w14:paraId="69B1C96B" w14:textId="6488EF0D" w:rsidR="002223E2" w:rsidRDefault="002223E2" w:rsidP="002223E2">
      <w:pPr>
        <w:spacing w:after="0" w:line="240" w:lineRule="auto"/>
        <w:rPr>
          <w:rFonts w:ascii="Times New Roman" w:eastAsia="Times New Roman" w:hAnsi="Times New Roman" w:cs="Times New Roman"/>
          <w:sz w:val="24"/>
          <w:szCs w:val="24"/>
        </w:rPr>
      </w:pPr>
    </w:p>
    <w:p w14:paraId="7447B61D" w14:textId="7E22620E" w:rsidR="002223E2" w:rsidRDefault="002223E2" w:rsidP="002223E2">
      <w:pPr>
        <w:spacing w:after="0" w:line="240" w:lineRule="auto"/>
        <w:rPr>
          <w:rFonts w:ascii="Times New Roman" w:eastAsia="Times New Roman" w:hAnsi="Times New Roman" w:cs="Times New Roman"/>
          <w:sz w:val="24"/>
          <w:szCs w:val="24"/>
        </w:rPr>
      </w:pPr>
    </w:p>
    <w:p w14:paraId="0818A61B" w14:textId="34A90664" w:rsidR="002223E2" w:rsidRDefault="002223E2" w:rsidP="002223E2">
      <w:pPr>
        <w:spacing w:after="0" w:line="240" w:lineRule="auto"/>
        <w:rPr>
          <w:rFonts w:ascii="Times New Roman" w:eastAsia="Times New Roman" w:hAnsi="Times New Roman" w:cs="Times New Roman"/>
          <w:sz w:val="24"/>
          <w:szCs w:val="24"/>
        </w:rPr>
      </w:pPr>
    </w:p>
    <w:p w14:paraId="53670717" w14:textId="3287D240" w:rsidR="002223E2" w:rsidRDefault="002223E2" w:rsidP="002223E2">
      <w:pPr>
        <w:spacing w:after="0" w:line="240" w:lineRule="auto"/>
        <w:rPr>
          <w:rFonts w:ascii="Times New Roman" w:eastAsia="Times New Roman" w:hAnsi="Times New Roman" w:cs="Times New Roman"/>
          <w:sz w:val="24"/>
          <w:szCs w:val="24"/>
        </w:rPr>
      </w:pPr>
    </w:p>
    <w:p w14:paraId="1F99B360" w14:textId="66832059" w:rsidR="002223E2" w:rsidRDefault="002223E2" w:rsidP="002223E2">
      <w:pPr>
        <w:spacing w:after="0" w:line="240" w:lineRule="auto"/>
        <w:rPr>
          <w:rFonts w:ascii="Times New Roman" w:eastAsia="Times New Roman" w:hAnsi="Times New Roman" w:cs="Times New Roman"/>
          <w:sz w:val="24"/>
          <w:szCs w:val="24"/>
        </w:rPr>
      </w:pPr>
    </w:p>
    <w:p w14:paraId="4F7CD232" w14:textId="0298962B" w:rsidR="002223E2" w:rsidRDefault="002223E2" w:rsidP="002223E2">
      <w:pPr>
        <w:spacing w:after="0" w:line="240" w:lineRule="auto"/>
        <w:rPr>
          <w:rFonts w:ascii="Times New Roman" w:eastAsia="Times New Roman" w:hAnsi="Times New Roman" w:cs="Times New Roman"/>
          <w:sz w:val="24"/>
          <w:szCs w:val="24"/>
        </w:rPr>
      </w:pPr>
    </w:p>
    <w:p w14:paraId="32C5A678" w14:textId="77777777" w:rsidR="002223E2" w:rsidRPr="002223E2" w:rsidRDefault="002223E2" w:rsidP="002223E2">
      <w:pPr>
        <w:spacing w:after="0" w:line="240" w:lineRule="auto"/>
        <w:rPr>
          <w:rFonts w:ascii="Times New Roman" w:eastAsia="Times New Roman" w:hAnsi="Times New Roman" w:cs="Times New Roman"/>
          <w:sz w:val="24"/>
          <w:szCs w:val="24"/>
        </w:rPr>
      </w:pPr>
    </w:p>
    <w:p w14:paraId="7A9BCBE7" w14:textId="77777777" w:rsidR="002223E2" w:rsidRPr="002223E2" w:rsidRDefault="002223E2" w:rsidP="002223E2">
      <w:pPr>
        <w:spacing w:after="0" w:line="240" w:lineRule="auto"/>
        <w:rPr>
          <w:rFonts w:ascii="Times New Roman" w:eastAsia="Times New Roman" w:hAnsi="Times New Roman" w:cs="Times New Roman"/>
          <w:sz w:val="24"/>
          <w:szCs w:val="24"/>
        </w:rPr>
      </w:pPr>
    </w:p>
    <w:p w14:paraId="45EA437F" w14:textId="77777777" w:rsidR="002223E2" w:rsidRPr="002223E2" w:rsidRDefault="002223E2" w:rsidP="002223E2">
      <w:pPr>
        <w:spacing w:after="0" w:line="240" w:lineRule="auto"/>
        <w:rPr>
          <w:rFonts w:ascii="Times New Roman" w:eastAsia="Times New Roman" w:hAnsi="Times New Roman" w:cs="Times New Roman"/>
          <w:sz w:val="24"/>
          <w:szCs w:val="24"/>
        </w:rPr>
      </w:pPr>
    </w:p>
    <w:p w14:paraId="43EE6603" w14:textId="77777777" w:rsidR="002223E2" w:rsidRPr="002223E2" w:rsidRDefault="002223E2" w:rsidP="002223E2">
      <w:pPr>
        <w:spacing w:after="0" w:line="240" w:lineRule="auto"/>
        <w:rPr>
          <w:rFonts w:ascii="Times New Roman" w:eastAsia="Times New Roman" w:hAnsi="Times New Roman" w:cs="Times New Roman"/>
          <w:sz w:val="24"/>
          <w:szCs w:val="24"/>
        </w:rPr>
      </w:pPr>
    </w:p>
    <w:p w14:paraId="2BCC6412" w14:textId="77777777" w:rsidR="002223E2" w:rsidRPr="002223E2" w:rsidRDefault="002223E2" w:rsidP="002223E2">
      <w:pPr>
        <w:spacing w:after="0" w:line="240" w:lineRule="auto"/>
        <w:ind w:firstLine="6237"/>
        <w:rPr>
          <w:rFonts w:ascii="Times New Roman" w:eastAsia="Times New Roman" w:hAnsi="Times New Roman" w:cs="Times New Roman"/>
          <w:sz w:val="24"/>
          <w:szCs w:val="24"/>
        </w:rPr>
      </w:pPr>
      <w:r w:rsidRPr="002223E2">
        <w:rPr>
          <w:rFonts w:ascii="Times New Roman" w:eastAsia="Times New Roman" w:hAnsi="Times New Roman" w:cs="Times New Roman"/>
          <w:sz w:val="24"/>
          <w:szCs w:val="24"/>
        </w:rPr>
        <w:lastRenderedPageBreak/>
        <w:t>ПРИЛОЖЕНИЕ 3</w:t>
      </w:r>
    </w:p>
    <w:p w14:paraId="5B27DE5B" w14:textId="77777777" w:rsidR="002223E2" w:rsidRPr="002223E2" w:rsidRDefault="002223E2" w:rsidP="002223E2">
      <w:pPr>
        <w:spacing w:after="0" w:line="240" w:lineRule="auto"/>
        <w:ind w:firstLine="6237"/>
        <w:rPr>
          <w:rFonts w:ascii="Times New Roman" w:eastAsia="Times New Roman" w:hAnsi="Times New Roman" w:cs="Times New Roman"/>
          <w:sz w:val="24"/>
          <w:szCs w:val="24"/>
        </w:rPr>
      </w:pPr>
      <w:r w:rsidRPr="002223E2">
        <w:rPr>
          <w:rFonts w:ascii="Times New Roman" w:eastAsia="Times New Roman" w:hAnsi="Times New Roman" w:cs="Times New Roman"/>
          <w:sz w:val="24"/>
          <w:szCs w:val="24"/>
        </w:rPr>
        <w:t xml:space="preserve">к решению Совета депутатов </w:t>
      </w:r>
    </w:p>
    <w:p w14:paraId="238A1E67" w14:textId="77777777" w:rsidR="002223E2" w:rsidRPr="002223E2" w:rsidRDefault="002223E2" w:rsidP="002223E2">
      <w:pPr>
        <w:spacing w:after="0" w:line="240" w:lineRule="auto"/>
        <w:ind w:firstLine="6237"/>
        <w:rPr>
          <w:rFonts w:ascii="Times New Roman" w:eastAsia="Times New Roman" w:hAnsi="Times New Roman" w:cs="Times New Roman"/>
          <w:sz w:val="24"/>
          <w:szCs w:val="24"/>
        </w:rPr>
      </w:pPr>
      <w:r w:rsidRPr="002223E2">
        <w:rPr>
          <w:rFonts w:ascii="Times New Roman" w:eastAsia="Times New Roman" w:hAnsi="Times New Roman" w:cs="Times New Roman"/>
          <w:sz w:val="24"/>
          <w:szCs w:val="24"/>
        </w:rPr>
        <w:t xml:space="preserve">Пудомягского сельского </w:t>
      </w:r>
    </w:p>
    <w:p w14:paraId="04BD2AFD" w14:textId="77777777" w:rsidR="002223E2" w:rsidRPr="002223E2" w:rsidRDefault="002223E2" w:rsidP="002223E2">
      <w:pPr>
        <w:spacing w:after="0" w:line="240" w:lineRule="auto"/>
        <w:ind w:firstLine="6237"/>
        <w:rPr>
          <w:rFonts w:ascii="Times New Roman" w:eastAsia="Times New Roman" w:hAnsi="Times New Roman" w:cs="Times New Roman"/>
          <w:sz w:val="24"/>
          <w:szCs w:val="24"/>
        </w:rPr>
      </w:pPr>
      <w:r w:rsidRPr="002223E2">
        <w:rPr>
          <w:rFonts w:ascii="Times New Roman" w:eastAsia="Times New Roman" w:hAnsi="Times New Roman" w:cs="Times New Roman"/>
          <w:sz w:val="24"/>
          <w:szCs w:val="24"/>
        </w:rPr>
        <w:t xml:space="preserve">поселения </w:t>
      </w:r>
    </w:p>
    <w:p w14:paraId="6826F005" w14:textId="77777777" w:rsidR="002223E2" w:rsidRPr="002223E2" w:rsidRDefault="002223E2" w:rsidP="002223E2">
      <w:pPr>
        <w:spacing w:after="0" w:line="240" w:lineRule="auto"/>
        <w:ind w:firstLine="6237"/>
        <w:rPr>
          <w:rFonts w:ascii="Times New Roman" w:eastAsia="Times New Roman" w:hAnsi="Times New Roman" w:cs="Times New Roman"/>
          <w:sz w:val="24"/>
          <w:szCs w:val="24"/>
        </w:rPr>
      </w:pPr>
      <w:r w:rsidRPr="002223E2">
        <w:rPr>
          <w:rFonts w:ascii="Times New Roman" w:eastAsia="Times New Roman" w:hAnsi="Times New Roman" w:cs="Times New Roman"/>
          <w:sz w:val="24"/>
          <w:szCs w:val="24"/>
        </w:rPr>
        <w:t>от 24 ноября 2022 года № 171</w:t>
      </w:r>
    </w:p>
    <w:p w14:paraId="38D2CDED" w14:textId="77777777" w:rsidR="002223E2" w:rsidRPr="002223E2" w:rsidRDefault="002223E2" w:rsidP="002223E2">
      <w:pPr>
        <w:spacing w:after="0" w:line="240" w:lineRule="auto"/>
        <w:rPr>
          <w:rFonts w:ascii="Times New Roman" w:eastAsia="Times New Roman" w:hAnsi="Times New Roman" w:cs="Times New Roman"/>
          <w:sz w:val="28"/>
          <w:szCs w:val="24"/>
        </w:rPr>
      </w:pPr>
    </w:p>
    <w:p w14:paraId="0A32DC56" w14:textId="77777777" w:rsidR="002223E2" w:rsidRPr="002223E2" w:rsidRDefault="002223E2" w:rsidP="002223E2">
      <w:pPr>
        <w:spacing w:after="0" w:line="240" w:lineRule="auto"/>
        <w:rPr>
          <w:rFonts w:ascii="Times New Roman" w:eastAsia="Times New Roman" w:hAnsi="Times New Roman" w:cs="Times New Roman"/>
          <w:sz w:val="24"/>
          <w:szCs w:val="24"/>
        </w:rPr>
      </w:pPr>
    </w:p>
    <w:p w14:paraId="5C3B7D8C" w14:textId="77777777" w:rsidR="002223E2" w:rsidRPr="002223E2" w:rsidRDefault="002223E2" w:rsidP="002223E2">
      <w:pPr>
        <w:spacing w:after="0" w:line="240" w:lineRule="auto"/>
        <w:jc w:val="center"/>
        <w:rPr>
          <w:rFonts w:ascii="Times New Roman" w:eastAsia="Times New Roman" w:hAnsi="Times New Roman" w:cs="Times New Roman"/>
          <w:sz w:val="24"/>
          <w:szCs w:val="24"/>
        </w:rPr>
      </w:pPr>
      <w:r w:rsidRPr="002223E2">
        <w:rPr>
          <w:rFonts w:ascii="Times New Roman" w:eastAsia="Times New Roman" w:hAnsi="Times New Roman" w:cs="Times New Roman"/>
          <w:sz w:val="24"/>
          <w:szCs w:val="24"/>
        </w:rPr>
        <w:t>Состав</w:t>
      </w:r>
    </w:p>
    <w:p w14:paraId="714C4770" w14:textId="77777777" w:rsidR="002223E2" w:rsidRPr="002223E2" w:rsidRDefault="002223E2" w:rsidP="002223E2">
      <w:pPr>
        <w:spacing w:after="0" w:line="240" w:lineRule="auto"/>
        <w:jc w:val="center"/>
        <w:rPr>
          <w:rFonts w:ascii="Times New Roman" w:eastAsia="Times New Roman" w:hAnsi="Times New Roman" w:cs="Times New Roman"/>
          <w:sz w:val="24"/>
          <w:szCs w:val="24"/>
        </w:rPr>
      </w:pPr>
      <w:r w:rsidRPr="002223E2">
        <w:rPr>
          <w:rFonts w:ascii="Times New Roman" w:eastAsia="Times New Roman" w:hAnsi="Times New Roman" w:cs="Times New Roman"/>
          <w:sz w:val="24"/>
          <w:szCs w:val="24"/>
        </w:rPr>
        <w:t>рабочей группы по учету предложений по проекту решения</w:t>
      </w:r>
    </w:p>
    <w:p w14:paraId="165D7CE4" w14:textId="77777777" w:rsidR="002223E2" w:rsidRPr="002223E2" w:rsidRDefault="002223E2" w:rsidP="002223E2">
      <w:pPr>
        <w:spacing w:after="0" w:line="240" w:lineRule="auto"/>
        <w:jc w:val="center"/>
        <w:rPr>
          <w:rFonts w:ascii="Times New Roman" w:eastAsia="Times New Roman" w:hAnsi="Times New Roman" w:cs="Times New Roman"/>
          <w:sz w:val="24"/>
          <w:szCs w:val="24"/>
        </w:rPr>
      </w:pPr>
      <w:r w:rsidRPr="002223E2">
        <w:rPr>
          <w:rFonts w:ascii="Times New Roman" w:eastAsia="Times New Roman" w:hAnsi="Times New Roman" w:cs="Times New Roman"/>
          <w:sz w:val="24"/>
          <w:szCs w:val="24"/>
        </w:rPr>
        <w:t>«О принятии Устава Пудомягского сельского поселения</w:t>
      </w:r>
    </w:p>
    <w:p w14:paraId="1B8CEB35" w14:textId="77777777" w:rsidR="002223E2" w:rsidRPr="002223E2" w:rsidRDefault="002223E2" w:rsidP="002223E2">
      <w:pPr>
        <w:spacing w:after="0" w:line="240" w:lineRule="auto"/>
        <w:jc w:val="center"/>
        <w:rPr>
          <w:rFonts w:ascii="Times New Roman" w:eastAsia="Times New Roman" w:hAnsi="Times New Roman" w:cs="Times New Roman"/>
          <w:sz w:val="24"/>
          <w:szCs w:val="24"/>
        </w:rPr>
      </w:pPr>
      <w:r w:rsidRPr="002223E2">
        <w:rPr>
          <w:rFonts w:ascii="Times New Roman" w:eastAsia="Times New Roman" w:hAnsi="Times New Roman" w:cs="Times New Roman"/>
          <w:sz w:val="24"/>
          <w:szCs w:val="24"/>
        </w:rPr>
        <w:t>Гатчинского муниципального района Ленинградской области»</w:t>
      </w:r>
    </w:p>
    <w:p w14:paraId="08280276" w14:textId="77777777" w:rsidR="002223E2" w:rsidRPr="002223E2" w:rsidRDefault="002223E2" w:rsidP="002223E2">
      <w:pPr>
        <w:spacing w:after="0" w:line="240" w:lineRule="auto"/>
        <w:ind w:firstLine="840"/>
        <w:rPr>
          <w:rFonts w:ascii="Times New Roman" w:eastAsia="Times New Roman" w:hAnsi="Times New Roman" w:cs="Times New Roman"/>
          <w:sz w:val="24"/>
          <w:szCs w:val="24"/>
        </w:rPr>
      </w:pPr>
    </w:p>
    <w:p w14:paraId="01F310CF" w14:textId="77777777" w:rsidR="002223E2" w:rsidRPr="002223E2" w:rsidRDefault="002223E2" w:rsidP="002223E2">
      <w:pPr>
        <w:numPr>
          <w:ilvl w:val="0"/>
          <w:numId w:val="20"/>
        </w:numPr>
        <w:tabs>
          <w:tab w:val="left" w:pos="709"/>
          <w:tab w:val="left" w:pos="851"/>
          <w:tab w:val="left" w:pos="993"/>
        </w:tabs>
        <w:spacing w:after="0" w:line="240" w:lineRule="auto"/>
        <w:ind w:left="0" w:firstLine="709"/>
        <w:jc w:val="both"/>
        <w:rPr>
          <w:rFonts w:ascii="Times New Roman" w:eastAsia="Times New Roman" w:hAnsi="Times New Roman" w:cs="Times New Roman"/>
          <w:sz w:val="24"/>
          <w:szCs w:val="24"/>
        </w:rPr>
      </w:pPr>
      <w:r w:rsidRPr="002223E2">
        <w:rPr>
          <w:rFonts w:ascii="Times New Roman" w:eastAsia="Times New Roman" w:hAnsi="Times New Roman" w:cs="Times New Roman"/>
          <w:sz w:val="24"/>
          <w:szCs w:val="24"/>
        </w:rPr>
        <w:t>Буянова Лилия Ивановна – глава Пудомягского сельского поселения.</w:t>
      </w:r>
    </w:p>
    <w:p w14:paraId="64D8818E" w14:textId="77777777" w:rsidR="002223E2" w:rsidRPr="002223E2" w:rsidRDefault="002223E2" w:rsidP="002223E2">
      <w:pPr>
        <w:numPr>
          <w:ilvl w:val="0"/>
          <w:numId w:val="20"/>
        </w:numPr>
        <w:tabs>
          <w:tab w:val="left" w:pos="709"/>
          <w:tab w:val="left" w:pos="851"/>
          <w:tab w:val="left" w:pos="993"/>
        </w:tabs>
        <w:spacing w:after="0" w:line="240" w:lineRule="auto"/>
        <w:ind w:left="0" w:firstLine="709"/>
        <w:jc w:val="both"/>
        <w:rPr>
          <w:rFonts w:ascii="Times New Roman" w:eastAsia="Times New Roman" w:hAnsi="Times New Roman" w:cs="Times New Roman"/>
          <w:sz w:val="24"/>
          <w:szCs w:val="24"/>
        </w:rPr>
      </w:pPr>
      <w:r w:rsidRPr="002223E2">
        <w:rPr>
          <w:rFonts w:ascii="Times New Roman" w:eastAsia="Times New Roman" w:hAnsi="Times New Roman" w:cs="Times New Roman"/>
          <w:sz w:val="24"/>
          <w:szCs w:val="24"/>
        </w:rPr>
        <w:t>Алексеев Александр Анатольевич – депутат совета депутатов Пудомягского сельского поселения.</w:t>
      </w:r>
    </w:p>
    <w:p w14:paraId="60EF12CE" w14:textId="77777777" w:rsidR="002223E2" w:rsidRPr="002223E2" w:rsidRDefault="002223E2" w:rsidP="002223E2">
      <w:pPr>
        <w:tabs>
          <w:tab w:val="left" w:pos="709"/>
          <w:tab w:val="left" w:pos="851"/>
        </w:tabs>
        <w:spacing w:after="0" w:line="240" w:lineRule="auto"/>
        <w:ind w:firstLine="709"/>
        <w:jc w:val="both"/>
        <w:rPr>
          <w:rFonts w:ascii="Times New Roman" w:eastAsia="Times New Roman" w:hAnsi="Times New Roman" w:cs="Times New Roman"/>
          <w:sz w:val="24"/>
          <w:szCs w:val="24"/>
        </w:rPr>
      </w:pPr>
      <w:r w:rsidRPr="002223E2">
        <w:rPr>
          <w:rFonts w:ascii="Times New Roman" w:eastAsia="Times New Roman" w:hAnsi="Times New Roman" w:cs="Times New Roman"/>
          <w:sz w:val="24"/>
          <w:szCs w:val="24"/>
        </w:rPr>
        <w:t>3. Калашник Ксения Владимировна – ведущий специалист юрисконсульт администрации Пудомягского сельского поселения.</w:t>
      </w:r>
    </w:p>
    <w:p w14:paraId="4EB16118" w14:textId="77777777" w:rsidR="002223E2" w:rsidRPr="002223E2" w:rsidRDefault="002223E2" w:rsidP="002223E2">
      <w:pPr>
        <w:tabs>
          <w:tab w:val="left" w:pos="993"/>
        </w:tabs>
        <w:spacing w:after="0" w:line="240" w:lineRule="auto"/>
        <w:rPr>
          <w:rFonts w:ascii="Times New Roman" w:eastAsia="Times New Roman" w:hAnsi="Times New Roman" w:cs="Times New Roman"/>
          <w:sz w:val="28"/>
          <w:szCs w:val="28"/>
        </w:rPr>
      </w:pPr>
    </w:p>
    <w:p w14:paraId="05E6C404" w14:textId="77777777" w:rsidR="002223E2" w:rsidRPr="002223E2" w:rsidRDefault="002223E2" w:rsidP="002223E2">
      <w:pPr>
        <w:spacing w:after="0" w:line="240" w:lineRule="auto"/>
        <w:rPr>
          <w:rFonts w:ascii="Times New Roman" w:eastAsia="Times New Roman" w:hAnsi="Times New Roman" w:cs="Times New Roman"/>
          <w:sz w:val="24"/>
          <w:szCs w:val="24"/>
        </w:rPr>
      </w:pPr>
    </w:p>
    <w:p w14:paraId="00FA8F52" w14:textId="77777777" w:rsidR="002223E2" w:rsidRPr="002223E2" w:rsidRDefault="002223E2" w:rsidP="002223E2">
      <w:pPr>
        <w:spacing w:after="0" w:line="240" w:lineRule="auto"/>
        <w:rPr>
          <w:rFonts w:ascii="Times New Roman" w:eastAsia="Times New Roman" w:hAnsi="Times New Roman" w:cs="Times New Roman"/>
          <w:sz w:val="24"/>
          <w:szCs w:val="24"/>
        </w:rPr>
      </w:pPr>
    </w:p>
    <w:p w14:paraId="2758E34E" w14:textId="77777777" w:rsidR="002223E2" w:rsidRPr="002223E2" w:rsidRDefault="002223E2" w:rsidP="002223E2">
      <w:pPr>
        <w:spacing w:after="0" w:line="240" w:lineRule="auto"/>
        <w:rPr>
          <w:rFonts w:ascii="Times New Roman" w:eastAsia="Times New Roman" w:hAnsi="Times New Roman" w:cs="Times New Roman"/>
          <w:sz w:val="24"/>
          <w:szCs w:val="24"/>
        </w:rPr>
      </w:pPr>
    </w:p>
    <w:p w14:paraId="1814E8C1" w14:textId="77777777" w:rsidR="002223E2" w:rsidRPr="002223E2" w:rsidRDefault="002223E2" w:rsidP="002223E2">
      <w:pPr>
        <w:spacing w:after="0" w:line="240" w:lineRule="auto"/>
        <w:rPr>
          <w:rFonts w:ascii="Times New Roman" w:eastAsia="Times New Roman" w:hAnsi="Times New Roman" w:cs="Times New Roman"/>
          <w:sz w:val="24"/>
          <w:szCs w:val="24"/>
        </w:rPr>
      </w:pPr>
    </w:p>
    <w:p w14:paraId="7531E2AE" w14:textId="77777777" w:rsidR="002223E2" w:rsidRPr="002223E2" w:rsidRDefault="002223E2" w:rsidP="002223E2">
      <w:pPr>
        <w:spacing w:after="0" w:line="240" w:lineRule="auto"/>
        <w:rPr>
          <w:rFonts w:ascii="Times New Roman" w:eastAsia="Times New Roman" w:hAnsi="Times New Roman" w:cs="Times New Roman"/>
          <w:sz w:val="24"/>
          <w:szCs w:val="24"/>
        </w:rPr>
      </w:pPr>
    </w:p>
    <w:p w14:paraId="15D21600" w14:textId="77777777" w:rsidR="002223E2" w:rsidRPr="002223E2" w:rsidRDefault="002223E2" w:rsidP="002223E2">
      <w:pPr>
        <w:spacing w:after="0" w:line="240" w:lineRule="auto"/>
        <w:rPr>
          <w:rFonts w:ascii="Times New Roman" w:eastAsia="Times New Roman" w:hAnsi="Times New Roman" w:cs="Times New Roman"/>
          <w:sz w:val="24"/>
          <w:szCs w:val="24"/>
        </w:rPr>
      </w:pPr>
    </w:p>
    <w:p w14:paraId="37A2C5B5" w14:textId="77777777" w:rsidR="002223E2" w:rsidRPr="002223E2" w:rsidRDefault="002223E2" w:rsidP="002223E2">
      <w:pPr>
        <w:spacing w:after="0" w:line="240" w:lineRule="auto"/>
        <w:rPr>
          <w:rFonts w:ascii="Times New Roman" w:eastAsia="Times New Roman" w:hAnsi="Times New Roman" w:cs="Times New Roman"/>
          <w:sz w:val="24"/>
          <w:szCs w:val="24"/>
        </w:rPr>
      </w:pPr>
    </w:p>
    <w:p w14:paraId="7A878412" w14:textId="77777777" w:rsidR="002223E2" w:rsidRPr="002223E2" w:rsidRDefault="002223E2" w:rsidP="002223E2">
      <w:pPr>
        <w:spacing w:after="0" w:line="240" w:lineRule="auto"/>
        <w:rPr>
          <w:rFonts w:ascii="Times New Roman" w:eastAsia="Times New Roman" w:hAnsi="Times New Roman" w:cs="Times New Roman"/>
          <w:sz w:val="24"/>
          <w:szCs w:val="24"/>
        </w:rPr>
      </w:pPr>
    </w:p>
    <w:p w14:paraId="3BE2A624" w14:textId="77777777" w:rsidR="002223E2" w:rsidRPr="002223E2" w:rsidRDefault="002223E2" w:rsidP="002223E2">
      <w:pPr>
        <w:spacing w:after="0" w:line="240" w:lineRule="auto"/>
        <w:rPr>
          <w:rFonts w:ascii="Times New Roman" w:eastAsia="Times New Roman" w:hAnsi="Times New Roman" w:cs="Times New Roman"/>
          <w:sz w:val="24"/>
          <w:szCs w:val="24"/>
        </w:rPr>
      </w:pPr>
    </w:p>
    <w:p w14:paraId="010C99CF" w14:textId="77777777" w:rsidR="002223E2" w:rsidRPr="002223E2" w:rsidRDefault="002223E2" w:rsidP="002223E2">
      <w:pPr>
        <w:spacing w:after="0" w:line="240" w:lineRule="auto"/>
        <w:rPr>
          <w:rFonts w:ascii="Times New Roman" w:eastAsia="Times New Roman" w:hAnsi="Times New Roman" w:cs="Times New Roman"/>
          <w:sz w:val="24"/>
          <w:szCs w:val="24"/>
        </w:rPr>
      </w:pPr>
    </w:p>
    <w:p w14:paraId="5B754ECC" w14:textId="77777777" w:rsidR="002223E2" w:rsidRPr="002223E2" w:rsidRDefault="002223E2" w:rsidP="002223E2">
      <w:pPr>
        <w:spacing w:after="0" w:line="240" w:lineRule="auto"/>
        <w:rPr>
          <w:rFonts w:ascii="Times New Roman" w:eastAsia="Times New Roman" w:hAnsi="Times New Roman" w:cs="Times New Roman"/>
          <w:sz w:val="24"/>
          <w:szCs w:val="24"/>
        </w:rPr>
      </w:pPr>
    </w:p>
    <w:p w14:paraId="3E5CD595" w14:textId="77777777" w:rsidR="002223E2" w:rsidRPr="002223E2" w:rsidRDefault="002223E2" w:rsidP="002223E2">
      <w:pPr>
        <w:spacing w:after="0" w:line="240" w:lineRule="auto"/>
        <w:rPr>
          <w:rFonts w:ascii="Times New Roman" w:eastAsia="Times New Roman" w:hAnsi="Times New Roman" w:cs="Times New Roman"/>
          <w:sz w:val="24"/>
          <w:szCs w:val="24"/>
        </w:rPr>
      </w:pPr>
    </w:p>
    <w:p w14:paraId="0A7A8289" w14:textId="77777777" w:rsidR="002223E2" w:rsidRPr="002223E2" w:rsidRDefault="002223E2" w:rsidP="002223E2">
      <w:pPr>
        <w:spacing w:after="0" w:line="240" w:lineRule="auto"/>
        <w:rPr>
          <w:rFonts w:ascii="Times New Roman" w:eastAsia="Times New Roman" w:hAnsi="Times New Roman" w:cs="Times New Roman"/>
          <w:sz w:val="24"/>
          <w:szCs w:val="24"/>
        </w:rPr>
      </w:pPr>
    </w:p>
    <w:p w14:paraId="18EE673D" w14:textId="77777777" w:rsidR="002223E2" w:rsidRPr="002223E2" w:rsidRDefault="002223E2" w:rsidP="002223E2">
      <w:pPr>
        <w:spacing w:after="0" w:line="240" w:lineRule="auto"/>
        <w:rPr>
          <w:rFonts w:ascii="Times New Roman" w:eastAsia="Times New Roman" w:hAnsi="Times New Roman" w:cs="Times New Roman"/>
          <w:sz w:val="24"/>
          <w:szCs w:val="24"/>
        </w:rPr>
      </w:pPr>
    </w:p>
    <w:p w14:paraId="0CFB3BBF" w14:textId="77777777" w:rsidR="002223E2" w:rsidRPr="002223E2" w:rsidRDefault="002223E2" w:rsidP="002223E2">
      <w:pPr>
        <w:spacing w:after="0" w:line="240" w:lineRule="auto"/>
        <w:rPr>
          <w:rFonts w:ascii="Times New Roman" w:eastAsia="Times New Roman" w:hAnsi="Times New Roman" w:cs="Times New Roman"/>
          <w:sz w:val="24"/>
          <w:szCs w:val="24"/>
        </w:rPr>
      </w:pPr>
    </w:p>
    <w:p w14:paraId="1D2FC4CA" w14:textId="77777777" w:rsidR="002223E2" w:rsidRPr="002223E2" w:rsidRDefault="002223E2" w:rsidP="002223E2">
      <w:pPr>
        <w:spacing w:after="0" w:line="240" w:lineRule="auto"/>
        <w:rPr>
          <w:rFonts w:ascii="Times New Roman" w:eastAsia="Times New Roman" w:hAnsi="Times New Roman" w:cs="Times New Roman"/>
          <w:sz w:val="24"/>
          <w:szCs w:val="24"/>
        </w:rPr>
      </w:pPr>
    </w:p>
    <w:p w14:paraId="4C9D27EA" w14:textId="77777777" w:rsidR="002223E2" w:rsidRPr="002223E2" w:rsidRDefault="002223E2" w:rsidP="002223E2">
      <w:pPr>
        <w:spacing w:after="0" w:line="240" w:lineRule="auto"/>
        <w:rPr>
          <w:rFonts w:ascii="Times New Roman" w:eastAsia="Times New Roman" w:hAnsi="Times New Roman" w:cs="Times New Roman"/>
          <w:sz w:val="24"/>
          <w:szCs w:val="24"/>
        </w:rPr>
      </w:pPr>
    </w:p>
    <w:p w14:paraId="44110E21" w14:textId="77777777" w:rsidR="002223E2" w:rsidRPr="002223E2" w:rsidRDefault="002223E2" w:rsidP="002223E2">
      <w:pPr>
        <w:spacing w:after="0" w:line="240" w:lineRule="auto"/>
        <w:rPr>
          <w:rFonts w:ascii="Times New Roman" w:eastAsia="Times New Roman" w:hAnsi="Times New Roman" w:cs="Times New Roman"/>
          <w:sz w:val="24"/>
          <w:szCs w:val="24"/>
        </w:rPr>
      </w:pPr>
    </w:p>
    <w:p w14:paraId="5D57E4D3" w14:textId="77777777" w:rsidR="002223E2" w:rsidRPr="002223E2" w:rsidRDefault="002223E2" w:rsidP="002223E2">
      <w:pPr>
        <w:spacing w:after="0" w:line="240" w:lineRule="auto"/>
        <w:rPr>
          <w:rFonts w:ascii="Times New Roman" w:eastAsia="Times New Roman" w:hAnsi="Times New Roman" w:cs="Times New Roman"/>
          <w:sz w:val="24"/>
          <w:szCs w:val="24"/>
        </w:rPr>
      </w:pPr>
    </w:p>
    <w:p w14:paraId="0FF24E85" w14:textId="77777777" w:rsidR="002223E2" w:rsidRPr="002223E2" w:rsidRDefault="002223E2" w:rsidP="002223E2">
      <w:pPr>
        <w:spacing w:after="0" w:line="240" w:lineRule="auto"/>
        <w:rPr>
          <w:rFonts w:ascii="Times New Roman" w:eastAsia="Times New Roman" w:hAnsi="Times New Roman" w:cs="Times New Roman"/>
          <w:sz w:val="24"/>
          <w:szCs w:val="24"/>
        </w:rPr>
      </w:pPr>
    </w:p>
    <w:p w14:paraId="5DBAEBF4" w14:textId="77777777" w:rsidR="002223E2" w:rsidRPr="002223E2" w:rsidRDefault="002223E2" w:rsidP="002223E2">
      <w:pPr>
        <w:spacing w:after="0" w:line="240" w:lineRule="auto"/>
        <w:rPr>
          <w:rFonts w:ascii="Times New Roman" w:eastAsia="Times New Roman" w:hAnsi="Times New Roman" w:cs="Times New Roman"/>
          <w:sz w:val="24"/>
          <w:szCs w:val="24"/>
        </w:rPr>
      </w:pPr>
    </w:p>
    <w:p w14:paraId="66FACCD9" w14:textId="77777777" w:rsidR="002223E2" w:rsidRPr="002223E2" w:rsidRDefault="002223E2" w:rsidP="002223E2">
      <w:pPr>
        <w:spacing w:after="0" w:line="240" w:lineRule="auto"/>
        <w:rPr>
          <w:rFonts w:ascii="Times New Roman" w:eastAsia="Times New Roman" w:hAnsi="Times New Roman" w:cs="Times New Roman"/>
          <w:sz w:val="24"/>
          <w:szCs w:val="24"/>
        </w:rPr>
      </w:pPr>
    </w:p>
    <w:p w14:paraId="3E919F89" w14:textId="77777777" w:rsidR="002223E2" w:rsidRPr="002223E2" w:rsidRDefault="002223E2" w:rsidP="002223E2">
      <w:pPr>
        <w:spacing w:after="0" w:line="240" w:lineRule="auto"/>
        <w:rPr>
          <w:rFonts w:ascii="Times New Roman" w:eastAsia="Times New Roman" w:hAnsi="Times New Roman" w:cs="Times New Roman"/>
          <w:sz w:val="24"/>
          <w:szCs w:val="24"/>
        </w:rPr>
      </w:pPr>
    </w:p>
    <w:p w14:paraId="73A22A86" w14:textId="77777777" w:rsidR="002223E2" w:rsidRPr="002223E2" w:rsidRDefault="002223E2" w:rsidP="002223E2">
      <w:pPr>
        <w:spacing w:after="0" w:line="240" w:lineRule="auto"/>
        <w:rPr>
          <w:rFonts w:ascii="Times New Roman" w:eastAsia="Times New Roman" w:hAnsi="Times New Roman" w:cs="Times New Roman"/>
          <w:sz w:val="24"/>
          <w:szCs w:val="24"/>
        </w:rPr>
      </w:pPr>
    </w:p>
    <w:p w14:paraId="2F465C21" w14:textId="77777777" w:rsidR="002223E2" w:rsidRPr="002223E2" w:rsidRDefault="002223E2" w:rsidP="002223E2">
      <w:pPr>
        <w:spacing w:after="0" w:line="240" w:lineRule="auto"/>
        <w:rPr>
          <w:rFonts w:ascii="Times New Roman" w:eastAsia="Times New Roman" w:hAnsi="Times New Roman" w:cs="Times New Roman"/>
          <w:sz w:val="24"/>
          <w:szCs w:val="24"/>
        </w:rPr>
      </w:pPr>
    </w:p>
    <w:p w14:paraId="394924CC" w14:textId="6CEC8482" w:rsidR="002223E2" w:rsidRDefault="002223E2" w:rsidP="002223E2">
      <w:pPr>
        <w:spacing w:after="0" w:line="240" w:lineRule="auto"/>
        <w:rPr>
          <w:rFonts w:ascii="Times New Roman" w:eastAsia="Times New Roman" w:hAnsi="Times New Roman" w:cs="Times New Roman"/>
          <w:sz w:val="24"/>
          <w:szCs w:val="24"/>
        </w:rPr>
      </w:pPr>
    </w:p>
    <w:p w14:paraId="48A45D25" w14:textId="64964043" w:rsidR="002223E2" w:rsidRDefault="002223E2" w:rsidP="002223E2">
      <w:pPr>
        <w:spacing w:after="0" w:line="240" w:lineRule="auto"/>
        <w:rPr>
          <w:rFonts w:ascii="Times New Roman" w:eastAsia="Times New Roman" w:hAnsi="Times New Roman" w:cs="Times New Roman"/>
          <w:sz w:val="24"/>
          <w:szCs w:val="24"/>
        </w:rPr>
      </w:pPr>
    </w:p>
    <w:p w14:paraId="732C32C9" w14:textId="77777777" w:rsidR="002223E2" w:rsidRPr="002223E2" w:rsidRDefault="002223E2" w:rsidP="002223E2">
      <w:pPr>
        <w:spacing w:after="0" w:line="240" w:lineRule="auto"/>
        <w:rPr>
          <w:rFonts w:ascii="Times New Roman" w:eastAsia="Times New Roman" w:hAnsi="Times New Roman" w:cs="Times New Roman"/>
          <w:sz w:val="24"/>
          <w:szCs w:val="24"/>
        </w:rPr>
      </w:pPr>
    </w:p>
    <w:p w14:paraId="46157289" w14:textId="77777777" w:rsidR="002223E2" w:rsidRPr="002223E2" w:rsidRDefault="002223E2" w:rsidP="002223E2">
      <w:pPr>
        <w:spacing w:after="0" w:line="240" w:lineRule="auto"/>
        <w:rPr>
          <w:rFonts w:ascii="Times New Roman" w:eastAsia="Times New Roman" w:hAnsi="Times New Roman" w:cs="Times New Roman"/>
          <w:sz w:val="24"/>
          <w:szCs w:val="24"/>
        </w:rPr>
      </w:pPr>
    </w:p>
    <w:p w14:paraId="3FD7D619" w14:textId="77777777" w:rsidR="002223E2" w:rsidRPr="002223E2" w:rsidRDefault="002223E2" w:rsidP="002223E2">
      <w:pPr>
        <w:spacing w:after="0" w:line="240" w:lineRule="auto"/>
        <w:rPr>
          <w:rFonts w:ascii="Times New Roman" w:eastAsia="Times New Roman" w:hAnsi="Times New Roman" w:cs="Times New Roman"/>
          <w:sz w:val="24"/>
          <w:szCs w:val="24"/>
        </w:rPr>
      </w:pPr>
    </w:p>
    <w:p w14:paraId="563D5F3D" w14:textId="77777777" w:rsidR="002223E2" w:rsidRPr="002223E2" w:rsidRDefault="002223E2" w:rsidP="002223E2">
      <w:pPr>
        <w:spacing w:after="0" w:line="240" w:lineRule="auto"/>
        <w:rPr>
          <w:rFonts w:ascii="Times New Roman" w:eastAsia="Times New Roman" w:hAnsi="Times New Roman" w:cs="Times New Roman"/>
          <w:sz w:val="24"/>
          <w:szCs w:val="24"/>
        </w:rPr>
      </w:pPr>
    </w:p>
    <w:p w14:paraId="0B7B7F0E" w14:textId="77777777" w:rsidR="002223E2" w:rsidRPr="002223E2" w:rsidRDefault="002223E2" w:rsidP="002223E2">
      <w:pPr>
        <w:spacing w:after="0" w:line="240" w:lineRule="auto"/>
        <w:rPr>
          <w:rFonts w:ascii="Times New Roman" w:eastAsia="Times New Roman" w:hAnsi="Times New Roman" w:cs="Times New Roman"/>
          <w:sz w:val="24"/>
          <w:szCs w:val="24"/>
        </w:rPr>
      </w:pPr>
    </w:p>
    <w:p w14:paraId="1BC5F209" w14:textId="77777777" w:rsidR="002223E2" w:rsidRPr="002223E2" w:rsidRDefault="002223E2" w:rsidP="002223E2">
      <w:pPr>
        <w:spacing w:after="0" w:line="240" w:lineRule="auto"/>
        <w:rPr>
          <w:rFonts w:ascii="Times New Roman" w:eastAsia="Times New Roman" w:hAnsi="Times New Roman" w:cs="Times New Roman"/>
          <w:sz w:val="24"/>
          <w:szCs w:val="24"/>
        </w:rPr>
      </w:pPr>
    </w:p>
    <w:p w14:paraId="13E314B8" w14:textId="77777777" w:rsidR="002223E2" w:rsidRPr="002223E2" w:rsidRDefault="002223E2" w:rsidP="002223E2">
      <w:pPr>
        <w:spacing w:after="0" w:line="240" w:lineRule="auto"/>
        <w:rPr>
          <w:rFonts w:ascii="Times New Roman" w:eastAsia="Times New Roman" w:hAnsi="Times New Roman" w:cs="Times New Roman"/>
          <w:sz w:val="24"/>
          <w:szCs w:val="24"/>
        </w:rPr>
      </w:pPr>
    </w:p>
    <w:p w14:paraId="099E9B55" w14:textId="5DAAD647" w:rsidR="002223E2" w:rsidRPr="002223E2" w:rsidRDefault="002223E2" w:rsidP="002223E2">
      <w:pPr>
        <w:spacing w:after="0" w:line="240" w:lineRule="auto"/>
        <w:ind w:right="-2"/>
        <w:jc w:val="right"/>
        <w:rPr>
          <w:rFonts w:ascii="Times New Roman" w:eastAsia="Times New Roman" w:hAnsi="Times New Roman" w:cs="Times New Roman"/>
          <w:sz w:val="24"/>
          <w:szCs w:val="24"/>
        </w:rPr>
      </w:pPr>
      <w:r w:rsidRPr="002223E2">
        <w:rPr>
          <w:rFonts w:ascii="Times New Roman" w:eastAsia="Times New Roman" w:hAnsi="Times New Roman" w:cs="Times New Roman"/>
          <w:noProof/>
        </w:rPr>
        <w:lastRenderedPageBreak/>
        <w:drawing>
          <wp:anchor distT="0" distB="0" distL="114300" distR="114300" simplePos="0" relativeHeight="251660288" behindDoc="1" locked="0" layoutInCell="1" allowOverlap="1" wp14:anchorId="50F8E4F5" wp14:editId="15B86296">
            <wp:simplePos x="0" y="0"/>
            <wp:positionH relativeFrom="column">
              <wp:posOffset>2791460</wp:posOffset>
            </wp:positionH>
            <wp:positionV relativeFrom="paragraph">
              <wp:posOffset>-123190</wp:posOffset>
            </wp:positionV>
            <wp:extent cx="546100" cy="673100"/>
            <wp:effectExtent l="0" t="0" r="6350" b="0"/>
            <wp:wrapNone/>
            <wp:docPr id="3" name="Рисунок 3"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6100" cy="673100"/>
                    </a:xfrm>
                    <a:prstGeom prst="rect">
                      <a:avLst/>
                    </a:prstGeom>
                    <a:noFill/>
                  </pic:spPr>
                </pic:pic>
              </a:graphicData>
            </a:graphic>
            <wp14:sizeRelH relativeFrom="page">
              <wp14:pctWidth>0</wp14:pctWidth>
            </wp14:sizeRelH>
            <wp14:sizeRelV relativeFrom="page">
              <wp14:pctHeight>0</wp14:pctHeight>
            </wp14:sizeRelV>
          </wp:anchor>
        </w:drawing>
      </w:r>
    </w:p>
    <w:p w14:paraId="24B9C01B" w14:textId="77777777" w:rsidR="002223E2" w:rsidRPr="002223E2" w:rsidRDefault="002223E2" w:rsidP="002223E2">
      <w:pPr>
        <w:keepNext/>
        <w:spacing w:after="0" w:line="240" w:lineRule="auto"/>
        <w:ind w:left="567"/>
        <w:jc w:val="center"/>
        <w:outlineLvl w:val="0"/>
        <w:rPr>
          <w:rFonts w:ascii="Times New Roman" w:eastAsia="Times New Roman" w:hAnsi="Times New Roman" w:cs="Times New Roman"/>
          <w:sz w:val="24"/>
          <w:szCs w:val="24"/>
        </w:rPr>
      </w:pPr>
    </w:p>
    <w:p w14:paraId="050B9671" w14:textId="77777777" w:rsidR="002223E2" w:rsidRPr="002223E2" w:rsidRDefault="002223E2" w:rsidP="002223E2">
      <w:pPr>
        <w:keepNext/>
        <w:spacing w:after="0" w:line="240" w:lineRule="auto"/>
        <w:ind w:left="567"/>
        <w:jc w:val="center"/>
        <w:outlineLvl w:val="0"/>
        <w:rPr>
          <w:rFonts w:ascii="Times New Roman" w:eastAsia="Times New Roman" w:hAnsi="Times New Roman" w:cs="Times New Roman"/>
          <w:sz w:val="24"/>
          <w:szCs w:val="24"/>
        </w:rPr>
      </w:pPr>
    </w:p>
    <w:p w14:paraId="28971D3B" w14:textId="77777777" w:rsidR="002223E2" w:rsidRPr="002223E2" w:rsidRDefault="002223E2" w:rsidP="002223E2">
      <w:pPr>
        <w:spacing w:after="0" w:line="240" w:lineRule="auto"/>
        <w:ind w:left="567"/>
        <w:jc w:val="center"/>
        <w:rPr>
          <w:rFonts w:ascii="Times New Roman" w:eastAsia="Times New Roman" w:hAnsi="Times New Roman" w:cs="Times New Roman"/>
          <w:b/>
          <w:caps/>
          <w:sz w:val="24"/>
          <w:szCs w:val="24"/>
        </w:rPr>
      </w:pPr>
    </w:p>
    <w:p w14:paraId="48493268" w14:textId="77777777" w:rsidR="002223E2" w:rsidRPr="002223E2" w:rsidRDefault="002223E2" w:rsidP="002223E2">
      <w:pPr>
        <w:spacing w:after="0" w:line="240" w:lineRule="auto"/>
        <w:jc w:val="center"/>
        <w:rPr>
          <w:rFonts w:ascii="Times New Roman" w:eastAsia="Times New Roman" w:hAnsi="Times New Roman" w:cs="Times New Roman"/>
          <w:b/>
          <w:caps/>
          <w:sz w:val="24"/>
          <w:szCs w:val="24"/>
        </w:rPr>
      </w:pPr>
      <w:r w:rsidRPr="002223E2">
        <w:rPr>
          <w:rFonts w:ascii="Times New Roman" w:eastAsia="Times New Roman" w:hAnsi="Times New Roman" w:cs="Times New Roman"/>
          <w:b/>
          <w:caps/>
          <w:sz w:val="24"/>
          <w:szCs w:val="24"/>
        </w:rPr>
        <w:t xml:space="preserve">Совет депутатов </w:t>
      </w:r>
    </w:p>
    <w:p w14:paraId="3B1F8EAE" w14:textId="77777777" w:rsidR="002223E2" w:rsidRPr="002223E2" w:rsidRDefault="002223E2" w:rsidP="002223E2">
      <w:pPr>
        <w:spacing w:after="0" w:line="240" w:lineRule="auto"/>
        <w:jc w:val="center"/>
        <w:rPr>
          <w:rFonts w:ascii="Times New Roman" w:eastAsia="Times New Roman" w:hAnsi="Times New Roman" w:cs="Times New Roman"/>
          <w:b/>
          <w:sz w:val="24"/>
          <w:szCs w:val="24"/>
        </w:rPr>
      </w:pPr>
      <w:r w:rsidRPr="002223E2">
        <w:rPr>
          <w:rFonts w:ascii="Times New Roman" w:eastAsia="Times New Roman" w:hAnsi="Times New Roman" w:cs="Times New Roman"/>
          <w:b/>
          <w:caps/>
          <w:sz w:val="24"/>
          <w:szCs w:val="24"/>
        </w:rPr>
        <w:t>муниципального образования</w:t>
      </w:r>
    </w:p>
    <w:p w14:paraId="44B18D51" w14:textId="77777777" w:rsidR="002223E2" w:rsidRPr="002223E2" w:rsidRDefault="002223E2" w:rsidP="002223E2">
      <w:pPr>
        <w:spacing w:after="0" w:line="240" w:lineRule="auto"/>
        <w:jc w:val="center"/>
        <w:rPr>
          <w:rFonts w:ascii="Times New Roman" w:eastAsia="Times New Roman" w:hAnsi="Times New Roman" w:cs="Times New Roman"/>
          <w:b/>
          <w:caps/>
          <w:sz w:val="24"/>
          <w:szCs w:val="24"/>
        </w:rPr>
      </w:pPr>
      <w:r w:rsidRPr="002223E2">
        <w:rPr>
          <w:rFonts w:ascii="Times New Roman" w:eastAsia="Times New Roman" w:hAnsi="Times New Roman" w:cs="Times New Roman"/>
          <w:b/>
          <w:caps/>
          <w:sz w:val="24"/>
          <w:szCs w:val="24"/>
        </w:rPr>
        <w:t>«ПУДОМЯГСКОЕ сельскоЕ поселениЕ»</w:t>
      </w:r>
    </w:p>
    <w:p w14:paraId="6A8729AD" w14:textId="77777777" w:rsidR="002223E2" w:rsidRPr="002223E2" w:rsidRDefault="002223E2" w:rsidP="002223E2">
      <w:pPr>
        <w:spacing w:after="0" w:line="240" w:lineRule="auto"/>
        <w:jc w:val="center"/>
        <w:rPr>
          <w:rFonts w:ascii="Times New Roman" w:eastAsia="Times New Roman" w:hAnsi="Times New Roman" w:cs="Times New Roman"/>
          <w:b/>
          <w:caps/>
          <w:sz w:val="24"/>
          <w:szCs w:val="24"/>
        </w:rPr>
      </w:pPr>
      <w:r w:rsidRPr="002223E2">
        <w:rPr>
          <w:rFonts w:ascii="Times New Roman" w:eastAsia="Times New Roman" w:hAnsi="Times New Roman" w:cs="Times New Roman"/>
          <w:b/>
          <w:caps/>
          <w:sz w:val="24"/>
          <w:szCs w:val="24"/>
        </w:rPr>
        <w:t>Гатчинского муниципального района</w:t>
      </w:r>
    </w:p>
    <w:p w14:paraId="5E56B61A" w14:textId="77777777" w:rsidR="002223E2" w:rsidRPr="002223E2" w:rsidRDefault="002223E2" w:rsidP="002223E2">
      <w:pPr>
        <w:spacing w:after="0" w:line="240" w:lineRule="auto"/>
        <w:jc w:val="center"/>
        <w:rPr>
          <w:rFonts w:ascii="Times New Roman" w:eastAsia="Times New Roman" w:hAnsi="Times New Roman" w:cs="Times New Roman"/>
          <w:b/>
          <w:caps/>
          <w:sz w:val="24"/>
          <w:szCs w:val="24"/>
        </w:rPr>
      </w:pPr>
      <w:r w:rsidRPr="002223E2">
        <w:rPr>
          <w:rFonts w:ascii="Times New Roman" w:eastAsia="Times New Roman" w:hAnsi="Times New Roman" w:cs="Times New Roman"/>
          <w:b/>
          <w:caps/>
          <w:sz w:val="24"/>
          <w:szCs w:val="24"/>
        </w:rPr>
        <w:t>Ленинградской области</w:t>
      </w:r>
    </w:p>
    <w:p w14:paraId="3F94DEA2" w14:textId="77777777" w:rsidR="002223E2" w:rsidRPr="002223E2" w:rsidRDefault="002223E2" w:rsidP="002223E2">
      <w:pPr>
        <w:spacing w:after="0" w:line="240" w:lineRule="auto"/>
        <w:jc w:val="center"/>
        <w:rPr>
          <w:rFonts w:ascii="Times New Roman" w:eastAsia="Times New Roman" w:hAnsi="Times New Roman" w:cs="Times New Roman"/>
          <w:b/>
          <w:sz w:val="24"/>
          <w:szCs w:val="24"/>
        </w:rPr>
      </w:pPr>
    </w:p>
    <w:p w14:paraId="4D2DC8DD" w14:textId="77777777" w:rsidR="002223E2" w:rsidRPr="002223E2" w:rsidRDefault="002223E2" w:rsidP="002223E2">
      <w:pPr>
        <w:keepNext/>
        <w:keepLines/>
        <w:spacing w:after="0" w:line="240" w:lineRule="auto"/>
        <w:jc w:val="center"/>
        <w:outlineLvl w:val="6"/>
        <w:rPr>
          <w:rFonts w:ascii="Times New Roman" w:eastAsia="Times New Roman" w:hAnsi="Times New Roman" w:cs="Times New Roman"/>
          <w:b/>
          <w:iCs/>
          <w:sz w:val="28"/>
          <w:szCs w:val="28"/>
          <w:lang w:eastAsia="en-US"/>
        </w:rPr>
      </w:pPr>
      <w:r w:rsidRPr="002223E2">
        <w:rPr>
          <w:rFonts w:ascii="Times New Roman" w:eastAsia="Times New Roman" w:hAnsi="Times New Roman" w:cs="Times New Roman"/>
          <w:b/>
          <w:iCs/>
          <w:sz w:val="28"/>
          <w:szCs w:val="28"/>
          <w:lang w:eastAsia="en-US"/>
        </w:rPr>
        <w:t>Р Е Ш Е Н И Е</w:t>
      </w:r>
    </w:p>
    <w:p w14:paraId="707FA238" w14:textId="77777777" w:rsidR="002223E2" w:rsidRPr="002223E2" w:rsidRDefault="002223E2" w:rsidP="002223E2">
      <w:pPr>
        <w:spacing w:after="0" w:line="240" w:lineRule="auto"/>
        <w:rPr>
          <w:rFonts w:ascii="Times New Roman" w:eastAsia="Times New Roman" w:hAnsi="Times New Roman" w:cs="Times New Roman"/>
          <w:sz w:val="24"/>
          <w:szCs w:val="24"/>
        </w:rPr>
      </w:pPr>
    </w:p>
    <w:p w14:paraId="6B7F39AC" w14:textId="77777777" w:rsidR="002223E2" w:rsidRPr="002223E2" w:rsidRDefault="002223E2" w:rsidP="002223E2">
      <w:pPr>
        <w:spacing w:after="0" w:line="240" w:lineRule="auto"/>
        <w:rPr>
          <w:rFonts w:ascii="Times New Roman" w:eastAsia="Times New Roman" w:hAnsi="Times New Roman" w:cs="Times New Roman"/>
          <w:sz w:val="24"/>
          <w:szCs w:val="24"/>
        </w:rPr>
      </w:pPr>
      <w:r w:rsidRPr="002223E2">
        <w:rPr>
          <w:rFonts w:ascii="Times New Roman" w:eastAsia="Times New Roman" w:hAnsi="Times New Roman" w:cs="Times New Roman"/>
          <w:sz w:val="24"/>
          <w:szCs w:val="24"/>
        </w:rPr>
        <w:t>от __________</w:t>
      </w:r>
      <w:proofErr w:type="gramStart"/>
      <w:r w:rsidRPr="002223E2">
        <w:rPr>
          <w:rFonts w:ascii="Times New Roman" w:eastAsia="Times New Roman" w:hAnsi="Times New Roman" w:cs="Times New Roman"/>
          <w:sz w:val="24"/>
          <w:szCs w:val="24"/>
        </w:rPr>
        <w:t>_  года</w:t>
      </w:r>
      <w:proofErr w:type="gramEnd"/>
      <w:r w:rsidRPr="002223E2">
        <w:rPr>
          <w:rFonts w:ascii="Times New Roman" w:eastAsia="Times New Roman" w:hAnsi="Times New Roman" w:cs="Times New Roman"/>
          <w:sz w:val="24"/>
          <w:szCs w:val="24"/>
        </w:rPr>
        <w:tab/>
      </w:r>
      <w:r w:rsidRPr="002223E2">
        <w:rPr>
          <w:rFonts w:ascii="Times New Roman" w:eastAsia="Times New Roman" w:hAnsi="Times New Roman" w:cs="Times New Roman"/>
          <w:sz w:val="24"/>
          <w:szCs w:val="24"/>
        </w:rPr>
        <w:tab/>
      </w:r>
      <w:r w:rsidRPr="002223E2">
        <w:rPr>
          <w:rFonts w:ascii="Times New Roman" w:eastAsia="Times New Roman" w:hAnsi="Times New Roman" w:cs="Times New Roman"/>
          <w:sz w:val="24"/>
          <w:szCs w:val="24"/>
        </w:rPr>
        <w:tab/>
      </w:r>
      <w:r w:rsidRPr="002223E2">
        <w:rPr>
          <w:rFonts w:ascii="Times New Roman" w:eastAsia="Times New Roman" w:hAnsi="Times New Roman" w:cs="Times New Roman"/>
          <w:sz w:val="24"/>
          <w:szCs w:val="24"/>
        </w:rPr>
        <w:tab/>
      </w:r>
      <w:r w:rsidRPr="002223E2">
        <w:rPr>
          <w:rFonts w:ascii="Times New Roman" w:eastAsia="Times New Roman" w:hAnsi="Times New Roman" w:cs="Times New Roman"/>
          <w:sz w:val="24"/>
          <w:szCs w:val="24"/>
        </w:rPr>
        <w:tab/>
      </w:r>
      <w:r w:rsidRPr="002223E2">
        <w:rPr>
          <w:rFonts w:ascii="Times New Roman" w:eastAsia="Times New Roman" w:hAnsi="Times New Roman" w:cs="Times New Roman"/>
          <w:sz w:val="24"/>
          <w:szCs w:val="24"/>
        </w:rPr>
        <w:tab/>
      </w:r>
      <w:r w:rsidRPr="002223E2">
        <w:rPr>
          <w:rFonts w:ascii="Times New Roman" w:eastAsia="Times New Roman" w:hAnsi="Times New Roman" w:cs="Times New Roman"/>
          <w:sz w:val="24"/>
          <w:szCs w:val="24"/>
        </w:rPr>
        <w:tab/>
        <w:t xml:space="preserve">                           №___</w:t>
      </w:r>
    </w:p>
    <w:p w14:paraId="0AD47B17" w14:textId="77777777" w:rsidR="002223E2" w:rsidRPr="002223E2" w:rsidRDefault="002223E2" w:rsidP="002223E2">
      <w:pPr>
        <w:keepNext/>
        <w:spacing w:after="0" w:line="240" w:lineRule="auto"/>
        <w:jc w:val="both"/>
        <w:outlineLvl w:val="0"/>
        <w:rPr>
          <w:rFonts w:ascii="Times New Roman" w:eastAsia="Times New Roman" w:hAnsi="Times New Roman" w:cs="Times New Roman"/>
          <w:sz w:val="24"/>
          <w:szCs w:val="24"/>
        </w:rPr>
      </w:pPr>
    </w:p>
    <w:p w14:paraId="1482E1B9" w14:textId="7CF6A688" w:rsidR="002223E2" w:rsidRPr="002223E2" w:rsidRDefault="002223E2" w:rsidP="002223E2">
      <w:pPr>
        <w:keepNext/>
        <w:spacing w:after="0" w:line="240" w:lineRule="auto"/>
        <w:jc w:val="center"/>
        <w:outlineLvl w:val="0"/>
        <w:rPr>
          <w:rFonts w:ascii="Times New Roman" w:eastAsia="Calibri" w:hAnsi="Times New Roman" w:cs="Times New Roman"/>
          <w:b/>
          <w:caps/>
          <w:color w:val="000000"/>
          <w:sz w:val="24"/>
          <w:szCs w:val="24"/>
        </w:rPr>
      </w:pPr>
      <w:r w:rsidRPr="002223E2">
        <w:rPr>
          <w:rFonts w:ascii="Times New Roman" w:eastAsia="Calibri" w:hAnsi="Times New Roman" w:cs="Times New Roman"/>
          <w:b/>
          <w:color w:val="000000"/>
          <w:sz w:val="24"/>
          <w:szCs w:val="24"/>
        </w:rPr>
        <w:t>О принятии устава Пудомягского сельского поселения</w:t>
      </w:r>
    </w:p>
    <w:p w14:paraId="7C1A2ACE" w14:textId="77B629E3" w:rsidR="002223E2" w:rsidRPr="002223E2" w:rsidRDefault="002223E2" w:rsidP="002223E2">
      <w:pPr>
        <w:keepNext/>
        <w:spacing w:after="0" w:line="240" w:lineRule="auto"/>
        <w:jc w:val="center"/>
        <w:outlineLvl w:val="0"/>
        <w:rPr>
          <w:rFonts w:ascii="Times New Roman" w:eastAsia="Times New Roman" w:hAnsi="Times New Roman" w:cs="Times New Roman"/>
          <w:bCs/>
          <w:color w:val="2F5496"/>
          <w:sz w:val="28"/>
          <w:szCs w:val="32"/>
        </w:rPr>
      </w:pPr>
      <w:r w:rsidRPr="002223E2">
        <w:rPr>
          <w:rFonts w:ascii="Times New Roman" w:eastAsia="Calibri" w:hAnsi="Times New Roman" w:cs="Times New Roman"/>
          <w:b/>
          <w:color w:val="000000"/>
          <w:sz w:val="24"/>
          <w:szCs w:val="24"/>
        </w:rPr>
        <w:t xml:space="preserve"> Гатчинского муниципального района </w:t>
      </w:r>
      <w:r>
        <w:rPr>
          <w:rFonts w:ascii="Times New Roman" w:eastAsia="Calibri" w:hAnsi="Times New Roman" w:cs="Times New Roman"/>
          <w:b/>
          <w:color w:val="000000"/>
          <w:sz w:val="24"/>
          <w:szCs w:val="24"/>
        </w:rPr>
        <w:t>Л</w:t>
      </w:r>
      <w:r w:rsidRPr="002223E2">
        <w:rPr>
          <w:rFonts w:ascii="Times New Roman" w:eastAsia="Calibri" w:hAnsi="Times New Roman" w:cs="Times New Roman"/>
          <w:b/>
          <w:color w:val="000000"/>
          <w:sz w:val="24"/>
          <w:szCs w:val="24"/>
        </w:rPr>
        <w:t>енинградской област</w:t>
      </w:r>
      <w:r w:rsidRPr="002223E2">
        <w:rPr>
          <w:rFonts w:ascii="Times New Roman" w:eastAsia="Calibri" w:hAnsi="Times New Roman" w:cs="Times New Roman"/>
          <w:bCs/>
          <w:color w:val="000000"/>
          <w:sz w:val="24"/>
          <w:szCs w:val="24"/>
        </w:rPr>
        <w:t>и</w:t>
      </w:r>
    </w:p>
    <w:p w14:paraId="12E90E4F" w14:textId="77777777" w:rsidR="002223E2" w:rsidRPr="002223E2" w:rsidRDefault="002223E2" w:rsidP="002223E2">
      <w:pPr>
        <w:spacing w:after="0" w:line="240" w:lineRule="auto"/>
        <w:rPr>
          <w:rFonts w:ascii="Times New Roman" w:eastAsia="Times New Roman" w:hAnsi="Times New Roman" w:cs="Times New Roman"/>
          <w:sz w:val="24"/>
          <w:szCs w:val="24"/>
        </w:rPr>
      </w:pPr>
    </w:p>
    <w:p w14:paraId="11D6AEB7" w14:textId="77777777" w:rsidR="002223E2" w:rsidRPr="002223E2" w:rsidRDefault="002223E2" w:rsidP="002223E2">
      <w:pPr>
        <w:shd w:val="clear" w:color="auto" w:fill="FFFFFF"/>
        <w:autoSpaceDE w:val="0"/>
        <w:spacing w:after="0" w:line="240" w:lineRule="auto"/>
        <w:ind w:firstLine="708"/>
        <w:jc w:val="both"/>
        <w:rPr>
          <w:rFonts w:ascii="Times New Roman" w:eastAsia="Times New Roman" w:hAnsi="Times New Roman" w:cs="Times New Roman"/>
          <w:sz w:val="24"/>
          <w:szCs w:val="24"/>
        </w:rPr>
      </w:pPr>
    </w:p>
    <w:p w14:paraId="73F956ED" w14:textId="77777777" w:rsidR="002223E2" w:rsidRPr="002223E2" w:rsidRDefault="002223E2" w:rsidP="002223E2">
      <w:pPr>
        <w:shd w:val="clear" w:color="auto" w:fill="FFFFFF"/>
        <w:autoSpaceDE w:val="0"/>
        <w:spacing w:after="0" w:line="240" w:lineRule="auto"/>
        <w:ind w:firstLine="708"/>
        <w:jc w:val="both"/>
        <w:rPr>
          <w:rFonts w:ascii="Times New Roman" w:eastAsia="Times New Roman" w:hAnsi="Times New Roman" w:cs="Times New Roman"/>
          <w:sz w:val="24"/>
          <w:szCs w:val="24"/>
        </w:rPr>
      </w:pPr>
      <w:r w:rsidRPr="002223E2">
        <w:rPr>
          <w:rFonts w:ascii="Times New Roman" w:eastAsia="Times New Roman" w:hAnsi="Times New Roman" w:cs="Times New Roman"/>
          <w:sz w:val="24"/>
          <w:szCs w:val="24"/>
        </w:rPr>
        <w:t>В целях приведения Устава Пудомягского сельского поселения Гатчинского муниципального района Ленинградской области в соответствие с действующим законодательством, в</w:t>
      </w:r>
      <w:r w:rsidRPr="002223E2">
        <w:rPr>
          <w:rFonts w:ascii="Times New Roman" w:eastAsia="Times New Roman" w:hAnsi="Times New Roman" w:cs="Times New Roman"/>
          <w:bCs/>
          <w:sz w:val="24"/>
          <w:szCs w:val="24"/>
        </w:rPr>
        <w:t xml:space="preserve"> </w:t>
      </w:r>
      <w:r w:rsidRPr="002223E2">
        <w:rPr>
          <w:rFonts w:ascii="Times New Roman" w:eastAsia="Times New Roman" w:hAnsi="Times New Roman" w:cs="Times New Roman"/>
          <w:sz w:val="24"/>
          <w:szCs w:val="24"/>
        </w:rPr>
        <w:t xml:space="preserve">соответствии с пунктом </w:t>
      </w:r>
      <w:smartTag w:uri="urn:schemas-microsoft-com:office:smarttags" w:element="time">
        <w:smartTagPr>
          <w:attr w:name="Minute" w:val="10"/>
          <w:attr w:name="Hour" w:val="1"/>
        </w:smartTagPr>
        <w:r w:rsidRPr="002223E2">
          <w:rPr>
            <w:rFonts w:ascii="Times New Roman" w:eastAsia="Times New Roman" w:hAnsi="Times New Roman" w:cs="Times New Roman"/>
            <w:sz w:val="24"/>
            <w:szCs w:val="24"/>
          </w:rPr>
          <w:t>1 части 10</w:t>
        </w:r>
      </w:smartTag>
      <w:r w:rsidRPr="002223E2">
        <w:rPr>
          <w:rFonts w:ascii="Times New Roman" w:eastAsia="Times New Roman" w:hAnsi="Times New Roman" w:cs="Times New Roman"/>
          <w:sz w:val="24"/>
          <w:szCs w:val="24"/>
        </w:rPr>
        <w:t xml:space="preserve"> статьи 35, частью 3 статьи 44 Федерального закона от 6 октября 2003 года № 131-ФЗ «Об общих принципах организации местного самоуправления в Российской Федерации», </w:t>
      </w:r>
    </w:p>
    <w:p w14:paraId="3F88C7FF" w14:textId="77777777" w:rsidR="002223E2" w:rsidRPr="002223E2" w:rsidRDefault="002223E2" w:rsidP="002223E2">
      <w:pPr>
        <w:shd w:val="clear" w:color="auto" w:fill="FFFFFF"/>
        <w:autoSpaceDE w:val="0"/>
        <w:spacing w:after="0" w:line="240" w:lineRule="auto"/>
        <w:ind w:firstLine="708"/>
        <w:jc w:val="both"/>
        <w:rPr>
          <w:rFonts w:ascii="Times New Roman" w:eastAsia="Times New Roman" w:hAnsi="Times New Roman" w:cs="Times New Roman"/>
          <w:b/>
          <w:color w:val="000000"/>
          <w:w w:val="106"/>
          <w:sz w:val="24"/>
          <w:szCs w:val="24"/>
        </w:rPr>
      </w:pPr>
    </w:p>
    <w:p w14:paraId="7D6D4BE3" w14:textId="77777777" w:rsidR="002223E2" w:rsidRPr="002223E2" w:rsidRDefault="002223E2" w:rsidP="002223E2">
      <w:pPr>
        <w:shd w:val="clear" w:color="auto" w:fill="FFFFFF"/>
        <w:autoSpaceDE w:val="0"/>
        <w:spacing w:after="0" w:line="240" w:lineRule="auto"/>
        <w:jc w:val="center"/>
        <w:rPr>
          <w:rFonts w:ascii="Times New Roman" w:eastAsia="Times New Roman" w:hAnsi="Times New Roman" w:cs="Times New Roman"/>
          <w:b/>
          <w:sz w:val="24"/>
          <w:szCs w:val="24"/>
        </w:rPr>
      </w:pPr>
      <w:r w:rsidRPr="002223E2">
        <w:rPr>
          <w:rFonts w:ascii="Times New Roman" w:eastAsia="Times New Roman" w:hAnsi="Times New Roman" w:cs="Times New Roman"/>
          <w:b/>
          <w:color w:val="000000"/>
          <w:w w:val="106"/>
          <w:sz w:val="24"/>
          <w:szCs w:val="24"/>
        </w:rPr>
        <w:t>Совет депутатов Пудомягского сельского поселения</w:t>
      </w:r>
    </w:p>
    <w:p w14:paraId="650543E4" w14:textId="77777777" w:rsidR="002223E2" w:rsidRPr="002223E2" w:rsidRDefault="002223E2" w:rsidP="002223E2">
      <w:pPr>
        <w:shd w:val="clear" w:color="auto" w:fill="FFFFFF"/>
        <w:autoSpaceDE w:val="0"/>
        <w:spacing w:after="0" w:line="240" w:lineRule="auto"/>
        <w:jc w:val="center"/>
        <w:rPr>
          <w:rFonts w:ascii="Times New Roman" w:eastAsia="Times New Roman" w:hAnsi="Times New Roman" w:cs="Times New Roman"/>
          <w:b/>
          <w:bCs/>
          <w:color w:val="000000"/>
          <w:sz w:val="24"/>
          <w:szCs w:val="24"/>
        </w:rPr>
      </w:pPr>
      <w:r w:rsidRPr="002223E2">
        <w:rPr>
          <w:rFonts w:ascii="Times New Roman" w:eastAsia="Times New Roman" w:hAnsi="Times New Roman" w:cs="Times New Roman"/>
          <w:b/>
          <w:bCs/>
          <w:color w:val="000000"/>
          <w:sz w:val="24"/>
          <w:szCs w:val="24"/>
        </w:rPr>
        <w:t>РЕШИЛ:</w:t>
      </w:r>
    </w:p>
    <w:p w14:paraId="160A688F" w14:textId="77777777" w:rsidR="002223E2" w:rsidRPr="002223E2" w:rsidRDefault="002223E2" w:rsidP="002223E2">
      <w:pPr>
        <w:shd w:val="clear" w:color="auto" w:fill="FFFFFF"/>
        <w:autoSpaceDE w:val="0"/>
        <w:spacing w:after="0" w:line="240" w:lineRule="auto"/>
        <w:jc w:val="center"/>
        <w:rPr>
          <w:rFonts w:ascii="Times New Roman" w:eastAsia="Times New Roman" w:hAnsi="Times New Roman" w:cs="Times New Roman"/>
          <w:b/>
          <w:bCs/>
          <w:color w:val="000000"/>
          <w:sz w:val="24"/>
          <w:szCs w:val="24"/>
        </w:rPr>
      </w:pPr>
    </w:p>
    <w:p w14:paraId="2859EA8D" w14:textId="77777777" w:rsidR="002223E2" w:rsidRPr="002223E2" w:rsidRDefault="002223E2" w:rsidP="002223E2">
      <w:pPr>
        <w:numPr>
          <w:ilvl w:val="0"/>
          <w:numId w:val="21"/>
        </w:numPr>
        <w:shd w:val="clear" w:color="auto" w:fill="FFFFFF"/>
        <w:tabs>
          <w:tab w:val="left" w:pos="993"/>
        </w:tabs>
        <w:suppressAutoHyphens/>
        <w:autoSpaceDE w:val="0"/>
        <w:spacing w:after="0" w:line="240" w:lineRule="auto"/>
        <w:ind w:left="0" w:firstLine="709"/>
        <w:jc w:val="both"/>
        <w:rPr>
          <w:rFonts w:ascii="Times New Roman" w:eastAsia="Times New Roman" w:hAnsi="Times New Roman" w:cs="Times New Roman"/>
          <w:sz w:val="24"/>
          <w:szCs w:val="24"/>
        </w:rPr>
      </w:pPr>
      <w:r w:rsidRPr="002223E2">
        <w:rPr>
          <w:rFonts w:ascii="Times New Roman" w:eastAsia="Times New Roman" w:hAnsi="Times New Roman" w:cs="Times New Roman"/>
          <w:sz w:val="24"/>
          <w:szCs w:val="24"/>
        </w:rPr>
        <w:t>Принять Устав Пудомягского сельского поселения Гатчинского муниципального района Ленинградской области (далее по тесту – Устав).</w:t>
      </w:r>
    </w:p>
    <w:p w14:paraId="1C87EA55" w14:textId="77777777" w:rsidR="002223E2" w:rsidRPr="002223E2" w:rsidRDefault="002223E2" w:rsidP="002223E2">
      <w:pPr>
        <w:numPr>
          <w:ilvl w:val="0"/>
          <w:numId w:val="21"/>
        </w:numPr>
        <w:shd w:val="clear" w:color="auto" w:fill="FFFFFF"/>
        <w:tabs>
          <w:tab w:val="left" w:pos="993"/>
        </w:tabs>
        <w:suppressAutoHyphens/>
        <w:autoSpaceDE w:val="0"/>
        <w:spacing w:after="0" w:line="240" w:lineRule="auto"/>
        <w:ind w:left="0" w:firstLine="709"/>
        <w:jc w:val="both"/>
        <w:rPr>
          <w:rFonts w:ascii="Times New Roman" w:eastAsia="Times New Roman" w:hAnsi="Times New Roman" w:cs="Times New Roman"/>
          <w:sz w:val="24"/>
          <w:szCs w:val="24"/>
        </w:rPr>
      </w:pPr>
      <w:r w:rsidRPr="002223E2">
        <w:rPr>
          <w:rFonts w:ascii="Times New Roman" w:eastAsia="Times New Roman" w:hAnsi="Times New Roman" w:cs="Times New Roman"/>
          <w:sz w:val="24"/>
          <w:szCs w:val="24"/>
        </w:rPr>
        <w:t xml:space="preserve">Поручить главе Пудомягского сельского поселения направить документы в Главное управление Минюста России по Санкт-Петербургу и Ленинградской области на государственную регистрацию Устава в порядке, установленном Федеральным законом от 21 июля 2005 года № 97-ФЗ «О государственной регистрации уставов муниципальных образований». </w:t>
      </w:r>
    </w:p>
    <w:p w14:paraId="253580D1" w14:textId="77777777" w:rsidR="002223E2" w:rsidRPr="002223E2" w:rsidRDefault="002223E2" w:rsidP="002223E2">
      <w:pPr>
        <w:numPr>
          <w:ilvl w:val="0"/>
          <w:numId w:val="21"/>
        </w:numPr>
        <w:tabs>
          <w:tab w:val="left" w:pos="993"/>
        </w:tabs>
        <w:spacing w:after="0" w:line="240" w:lineRule="auto"/>
        <w:ind w:left="0" w:firstLine="709"/>
        <w:jc w:val="both"/>
        <w:rPr>
          <w:rFonts w:ascii="Times New Roman" w:eastAsia="Times New Roman" w:hAnsi="Times New Roman" w:cs="Times New Roman"/>
          <w:sz w:val="24"/>
          <w:szCs w:val="24"/>
        </w:rPr>
      </w:pPr>
      <w:r w:rsidRPr="002223E2">
        <w:rPr>
          <w:rFonts w:ascii="Times New Roman" w:eastAsia="Times New Roman" w:hAnsi="Times New Roman" w:cs="Times New Roman"/>
          <w:color w:val="000000"/>
          <w:sz w:val="24"/>
          <w:szCs w:val="24"/>
        </w:rPr>
        <w:t>После государственной регистрации Устава опубликовать его в приложении «Официальный вестник» к газете «Гатчинская правда» и разместить на официальном сайте Пудомягского сельского поселения в</w:t>
      </w:r>
      <w:r w:rsidRPr="002223E2">
        <w:rPr>
          <w:rFonts w:ascii="Times New Roman" w:eastAsia="Times New Roman" w:hAnsi="Times New Roman" w:cs="Times New Roman"/>
          <w:sz w:val="24"/>
          <w:szCs w:val="24"/>
        </w:rPr>
        <w:t xml:space="preserve"> информационно-телекоммуникационной сети Интернет (</w:t>
      </w:r>
      <w:r w:rsidRPr="002223E2">
        <w:rPr>
          <w:rFonts w:ascii="Times New Roman" w:eastAsia="Times New Roman" w:hAnsi="Times New Roman" w:cs="Times New Roman"/>
          <w:bCs/>
          <w:sz w:val="24"/>
          <w:szCs w:val="24"/>
        </w:rPr>
        <w:t>adm-pudomyagi.ru</w:t>
      </w:r>
      <w:r w:rsidRPr="002223E2">
        <w:rPr>
          <w:rFonts w:ascii="Times New Roman" w:eastAsia="Times New Roman" w:hAnsi="Times New Roman" w:cs="Times New Roman"/>
          <w:sz w:val="24"/>
          <w:szCs w:val="24"/>
        </w:rPr>
        <w:t>).</w:t>
      </w:r>
    </w:p>
    <w:p w14:paraId="109BA5C6" w14:textId="77777777" w:rsidR="002223E2" w:rsidRPr="002223E2" w:rsidRDefault="002223E2" w:rsidP="002223E2">
      <w:pPr>
        <w:numPr>
          <w:ilvl w:val="0"/>
          <w:numId w:val="21"/>
        </w:numPr>
        <w:tabs>
          <w:tab w:val="left" w:pos="993"/>
        </w:tabs>
        <w:spacing w:after="0" w:line="240" w:lineRule="auto"/>
        <w:ind w:left="0" w:firstLine="709"/>
        <w:contextualSpacing/>
        <w:jc w:val="both"/>
        <w:rPr>
          <w:rFonts w:ascii="Times New Roman" w:eastAsia="Calibri" w:hAnsi="Times New Roman" w:cs="Times New Roman"/>
          <w:sz w:val="24"/>
          <w:szCs w:val="24"/>
          <w:lang w:eastAsia="en-US"/>
        </w:rPr>
      </w:pPr>
      <w:r w:rsidRPr="002223E2">
        <w:rPr>
          <w:rFonts w:ascii="Times New Roman" w:eastAsia="Calibri" w:hAnsi="Times New Roman" w:cs="Times New Roman"/>
          <w:color w:val="000000"/>
          <w:sz w:val="24"/>
          <w:szCs w:val="24"/>
          <w:lang w:eastAsia="en-US"/>
        </w:rPr>
        <w:t>Устав вступает в силу со дня его официального опубликования, произведенного после его государственной регистрации.</w:t>
      </w:r>
    </w:p>
    <w:p w14:paraId="3E335A39" w14:textId="77777777" w:rsidR="002223E2" w:rsidRPr="002223E2" w:rsidRDefault="002223E2" w:rsidP="002223E2">
      <w:pPr>
        <w:shd w:val="clear" w:color="auto" w:fill="FFFFFF"/>
        <w:autoSpaceDE w:val="0"/>
        <w:spacing w:after="0" w:line="240" w:lineRule="auto"/>
        <w:ind w:firstLine="709"/>
        <w:rPr>
          <w:rFonts w:ascii="Times New Roman" w:eastAsia="Times New Roman" w:hAnsi="Times New Roman" w:cs="Times New Roman"/>
          <w:sz w:val="24"/>
          <w:szCs w:val="24"/>
        </w:rPr>
      </w:pPr>
    </w:p>
    <w:p w14:paraId="53190683" w14:textId="77777777" w:rsidR="002223E2" w:rsidRPr="002223E2" w:rsidRDefault="002223E2" w:rsidP="002223E2">
      <w:pPr>
        <w:shd w:val="clear" w:color="auto" w:fill="FFFFFF"/>
        <w:autoSpaceDE w:val="0"/>
        <w:spacing w:after="0" w:line="240" w:lineRule="auto"/>
        <w:rPr>
          <w:rFonts w:ascii="Times New Roman" w:eastAsia="Times New Roman" w:hAnsi="Times New Roman" w:cs="Times New Roman"/>
          <w:sz w:val="24"/>
          <w:szCs w:val="24"/>
        </w:rPr>
      </w:pPr>
    </w:p>
    <w:p w14:paraId="021BA636" w14:textId="77777777" w:rsidR="002223E2" w:rsidRPr="002223E2" w:rsidRDefault="002223E2" w:rsidP="002223E2">
      <w:pPr>
        <w:shd w:val="clear" w:color="auto" w:fill="FFFFFF"/>
        <w:autoSpaceDE w:val="0"/>
        <w:spacing w:after="0" w:line="240" w:lineRule="auto"/>
        <w:rPr>
          <w:rFonts w:ascii="Times New Roman" w:eastAsia="Times New Roman" w:hAnsi="Times New Roman" w:cs="Times New Roman"/>
          <w:sz w:val="24"/>
          <w:szCs w:val="24"/>
        </w:rPr>
      </w:pPr>
    </w:p>
    <w:p w14:paraId="79C41831" w14:textId="77777777" w:rsidR="002223E2" w:rsidRPr="002223E2" w:rsidRDefault="002223E2" w:rsidP="002223E2">
      <w:pPr>
        <w:spacing w:after="0" w:line="240" w:lineRule="auto"/>
        <w:rPr>
          <w:rFonts w:ascii="Times New Roman" w:eastAsia="Times New Roman" w:hAnsi="Times New Roman" w:cs="Times New Roman"/>
          <w:sz w:val="24"/>
          <w:szCs w:val="24"/>
        </w:rPr>
      </w:pPr>
      <w:r w:rsidRPr="002223E2">
        <w:rPr>
          <w:rFonts w:ascii="Times New Roman" w:eastAsia="Times New Roman" w:hAnsi="Times New Roman" w:cs="Times New Roman"/>
          <w:sz w:val="24"/>
          <w:szCs w:val="24"/>
        </w:rPr>
        <w:t>Глава Пудомягского сельского поселения                                                                  Л.И. Буянова</w:t>
      </w:r>
    </w:p>
    <w:p w14:paraId="04079A5D" w14:textId="77777777" w:rsidR="002223E2" w:rsidRDefault="002223E2" w:rsidP="002223E2">
      <w:pPr>
        <w:pStyle w:val="ConsPlusNormal"/>
        <w:tabs>
          <w:tab w:val="center" w:pos="4962"/>
          <w:tab w:val="left" w:pos="6379"/>
          <w:tab w:val="left" w:pos="6663"/>
          <w:tab w:val="left" w:pos="7650"/>
        </w:tabs>
        <w:ind w:left="5103" w:firstLine="0"/>
        <w:rPr>
          <w:rFonts w:ascii="Times New Roman" w:hAnsi="Times New Roman" w:cs="Times New Roman"/>
          <w:sz w:val="24"/>
          <w:szCs w:val="24"/>
        </w:rPr>
      </w:pPr>
    </w:p>
    <w:p w14:paraId="11EB3C2F" w14:textId="77777777" w:rsidR="002223E2" w:rsidRDefault="002223E2" w:rsidP="002223E2">
      <w:pPr>
        <w:pStyle w:val="ConsPlusNormal"/>
        <w:tabs>
          <w:tab w:val="center" w:pos="4962"/>
          <w:tab w:val="left" w:pos="6379"/>
          <w:tab w:val="left" w:pos="6663"/>
          <w:tab w:val="left" w:pos="7650"/>
        </w:tabs>
        <w:ind w:left="5103" w:firstLine="0"/>
        <w:rPr>
          <w:rFonts w:ascii="Times New Roman" w:hAnsi="Times New Roman" w:cs="Times New Roman"/>
          <w:sz w:val="24"/>
          <w:szCs w:val="24"/>
        </w:rPr>
      </w:pPr>
    </w:p>
    <w:p w14:paraId="5FCAFD0A" w14:textId="77777777" w:rsidR="002223E2" w:rsidRDefault="002223E2" w:rsidP="002223E2">
      <w:pPr>
        <w:pStyle w:val="ConsPlusNormal"/>
        <w:tabs>
          <w:tab w:val="center" w:pos="4962"/>
          <w:tab w:val="left" w:pos="6379"/>
          <w:tab w:val="left" w:pos="6663"/>
          <w:tab w:val="left" w:pos="7650"/>
        </w:tabs>
        <w:ind w:left="5103" w:firstLine="0"/>
        <w:rPr>
          <w:rFonts w:ascii="Times New Roman" w:hAnsi="Times New Roman" w:cs="Times New Roman"/>
          <w:sz w:val="24"/>
          <w:szCs w:val="24"/>
        </w:rPr>
      </w:pPr>
    </w:p>
    <w:p w14:paraId="6B0D5B94" w14:textId="77777777" w:rsidR="002223E2" w:rsidRDefault="002223E2" w:rsidP="002223E2">
      <w:pPr>
        <w:pStyle w:val="ConsPlusNormal"/>
        <w:tabs>
          <w:tab w:val="center" w:pos="4962"/>
          <w:tab w:val="left" w:pos="6379"/>
          <w:tab w:val="left" w:pos="6663"/>
          <w:tab w:val="left" w:pos="7650"/>
        </w:tabs>
        <w:ind w:left="5103" w:firstLine="0"/>
        <w:rPr>
          <w:rFonts w:ascii="Times New Roman" w:hAnsi="Times New Roman" w:cs="Times New Roman"/>
          <w:sz w:val="24"/>
          <w:szCs w:val="24"/>
        </w:rPr>
      </w:pPr>
    </w:p>
    <w:p w14:paraId="7AF74E6E" w14:textId="77777777" w:rsidR="002223E2" w:rsidRDefault="002223E2" w:rsidP="002223E2">
      <w:pPr>
        <w:pStyle w:val="ConsPlusNormal"/>
        <w:tabs>
          <w:tab w:val="center" w:pos="4962"/>
          <w:tab w:val="left" w:pos="6379"/>
          <w:tab w:val="left" w:pos="6663"/>
          <w:tab w:val="left" w:pos="7650"/>
        </w:tabs>
        <w:ind w:left="5103" w:firstLine="0"/>
        <w:rPr>
          <w:rFonts w:ascii="Times New Roman" w:hAnsi="Times New Roman" w:cs="Times New Roman"/>
          <w:sz w:val="24"/>
          <w:szCs w:val="24"/>
        </w:rPr>
      </w:pPr>
    </w:p>
    <w:p w14:paraId="28945FC4" w14:textId="77777777" w:rsidR="002223E2" w:rsidRDefault="002223E2" w:rsidP="002223E2">
      <w:pPr>
        <w:pStyle w:val="ConsPlusNormal"/>
        <w:tabs>
          <w:tab w:val="center" w:pos="4962"/>
          <w:tab w:val="left" w:pos="6379"/>
          <w:tab w:val="left" w:pos="6663"/>
          <w:tab w:val="left" w:pos="7650"/>
        </w:tabs>
        <w:ind w:left="5103" w:firstLine="0"/>
        <w:rPr>
          <w:rFonts w:ascii="Times New Roman" w:hAnsi="Times New Roman" w:cs="Times New Roman"/>
          <w:sz w:val="24"/>
          <w:szCs w:val="24"/>
        </w:rPr>
      </w:pPr>
    </w:p>
    <w:p w14:paraId="00A2FB8A" w14:textId="77777777" w:rsidR="002223E2" w:rsidRDefault="002223E2" w:rsidP="002223E2">
      <w:pPr>
        <w:pStyle w:val="ConsPlusNormal"/>
        <w:tabs>
          <w:tab w:val="center" w:pos="4962"/>
          <w:tab w:val="left" w:pos="6379"/>
          <w:tab w:val="left" w:pos="6663"/>
          <w:tab w:val="left" w:pos="7650"/>
        </w:tabs>
        <w:ind w:left="5103" w:firstLine="0"/>
        <w:rPr>
          <w:rFonts w:ascii="Times New Roman" w:hAnsi="Times New Roman" w:cs="Times New Roman"/>
          <w:sz w:val="24"/>
          <w:szCs w:val="24"/>
        </w:rPr>
      </w:pPr>
    </w:p>
    <w:p w14:paraId="49A673C1" w14:textId="77777777" w:rsidR="002223E2" w:rsidRDefault="002223E2" w:rsidP="002223E2">
      <w:pPr>
        <w:pStyle w:val="ConsPlusNormal"/>
        <w:tabs>
          <w:tab w:val="center" w:pos="4962"/>
          <w:tab w:val="left" w:pos="6379"/>
          <w:tab w:val="left" w:pos="6663"/>
          <w:tab w:val="left" w:pos="7650"/>
        </w:tabs>
        <w:ind w:left="5103" w:firstLine="0"/>
        <w:rPr>
          <w:rFonts w:ascii="Times New Roman" w:hAnsi="Times New Roman" w:cs="Times New Roman"/>
          <w:sz w:val="24"/>
          <w:szCs w:val="24"/>
        </w:rPr>
      </w:pPr>
    </w:p>
    <w:p w14:paraId="41159AD1" w14:textId="6354DCC6" w:rsidR="00A6650A" w:rsidRPr="00343002" w:rsidRDefault="00A6650A" w:rsidP="002223E2">
      <w:pPr>
        <w:pStyle w:val="ConsPlusNormal"/>
        <w:tabs>
          <w:tab w:val="center" w:pos="4962"/>
          <w:tab w:val="left" w:pos="6379"/>
          <w:tab w:val="left" w:pos="6663"/>
          <w:tab w:val="left" w:pos="7650"/>
        </w:tabs>
        <w:ind w:left="5103" w:firstLine="0"/>
        <w:rPr>
          <w:rFonts w:ascii="Times New Roman" w:hAnsi="Times New Roman" w:cs="Times New Roman"/>
          <w:sz w:val="24"/>
          <w:szCs w:val="24"/>
        </w:rPr>
      </w:pPr>
      <w:r w:rsidRPr="00343002">
        <w:rPr>
          <w:rFonts w:ascii="Times New Roman" w:hAnsi="Times New Roman" w:cs="Times New Roman"/>
          <w:sz w:val="24"/>
          <w:szCs w:val="24"/>
        </w:rPr>
        <w:lastRenderedPageBreak/>
        <w:t>ПРИНЯТ</w:t>
      </w:r>
    </w:p>
    <w:p w14:paraId="74E11765" w14:textId="77777777" w:rsidR="00FE2095" w:rsidRPr="00343002" w:rsidRDefault="00FE2095" w:rsidP="002223E2">
      <w:pPr>
        <w:pStyle w:val="ConsPlusNormal"/>
        <w:tabs>
          <w:tab w:val="center" w:pos="4962"/>
          <w:tab w:val="left" w:pos="6379"/>
          <w:tab w:val="left" w:pos="6663"/>
          <w:tab w:val="left" w:pos="7650"/>
        </w:tabs>
        <w:ind w:left="5103" w:firstLine="0"/>
        <w:rPr>
          <w:rFonts w:ascii="Times New Roman" w:hAnsi="Times New Roman"/>
          <w:sz w:val="24"/>
          <w:szCs w:val="24"/>
        </w:rPr>
      </w:pPr>
      <w:r w:rsidRPr="00343002">
        <w:rPr>
          <w:rFonts w:ascii="Times New Roman" w:hAnsi="Times New Roman"/>
          <w:sz w:val="24"/>
          <w:szCs w:val="24"/>
        </w:rPr>
        <w:t>решением Совета депутатов</w:t>
      </w:r>
    </w:p>
    <w:p w14:paraId="7A4B64DD" w14:textId="77777777" w:rsidR="00FE2095" w:rsidRPr="00343002" w:rsidRDefault="00B2202E" w:rsidP="002223E2">
      <w:pPr>
        <w:widowControl w:val="0"/>
        <w:tabs>
          <w:tab w:val="center" w:pos="4962"/>
          <w:tab w:val="left" w:pos="6379"/>
          <w:tab w:val="left" w:pos="6663"/>
        </w:tabs>
        <w:spacing w:after="0" w:line="240" w:lineRule="auto"/>
        <w:ind w:left="5103"/>
        <w:rPr>
          <w:rFonts w:ascii="Times New Roman" w:hAnsi="Times New Roman"/>
          <w:sz w:val="24"/>
          <w:szCs w:val="24"/>
        </w:rPr>
      </w:pPr>
      <w:r w:rsidRPr="00343002">
        <w:rPr>
          <w:rFonts w:ascii="Times New Roman" w:hAnsi="Times New Roman"/>
          <w:sz w:val="24"/>
          <w:szCs w:val="24"/>
        </w:rPr>
        <w:t>Пудомягского</w:t>
      </w:r>
      <w:r w:rsidR="009F528C" w:rsidRPr="00343002">
        <w:rPr>
          <w:rFonts w:ascii="Times New Roman" w:hAnsi="Times New Roman"/>
          <w:sz w:val="24"/>
          <w:szCs w:val="24"/>
        </w:rPr>
        <w:t xml:space="preserve"> сельского поселения</w:t>
      </w:r>
    </w:p>
    <w:p w14:paraId="39697722" w14:textId="77777777" w:rsidR="00AF1907" w:rsidRPr="00343002" w:rsidRDefault="00B2202E" w:rsidP="002223E2">
      <w:pPr>
        <w:widowControl w:val="0"/>
        <w:tabs>
          <w:tab w:val="center" w:pos="4962"/>
          <w:tab w:val="left" w:pos="6379"/>
          <w:tab w:val="left" w:pos="6663"/>
        </w:tabs>
        <w:spacing w:after="0" w:line="240" w:lineRule="auto"/>
        <w:ind w:left="5103"/>
        <w:rPr>
          <w:rFonts w:ascii="Times New Roman" w:hAnsi="Times New Roman"/>
          <w:sz w:val="24"/>
          <w:szCs w:val="24"/>
        </w:rPr>
      </w:pPr>
      <w:r w:rsidRPr="00343002">
        <w:rPr>
          <w:rFonts w:ascii="Times New Roman" w:hAnsi="Times New Roman"/>
          <w:sz w:val="24"/>
          <w:szCs w:val="24"/>
        </w:rPr>
        <w:t xml:space="preserve">Гатчинского </w:t>
      </w:r>
      <w:r w:rsidR="00FE2095" w:rsidRPr="00343002">
        <w:rPr>
          <w:rFonts w:ascii="Times New Roman" w:hAnsi="Times New Roman"/>
          <w:sz w:val="24"/>
          <w:szCs w:val="24"/>
        </w:rPr>
        <w:t xml:space="preserve">муниципального </w:t>
      </w:r>
    </w:p>
    <w:p w14:paraId="1E0C2F24" w14:textId="77777777" w:rsidR="00FE2095" w:rsidRPr="00343002" w:rsidRDefault="00FE2095" w:rsidP="002223E2">
      <w:pPr>
        <w:widowControl w:val="0"/>
        <w:tabs>
          <w:tab w:val="center" w:pos="4962"/>
          <w:tab w:val="left" w:pos="6379"/>
          <w:tab w:val="left" w:pos="6663"/>
        </w:tabs>
        <w:spacing w:after="0" w:line="240" w:lineRule="auto"/>
        <w:ind w:left="5103"/>
        <w:rPr>
          <w:rFonts w:ascii="Times New Roman" w:hAnsi="Times New Roman"/>
          <w:sz w:val="24"/>
          <w:szCs w:val="24"/>
        </w:rPr>
      </w:pPr>
      <w:r w:rsidRPr="00343002">
        <w:rPr>
          <w:rFonts w:ascii="Times New Roman" w:hAnsi="Times New Roman"/>
          <w:sz w:val="24"/>
          <w:szCs w:val="24"/>
        </w:rPr>
        <w:t>района Ленинградской области</w:t>
      </w:r>
    </w:p>
    <w:p w14:paraId="54793F1C" w14:textId="23FDED29" w:rsidR="00FE2095" w:rsidRPr="00343002" w:rsidRDefault="00FE2095" w:rsidP="002223E2">
      <w:pPr>
        <w:widowControl w:val="0"/>
        <w:tabs>
          <w:tab w:val="center" w:pos="4962"/>
          <w:tab w:val="left" w:pos="6379"/>
          <w:tab w:val="left" w:pos="6663"/>
        </w:tabs>
        <w:spacing w:after="0" w:line="240" w:lineRule="auto"/>
        <w:ind w:left="5103"/>
        <w:rPr>
          <w:rFonts w:ascii="Times New Roman" w:hAnsi="Times New Roman"/>
          <w:sz w:val="24"/>
          <w:szCs w:val="24"/>
        </w:rPr>
      </w:pPr>
      <w:r w:rsidRPr="00343002">
        <w:rPr>
          <w:rFonts w:ascii="Times New Roman" w:hAnsi="Times New Roman"/>
          <w:sz w:val="24"/>
          <w:szCs w:val="24"/>
        </w:rPr>
        <w:t>от «</w:t>
      </w:r>
      <w:r w:rsidR="0019521A" w:rsidRPr="00343002">
        <w:rPr>
          <w:rFonts w:ascii="Times New Roman" w:hAnsi="Times New Roman"/>
          <w:sz w:val="24"/>
          <w:szCs w:val="24"/>
        </w:rPr>
        <w:t>__</w:t>
      </w:r>
      <w:r w:rsidRPr="00343002">
        <w:rPr>
          <w:rFonts w:ascii="Times New Roman" w:hAnsi="Times New Roman"/>
          <w:sz w:val="24"/>
          <w:szCs w:val="24"/>
        </w:rPr>
        <w:t xml:space="preserve">» </w:t>
      </w:r>
      <w:r w:rsidR="0019521A" w:rsidRPr="00343002">
        <w:rPr>
          <w:rFonts w:ascii="Times New Roman" w:hAnsi="Times New Roman"/>
          <w:sz w:val="24"/>
          <w:szCs w:val="24"/>
        </w:rPr>
        <w:t>_________</w:t>
      </w:r>
      <w:r w:rsidR="005335BE" w:rsidRPr="00343002">
        <w:rPr>
          <w:rFonts w:ascii="Times New Roman" w:hAnsi="Times New Roman"/>
          <w:sz w:val="24"/>
          <w:szCs w:val="24"/>
        </w:rPr>
        <w:t xml:space="preserve"> </w:t>
      </w:r>
      <w:r w:rsidRPr="00343002">
        <w:rPr>
          <w:rFonts w:ascii="Times New Roman" w:hAnsi="Times New Roman"/>
          <w:sz w:val="24"/>
          <w:szCs w:val="24"/>
        </w:rPr>
        <w:t>20</w:t>
      </w:r>
      <w:r w:rsidR="001C7F31" w:rsidRPr="00343002">
        <w:rPr>
          <w:rFonts w:ascii="Times New Roman" w:hAnsi="Times New Roman"/>
          <w:sz w:val="24"/>
          <w:szCs w:val="24"/>
        </w:rPr>
        <w:t>23</w:t>
      </w:r>
      <w:r w:rsidRPr="00343002">
        <w:rPr>
          <w:rFonts w:ascii="Times New Roman" w:hAnsi="Times New Roman"/>
          <w:sz w:val="24"/>
          <w:szCs w:val="24"/>
        </w:rPr>
        <w:t xml:space="preserve"> года №</w:t>
      </w:r>
      <w:r w:rsidR="002C17B0" w:rsidRPr="00343002">
        <w:rPr>
          <w:rFonts w:ascii="Times New Roman" w:hAnsi="Times New Roman"/>
          <w:sz w:val="24"/>
          <w:szCs w:val="24"/>
        </w:rPr>
        <w:t xml:space="preserve"> </w:t>
      </w:r>
      <w:r w:rsidR="0019521A" w:rsidRPr="00343002">
        <w:rPr>
          <w:rFonts w:ascii="Times New Roman" w:hAnsi="Times New Roman"/>
          <w:sz w:val="24"/>
          <w:szCs w:val="24"/>
        </w:rPr>
        <w:t>____</w:t>
      </w:r>
    </w:p>
    <w:p w14:paraId="4A76F681" w14:textId="77777777" w:rsidR="00490ABB" w:rsidRPr="00343002" w:rsidRDefault="00490ABB" w:rsidP="002223E2">
      <w:pPr>
        <w:widowControl w:val="0"/>
        <w:tabs>
          <w:tab w:val="center" w:pos="4962"/>
          <w:tab w:val="left" w:pos="6379"/>
          <w:tab w:val="left" w:pos="6663"/>
        </w:tabs>
        <w:spacing w:after="0" w:line="240" w:lineRule="auto"/>
        <w:ind w:left="5103"/>
        <w:rPr>
          <w:rFonts w:ascii="Times New Roman" w:hAnsi="Times New Roman"/>
          <w:sz w:val="24"/>
          <w:szCs w:val="24"/>
        </w:rPr>
      </w:pPr>
    </w:p>
    <w:p w14:paraId="50DB8AD4" w14:textId="77777777" w:rsidR="00BD52D2" w:rsidRPr="00343002" w:rsidRDefault="00FE2095" w:rsidP="002223E2">
      <w:pPr>
        <w:widowControl w:val="0"/>
        <w:tabs>
          <w:tab w:val="center" w:pos="4962"/>
          <w:tab w:val="left" w:pos="6379"/>
          <w:tab w:val="left" w:pos="6663"/>
        </w:tabs>
        <w:spacing w:after="0" w:line="240" w:lineRule="auto"/>
        <w:ind w:left="5103"/>
        <w:rPr>
          <w:rFonts w:ascii="Times New Roman" w:hAnsi="Times New Roman"/>
          <w:sz w:val="24"/>
          <w:szCs w:val="24"/>
        </w:rPr>
      </w:pPr>
      <w:r w:rsidRPr="00343002">
        <w:rPr>
          <w:rFonts w:ascii="Times New Roman" w:hAnsi="Times New Roman"/>
          <w:sz w:val="24"/>
          <w:szCs w:val="24"/>
        </w:rPr>
        <w:t xml:space="preserve">Глава </w:t>
      </w:r>
    </w:p>
    <w:p w14:paraId="1169CA4C" w14:textId="77777777" w:rsidR="00FE2095" w:rsidRPr="00343002" w:rsidRDefault="00B2202E" w:rsidP="002223E2">
      <w:pPr>
        <w:widowControl w:val="0"/>
        <w:tabs>
          <w:tab w:val="center" w:pos="4962"/>
          <w:tab w:val="left" w:pos="6379"/>
          <w:tab w:val="left" w:pos="6663"/>
        </w:tabs>
        <w:spacing w:after="0" w:line="240" w:lineRule="auto"/>
        <w:ind w:left="5103"/>
        <w:rPr>
          <w:rFonts w:ascii="Times New Roman" w:hAnsi="Times New Roman"/>
          <w:sz w:val="24"/>
          <w:szCs w:val="24"/>
        </w:rPr>
      </w:pPr>
      <w:r w:rsidRPr="00343002">
        <w:rPr>
          <w:rFonts w:ascii="Times New Roman" w:hAnsi="Times New Roman"/>
          <w:sz w:val="24"/>
          <w:szCs w:val="24"/>
        </w:rPr>
        <w:t>Пудомягского</w:t>
      </w:r>
      <w:r w:rsidR="009F528C" w:rsidRPr="00343002">
        <w:rPr>
          <w:rFonts w:ascii="Times New Roman" w:hAnsi="Times New Roman"/>
          <w:sz w:val="24"/>
          <w:szCs w:val="24"/>
        </w:rPr>
        <w:t xml:space="preserve"> сельского </w:t>
      </w:r>
      <w:r w:rsidR="00BD52D2" w:rsidRPr="00343002">
        <w:rPr>
          <w:rFonts w:ascii="Times New Roman" w:hAnsi="Times New Roman"/>
          <w:sz w:val="24"/>
          <w:szCs w:val="24"/>
        </w:rPr>
        <w:t>п</w:t>
      </w:r>
      <w:r w:rsidR="009F528C" w:rsidRPr="00343002">
        <w:rPr>
          <w:rFonts w:ascii="Times New Roman" w:hAnsi="Times New Roman"/>
          <w:sz w:val="24"/>
          <w:szCs w:val="24"/>
        </w:rPr>
        <w:t>оселения</w:t>
      </w:r>
      <w:r w:rsidR="00FE2095" w:rsidRPr="00343002">
        <w:rPr>
          <w:rFonts w:ascii="Times New Roman" w:hAnsi="Times New Roman"/>
          <w:sz w:val="24"/>
          <w:szCs w:val="24"/>
        </w:rPr>
        <w:t xml:space="preserve"> </w:t>
      </w:r>
      <w:r w:rsidRPr="00343002">
        <w:rPr>
          <w:rFonts w:ascii="Times New Roman" w:hAnsi="Times New Roman"/>
          <w:sz w:val="24"/>
          <w:szCs w:val="24"/>
        </w:rPr>
        <w:t>Гатчинского</w:t>
      </w:r>
      <w:r w:rsidR="009F528C" w:rsidRPr="00343002">
        <w:rPr>
          <w:rFonts w:ascii="Times New Roman" w:hAnsi="Times New Roman"/>
          <w:sz w:val="24"/>
          <w:szCs w:val="24"/>
        </w:rPr>
        <w:t xml:space="preserve"> </w:t>
      </w:r>
      <w:r w:rsidR="00FE2095" w:rsidRPr="00343002">
        <w:rPr>
          <w:rFonts w:ascii="Times New Roman" w:hAnsi="Times New Roman"/>
          <w:sz w:val="24"/>
          <w:szCs w:val="24"/>
        </w:rPr>
        <w:t>муниципального района Ленинградской области</w:t>
      </w:r>
    </w:p>
    <w:p w14:paraId="228292F0" w14:textId="77777777" w:rsidR="00FE2095" w:rsidRPr="00343002" w:rsidRDefault="00A6650A" w:rsidP="002223E2">
      <w:pPr>
        <w:widowControl w:val="0"/>
        <w:spacing w:after="0" w:line="240" w:lineRule="auto"/>
        <w:ind w:left="5103"/>
        <w:rPr>
          <w:rFonts w:ascii="Times New Roman" w:hAnsi="Times New Roman"/>
          <w:sz w:val="24"/>
          <w:szCs w:val="24"/>
        </w:rPr>
      </w:pPr>
      <w:r w:rsidRPr="00343002">
        <w:rPr>
          <w:rFonts w:ascii="Times New Roman" w:hAnsi="Times New Roman"/>
          <w:sz w:val="24"/>
          <w:szCs w:val="24"/>
        </w:rPr>
        <w:t xml:space="preserve">_____________ </w:t>
      </w:r>
      <w:r w:rsidR="00B2202E" w:rsidRPr="00343002">
        <w:rPr>
          <w:rFonts w:ascii="Times New Roman" w:hAnsi="Times New Roman"/>
          <w:sz w:val="24"/>
          <w:szCs w:val="24"/>
        </w:rPr>
        <w:t>Л.И. Буянова</w:t>
      </w:r>
      <w:r w:rsidR="00490ABB" w:rsidRPr="00343002">
        <w:rPr>
          <w:rFonts w:ascii="Times New Roman" w:hAnsi="Times New Roman"/>
          <w:sz w:val="24"/>
          <w:szCs w:val="24"/>
        </w:rPr>
        <w:t xml:space="preserve">     </w:t>
      </w:r>
    </w:p>
    <w:p w14:paraId="064BC60D" w14:textId="77777777" w:rsidR="00FE2095" w:rsidRPr="00343002" w:rsidRDefault="00FE2095" w:rsidP="002223E2">
      <w:pPr>
        <w:widowControl w:val="0"/>
        <w:spacing w:after="0" w:line="240" w:lineRule="auto"/>
        <w:ind w:left="5387"/>
        <w:jc w:val="both"/>
        <w:rPr>
          <w:rFonts w:ascii="Times New Roman" w:hAnsi="Times New Roman"/>
          <w:sz w:val="24"/>
          <w:szCs w:val="24"/>
        </w:rPr>
      </w:pPr>
    </w:p>
    <w:p w14:paraId="23F9916E" w14:textId="77777777" w:rsidR="00FE2095" w:rsidRPr="00343002" w:rsidRDefault="00FE2095" w:rsidP="002223E2">
      <w:pPr>
        <w:widowControl w:val="0"/>
        <w:spacing w:after="0" w:line="240" w:lineRule="auto"/>
        <w:jc w:val="both"/>
        <w:rPr>
          <w:rFonts w:ascii="Times New Roman" w:hAnsi="Times New Roman"/>
          <w:sz w:val="24"/>
          <w:szCs w:val="24"/>
        </w:rPr>
      </w:pPr>
    </w:p>
    <w:p w14:paraId="384CDEFC" w14:textId="77777777" w:rsidR="00FE2095" w:rsidRPr="00343002" w:rsidRDefault="00FE2095" w:rsidP="002223E2">
      <w:pPr>
        <w:widowControl w:val="0"/>
        <w:spacing w:after="0" w:line="240" w:lineRule="auto"/>
        <w:jc w:val="both"/>
        <w:rPr>
          <w:rFonts w:ascii="Times New Roman" w:hAnsi="Times New Roman"/>
          <w:sz w:val="24"/>
          <w:szCs w:val="24"/>
        </w:rPr>
      </w:pPr>
    </w:p>
    <w:p w14:paraId="781341F6" w14:textId="77777777" w:rsidR="00FE2095" w:rsidRPr="00343002" w:rsidRDefault="00FE2095" w:rsidP="002223E2">
      <w:pPr>
        <w:widowControl w:val="0"/>
        <w:spacing w:after="0" w:line="240" w:lineRule="auto"/>
        <w:jc w:val="both"/>
        <w:rPr>
          <w:rFonts w:ascii="Times New Roman" w:hAnsi="Times New Roman"/>
          <w:sz w:val="24"/>
          <w:szCs w:val="24"/>
        </w:rPr>
      </w:pPr>
    </w:p>
    <w:p w14:paraId="15D66119" w14:textId="77777777" w:rsidR="00FE2095" w:rsidRPr="00343002" w:rsidRDefault="00FE2095" w:rsidP="002223E2">
      <w:pPr>
        <w:widowControl w:val="0"/>
        <w:spacing w:after="0" w:line="240" w:lineRule="auto"/>
        <w:jc w:val="both"/>
        <w:rPr>
          <w:rFonts w:ascii="Times New Roman" w:hAnsi="Times New Roman"/>
          <w:sz w:val="24"/>
          <w:szCs w:val="24"/>
        </w:rPr>
      </w:pPr>
    </w:p>
    <w:p w14:paraId="5C57B0C1" w14:textId="77777777" w:rsidR="00FE2095" w:rsidRPr="00343002" w:rsidRDefault="00FE2095" w:rsidP="002223E2">
      <w:pPr>
        <w:widowControl w:val="0"/>
        <w:spacing w:after="0" w:line="240" w:lineRule="auto"/>
        <w:jc w:val="both"/>
        <w:rPr>
          <w:rFonts w:ascii="Times New Roman" w:hAnsi="Times New Roman"/>
          <w:sz w:val="24"/>
          <w:szCs w:val="24"/>
        </w:rPr>
      </w:pPr>
    </w:p>
    <w:p w14:paraId="2B24D08E" w14:textId="77777777" w:rsidR="00FE2095" w:rsidRPr="00343002" w:rsidRDefault="00FE2095" w:rsidP="002223E2">
      <w:pPr>
        <w:widowControl w:val="0"/>
        <w:spacing w:after="0" w:line="240" w:lineRule="auto"/>
        <w:jc w:val="both"/>
        <w:rPr>
          <w:rFonts w:ascii="Times New Roman" w:hAnsi="Times New Roman"/>
          <w:sz w:val="24"/>
          <w:szCs w:val="24"/>
        </w:rPr>
      </w:pPr>
    </w:p>
    <w:p w14:paraId="3E619567" w14:textId="77777777" w:rsidR="00FE2095" w:rsidRPr="00343002" w:rsidRDefault="00FE2095" w:rsidP="002223E2">
      <w:pPr>
        <w:widowControl w:val="0"/>
        <w:spacing w:after="0" w:line="240" w:lineRule="auto"/>
        <w:jc w:val="both"/>
        <w:rPr>
          <w:rFonts w:ascii="Times New Roman" w:hAnsi="Times New Roman"/>
          <w:sz w:val="24"/>
          <w:szCs w:val="24"/>
        </w:rPr>
      </w:pPr>
    </w:p>
    <w:p w14:paraId="40AD64A3" w14:textId="671DED60" w:rsidR="00FE2095" w:rsidRPr="00343002" w:rsidRDefault="00FE2095" w:rsidP="002223E2">
      <w:pPr>
        <w:widowControl w:val="0"/>
        <w:spacing w:after="0" w:line="240" w:lineRule="auto"/>
        <w:jc w:val="both"/>
        <w:rPr>
          <w:rFonts w:ascii="Times New Roman" w:hAnsi="Times New Roman"/>
          <w:sz w:val="24"/>
          <w:szCs w:val="24"/>
        </w:rPr>
      </w:pPr>
    </w:p>
    <w:p w14:paraId="0228659A" w14:textId="77777777" w:rsidR="005335BE" w:rsidRPr="00343002" w:rsidRDefault="005335BE" w:rsidP="002223E2">
      <w:pPr>
        <w:widowControl w:val="0"/>
        <w:spacing w:after="0" w:line="240" w:lineRule="auto"/>
        <w:jc w:val="both"/>
        <w:rPr>
          <w:rFonts w:ascii="Times New Roman" w:hAnsi="Times New Roman"/>
          <w:sz w:val="24"/>
          <w:szCs w:val="24"/>
        </w:rPr>
      </w:pPr>
    </w:p>
    <w:p w14:paraId="56FAA159" w14:textId="77777777" w:rsidR="00FE2095" w:rsidRPr="00343002" w:rsidRDefault="00FE2095" w:rsidP="002223E2">
      <w:pPr>
        <w:widowControl w:val="0"/>
        <w:spacing w:after="0" w:line="240" w:lineRule="auto"/>
        <w:jc w:val="center"/>
        <w:rPr>
          <w:rFonts w:ascii="Times New Roman" w:hAnsi="Times New Roman"/>
          <w:sz w:val="24"/>
          <w:szCs w:val="24"/>
        </w:rPr>
      </w:pPr>
    </w:p>
    <w:p w14:paraId="680CAEE4" w14:textId="77777777" w:rsidR="00FE2095" w:rsidRPr="00343002" w:rsidRDefault="00FE2095" w:rsidP="002223E2">
      <w:pPr>
        <w:widowControl w:val="0"/>
        <w:spacing w:after="0" w:line="240" w:lineRule="auto"/>
        <w:jc w:val="center"/>
        <w:rPr>
          <w:rFonts w:ascii="Times New Roman" w:hAnsi="Times New Roman"/>
          <w:b/>
          <w:sz w:val="24"/>
          <w:szCs w:val="24"/>
        </w:rPr>
      </w:pPr>
      <w:r w:rsidRPr="00343002">
        <w:rPr>
          <w:rFonts w:ascii="Times New Roman" w:hAnsi="Times New Roman"/>
          <w:b/>
          <w:sz w:val="24"/>
          <w:szCs w:val="24"/>
        </w:rPr>
        <w:t>УСТАВ</w:t>
      </w:r>
    </w:p>
    <w:p w14:paraId="499E5FAE" w14:textId="77777777" w:rsidR="00FE2095" w:rsidRPr="00343002" w:rsidRDefault="00B2202E" w:rsidP="002223E2">
      <w:pPr>
        <w:widowControl w:val="0"/>
        <w:spacing w:after="0" w:line="240" w:lineRule="auto"/>
        <w:jc w:val="center"/>
        <w:rPr>
          <w:rFonts w:ascii="Times New Roman" w:hAnsi="Times New Roman"/>
          <w:b/>
          <w:sz w:val="24"/>
          <w:szCs w:val="24"/>
        </w:rPr>
      </w:pPr>
      <w:r w:rsidRPr="00343002">
        <w:rPr>
          <w:rFonts w:ascii="Times New Roman" w:hAnsi="Times New Roman"/>
          <w:b/>
          <w:sz w:val="24"/>
          <w:szCs w:val="24"/>
        </w:rPr>
        <w:t>ПУДОМЯГСКО</w:t>
      </w:r>
      <w:r w:rsidR="0038094A" w:rsidRPr="00343002">
        <w:rPr>
          <w:rFonts w:ascii="Times New Roman" w:hAnsi="Times New Roman"/>
          <w:b/>
          <w:sz w:val="24"/>
          <w:szCs w:val="24"/>
        </w:rPr>
        <w:t>ГО</w:t>
      </w:r>
      <w:r w:rsidR="009F528C" w:rsidRPr="00343002">
        <w:rPr>
          <w:rFonts w:ascii="Times New Roman" w:hAnsi="Times New Roman"/>
          <w:b/>
          <w:sz w:val="24"/>
          <w:szCs w:val="24"/>
        </w:rPr>
        <w:t xml:space="preserve"> СЕЛЬСКО</w:t>
      </w:r>
      <w:r w:rsidR="0038094A" w:rsidRPr="00343002">
        <w:rPr>
          <w:rFonts w:ascii="Times New Roman" w:hAnsi="Times New Roman"/>
          <w:b/>
          <w:sz w:val="24"/>
          <w:szCs w:val="24"/>
        </w:rPr>
        <w:t>ГО</w:t>
      </w:r>
      <w:r w:rsidR="009F528C" w:rsidRPr="00343002">
        <w:rPr>
          <w:rFonts w:ascii="Times New Roman" w:hAnsi="Times New Roman"/>
          <w:b/>
          <w:sz w:val="24"/>
          <w:szCs w:val="24"/>
        </w:rPr>
        <w:t xml:space="preserve"> ПОСЕЛЕНИ</w:t>
      </w:r>
      <w:r w:rsidR="0038094A" w:rsidRPr="00343002">
        <w:rPr>
          <w:rFonts w:ascii="Times New Roman" w:hAnsi="Times New Roman"/>
          <w:b/>
          <w:sz w:val="24"/>
          <w:szCs w:val="24"/>
        </w:rPr>
        <w:t>Я</w:t>
      </w:r>
    </w:p>
    <w:p w14:paraId="5BC983E8" w14:textId="77777777" w:rsidR="00FE2095" w:rsidRPr="00343002" w:rsidRDefault="00B2202E" w:rsidP="002223E2">
      <w:pPr>
        <w:widowControl w:val="0"/>
        <w:spacing w:after="0" w:line="240" w:lineRule="auto"/>
        <w:jc w:val="center"/>
        <w:rPr>
          <w:rFonts w:ascii="Times New Roman" w:hAnsi="Times New Roman"/>
          <w:b/>
          <w:sz w:val="24"/>
          <w:szCs w:val="24"/>
        </w:rPr>
      </w:pPr>
      <w:r w:rsidRPr="00343002">
        <w:rPr>
          <w:rFonts w:ascii="Times New Roman" w:hAnsi="Times New Roman"/>
          <w:b/>
          <w:sz w:val="24"/>
          <w:szCs w:val="24"/>
        </w:rPr>
        <w:t>ГАТЧИНСКОГО</w:t>
      </w:r>
      <w:r w:rsidR="009F528C" w:rsidRPr="00343002">
        <w:rPr>
          <w:rFonts w:ascii="Times New Roman" w:hAnsi="Times New Roman"/>
          <w:b/>
          <w:sz w:val="24"/>
          <w:szCs w:val="24"/>
        </w:rPr>
        <w:t xml:space="preserve"> </w:t>
      </w:r>
      <w:r w:rsidR="00FE2095" w:rsidRPr="00343002">
        <w:rPr>
          <w:rFonts w:ascii="Times New Roman" w:hAnsi="Times New Roman"/>
          <w:b/>
          <w:sz w:val="24"/>
          <w:szCs w:val="24"/>
        </w:rPr>
        <w:t>МУНИЦИПАЛЬНОГО РАЙОНА</w:t>
      </w:r>
    </w:p>
    <w:p w14:paraId="5CD6321F" w14:textId="77777777" w:rsidR="00FE2095" w:rsidRPr="00343002" w:rsidRDefault="00FE2095" w:rsidP="002223E2">
      <w:pPr>
        <w:widowControl w:val="0"/>
        <w:spacing w:after="0" w:line="240" w:lineRule="auto"/>
        <w:jc w:val="center"/>
        <w:rPr>
          <w:rFonts w:ascii="Times New Roman" w:hAnsi="Times New Roman"/>
          <w:b/>
          <w:sz w:val="24"/>
          <w:szCs w:val="24"/>
        </w:rPr>
      </w:pPr>
      <w:r w:rsidRPr="00343002">
        <w:rPr>
          <w:rFonts w:ascii="Times New Roman" w:hAnsi="Times New Roman"/>
          <w:b/>
          <w:sz w:val="24"/>
          <w:szCs w:val="24"/>
        </w:rPr>
        <w:t>ЛЕНИНГРАДСКОЙ ОБЛАСТИ</w:t>
      </w:r>
    </w:p>
    <w:p w14:paraId="204DBD1C" w14:textId="77777777" w:rsidR="00FE2095" w:rsidRPr="00343002" w:rsidRDefault="00FE2095" w:rsidP="002223E2">
      <w:pPr>
        <w:widowControl w:val="0"/>
        <w:spacing w:after="0" w:line="240" w:lineRule="auto"/>
        <w:jc w:val="center"/>
        <w:rPr>
          <w:rFonts w:ascii="Times New Roman" w:hAnsi="Times New Roman"/>
          <w:b/>
          <w:sz w:val="24"/>
          <w:szCs w:val="24"/>
        </w:rPr>
      </w:pPr>
    </w:p>
    <w:p w14:paraId="615C9996" w14:textId="77777777" w:rsidR="00FE2095" w:rsidRPr="00343002" w:rsidRDefault="00FE2095" w:rsidP="002223E2">
      <w:pPr>
        <w:widowControl w:val="0"/>
        <w:spacing w:after="0" w:line="240" w:lineRule="auto"/>
        <w:rPr>
          <w:rFonts w:ascii="Times New Roman" w:hAnsi="Times New Roman"/>
          <w:b/>
          <w:sz w:val="24"/>
          <w:szCs w:val="24"/>
        </w:rPr>
      </w:pPr>
    </w:p>
    <w:p w14:paraId="387CF519" w14:textId="77777777" w:rsidR="00FE2095" w:rsidRPr="00343002" w:rsidRDefault="00FE2095" w:rsidP="002223E2">
      <w:pPr>
        <w:widowControl w:val="0"/>
        <w:spacing w:after="0" w:line="240" w:lineRule="auto"/>
        <w:rPr>
          <w:rFonts w:ascii="Times New Roman" w:hAnsi="Times New Roman"/>
          <w:b/>
          <w:sz w:val="24"/>
          <w:szCs w:val="24"/>
        </w:rPr>
      </w:pPr>
    </w:p>
    <w:p w14:paraId="2CD37F40" w14:textId="77777777" w:rsidR="00FE2095" w:rsidRPr="00343002" w:rsidRDefault="00FE2095" w:rsidP="002223E2">
      <w:pPr>
        <w:widowControl w:val="0"/>
        <w:spacing w:after="0" w:line="240" w:lineRule="auto"/>
        <w:rPr>
          <w:rFonts w:ascii="Times New Roman" w:hAnsi="Times New Roman"/>
          <w:b/>
          <w:sz w:val="24"/>
          <w:szCs w:val="24"/>
        </w:rPr>
      </w:pPr>
    </w:p>
    <w:p w14:paraId="48C57272" w14:textId="77777777" w:rsidR="00FE2095" w:rsidRPr="00343002" w:rsidRDefault="00FE2095" w:rsidP="002223E2">
      <w:pPr>
        <w:widowControl w:val="0"/>
        <w:spacing w:after="0" w:line="240" w:lineRule="auto"/>
        <w:rPr>
          <w:rFonts w:ascii="Times New Roman" w:hAnsi="Times New Roman"/>
          <w:b/>
          <w:sz w:val="24"/>
          <w:szCs w:val="24"/>
        </w:rPr>
      </w:pPr>
    </w:p>
    <w:p w14:paraId="59C46218" w14:textId="77777777" w:rsidR="00FE2095" w:rsidRPr="00343002" w:rsidRDefault="00FE2095" w:rsidP="002223E2">
      <w:pPr>
        <w:widowControl w:val="0"/>
        <w:spacing w:after="0" w:line="240" w:lineRule="auto"/>
        <w:rPr>
          <w:rFonts w:ascii="Times New Roman" w:hAnsi="Times New Roman"/>
          <w:b/>
          <w:sz w:val="24"/>
          <w:szCs w:val="24"/>
        </w:rPr>
      </w:pPr>
    </w:p>
    <w:p w14:paraId="5DF41506" w14:textId="77777777" w:rsidR="00FE2095" w:rsidRPr="00343002" w:rsidRDefault="00FE2095" w:rsidP="002223E2">
      <w:pPr>
        <w:widowControl w:val="0"/>
        <w:spacing w:after="0" w:line="240" w:lineRule="auto"/>
        <w:rPr>
          <w:rFonts w:ascii="Times New Roman" w:hAnsi="Times New Roman"/>
          <w:b/>
          <w:sz w:val="24"/>
          <w:szCs w:val="24"/>
        </w:rPr>
      </w:pPr>
    </w:p>
    <w:p w14:paraId="77D76D01" w14:textId="77777777" w:rsidR="00FE2095" w:rsidRPr="00343002" w:rsidRDefault="00FE2095" w:rsidP="002223E2">
      <w:pPr>
        <w:widowControl w:val="0"/>
        <w:spacing w:after="0" w:line="240" w:lineRule="auto"/>
        <w:rPr>
          <w:rFonts w:ascii="Times New Roman" w:hAnsi="Times New Roman"/>
          <w:b/>
          <w:sz w:val="24"/>
          <w:szCs w:val="24"/>
        </w:rPr>
      </w:pPr>
    </w:p>
    <w:p w14:paraId="1E7DB9CC" w14:textId="77777777" w:rsidR="00FE2095" w:rsidRPr="00343002" w:rsidRDefault="00FE2095" w:rsidP="002223E2">
      <w:pPr>
        <w:widowControl w:val="0"/>
        <w:spacing w:after="0" w:line="240" w:lineRule="auto"/>
        <w:rPr>
          <w:rFonts w:ascii="Times New Roman" w:hAnsi="Times New Roman"/>
          <w:b/>
          <w:sz w:val="24"/>
          <w:szCs w:val="24"/>
        </w:rPr>
      </w:pPr>
    </w:p>
    <w:p w14:paraId="584D9974" w14:textId="77777777" w:rsidR="00FE2095" w:rsidRPr="00343002" w:rsidRDefault="00FE2095" w:rsidP="002223E2">
      <w:pPr>
        <w:widowControl w:val="0"/>
        <w:spacing w:after="0" w:line="240" w:lineRule="auto"/>
        <w:rPr>
          <w:rFonts w:ascii="Times New Roman" w:hAnsi="Times New Roman"/>
          <w:b/>
          <w:sz w:val="24"/>
          <w:szCs w:val="24"/>
        </w:rPr>
      </w:pPr>
    </w:p>
    <w:p w14:paraId="3404E8E2" w14:textId="77777777" w:rsidR="00FE2095" w:rsidRPr="00343002" w:rsidRDefault="00FE2095" w:rsidP="002223E2">
      <w:pPr>
        <w:widowControl w:val="0"/>
        <w:spacing w:after="0" w:line="240" w:lineRule="auto"/>
        <w:rPr>
          <w:rFonts w:ascii="Times New Roman" w:hAnsi="Times New Roman"/>
          <w:b/>
          <w:sz w:val="24"/>
          <w:szCs w:val="24"/>
        </w:rPr>
      </w:pPr>
    </w:p>
    <w:p w14:paraId="3B66F59A" w14:textId="77777777" w:rsidR="00FE2095" w:rsidRPr="00343002" w:rsidRDefault="00FE2095" w:rsidP="002223E2">
      <w:pPr>
        <w:widowControl w:val="0"/>
        <w:spacing w:after="0" w:line="240" w:lineRule="auto"/>
        <w:rPr>
          <w:rFonts w:ascii="Times New Roman" w:hAnsi="Times New Roman"/>
          <w:b/>
          <w:sz w:val="24"/>
          <w:szCs w:val="24"/>
        </w:rPr>
      </w:pPr>
    </w:p>
    <w:p w14:paraId="77E8E411" w14:textId="62CE83BC" w:rsidR="00FE2095" w:rsidRPr="00343002" w:rsidRDefault="00FE2095" w:rsidP="002223E2">
      <w:pPr>
        <w:widowControl w:val="0"/>
        <w:spacing w:after="0" w:line="240" w:lineRule="auto"/>
        <w:rPr>
          <w:rFonts w:ascii="Times New Roman" w:hAnsi="Times New Roman"/>
          <w:b/>
          <w:sz w:val="24"/>
          <w:szCs w:val="24"/>
        </w:rPr>
      </w:pPr>
    </w:p>
    <w:p w14:paraId="27A0A562" w14:textId="58F5622A" w:rsidR="005335BE" w:rsidRPr="00343002" w:rsidRDefault="005335BE" w:rsidP="002223E2">
      <w:pPr>
        <w:widowControl w:val="0"/>
        <w:spacing w:after="0" w:line="240" w:lineRule="auto"/>
        <w:rPr>
          <w:rFonts w:ascii="Times New Roman" w:hAnsi="Times New Roman"/>
          <w:b/>
          <w:sz w:val="24"/>
          <w:szCs w:val="24"/>
        </w:rPr>
      </w:pPr>
    </w:p>
    <w:p w14:paraId="58C3BC9F" w14:textId="68281805" w:rsidR="005335BE" w:rsidRPr="00343002" w:rsidRDefault="005335BE" w:rsidP="002223E2">
      <w:pPr>
        <w:widowControl w:val="0"/>
        <w:spacing w:after="0" w:line="240" w:lineRule="auto"/>
        <w:rPr>
          <w:rFonts w:ascii="Times New Roman" w:hAnsi="Times New Roman"/>
          <w:b/>
          <w:sz w:val="24"/>
          <w:szCs w:val="24"/>
        </w:rPr>
      </w:pPr>
    </w:p>
    <w:p w14:paraId="652E661C" w14:textId="40102866" w:rsidR="005335BE" w:rsidRPr="00343002" w:rsidRDefault="005335BE" w:rsidP="002223E2">
      <w:pPr>
        <w:widowControl w:val="0"/>
        <w:spacing w:after="0" w:line="240" w:lineRule="auto"/>
        <w:rPr>
          <w:rFonts w:ascii="Times New Roman" w:hAnsi="Times New Roman"/>
          <w:b/>
          <w:sz w:val="24"/>
          <w:szCs w:val="24"/>
        </w:rPr>
      </w:pPr>
    </w:p>
    <w:p w14:paraId="46EA9DEE" w14:textId="31B99B3D" w:rsidR="005335BE" w:rsidRPr="00343002" w:rsidRDefault="005335BE" w:rsidP="002223E2">
      <w:pPr>
        <w:widowControl w:val="0"/>
        <w:spacing w:after="0" w:line="240" w:lineRule="auto"/>
        <w:rPr>
          <w:rFonts w:ascii="Times New Roman" w:hAnsi="Times New Roman"/>
          <w:b/>
          <w:sz w:val="24"/>
          <w:szCs w:val="24"/>
        </w:rPr>
      </w:pPr>
    </w:p>
    <w:p w14:paraId="38853C97" w14:textId="6A7246FE" w:rsidR="005335BE" w:rsidRPr="00343002" w:rsidRDefault="005335BE" w:rsidP="002223E2">
      <w:pPr>
        <w:widowControl w:val="0"/>
        <w:spacing w:after="0" w:line="240" w:lineRule="auto"/>
        <w:rPr>
          <w:rFonts w:ascii="Times New Roman" w:hAnsi="Times New Roman"/>
          <w:b/>
          <w:sz w:val="24"/>
          <w:szCs w:val="24"/>
        </w:rPr>
      </w:pPr>
    </w:p>
    <w:p w14:paraId="3D1A6BD2" w14:textId="77777777" w:rsidR="005335BE" w:rsidRPr="00343002" w:rsidRDefault="005335BE" w:rsidP="002223E2">
      <w:pPr>
        <w:widowControl w:val="0"/>
        <w:spacing w:after="0" w:line="240" w:lineRule="auto"/>
        <w:rPr>
          <w:rFonts w:ascii="Times New Roman" w:hAnsi="Times New Roman"/>
          <w:b/>
          <w:sz w:val="24"/>
          <w:szCs w:val="24"/>
        </w:rPr>
      </w:pPr>
    </w:p>
    <w:p w14:paraId="3C82592F" w14:textId="77777777" w:rsidR="00B2202E" w:rsidRPr="00343002" w:rsidRDefault="00FE2095" w:rsidP="002223E2">
      <w:pPr>
        <w:widowControl w:val="0"/>
        <w:spacing w:after="0" w:line="240" w:lineRule="auto"/>
        <w:rPr>
          <w:rFonts w:ascii="Times New Roman" w:hAnsi="Times New Roman"/>
          <w:b/>
          <w:sz w:val="24"/>
          <w:szCs w:val="24"/>
        </w:rPr>
      </w:pPr>
      <w:r w:rsidRPr="00343002">
        <w:rPr>
          <w:rFonts w:ascii="Times New Roman" w:hAnsi="Times New Roman"/>
          <w:b/>
          <w:sz w:val="24"/>
          <w:szCs w:val="24"/>
        </w:rPr>
        <w:t xml:space="preserve">                                                             </w:t>
      </w:r>
    </w:p>
    <w:p w14:paraId="6FA44766" w14:textId="77777777" w:rsidR="00B2202E" w:rsidRPr="00343002" w:rsidRDefault="00B2202E" w:rsidP="002223E2">
      <w:pPr>
        <w:widowControl w:val="0"/>
        <w:spacing w:after="0" w:line="240" w:lineRule="auto"/>
        <w:rPr>
          <w:rFonts w:ascii="Times New Roman" w:hAnsi="Times New Roman"/>
          <w:b/>
          <w:sz w:val="24"/>
          <w:szCs w:val="24"/>
        </w:rPr>
      </w:pPr>
    </w:p>
    <w:p w14:paraId="0C540068" w14:textId="77777777" w:rsidR="00B534F7" w:rsidRPr="00343002" w:rsidRDefault="00B534F7" w:rsidP="002223E2">
      <w:pPr>
        <w:widowControl w:val="0"/>
        <w:spacing w:after="0" w:line="240" w:lineRule="auto"/>
        <w:rPr>
          <w:rFonts w:ascii="Times New Roman" w:hAnsi="Times New Roman"/>
          <w:b/>
          <w:sz w:val="24"/>
          <w:szCs w:val="24"/>
        </w:rPr>
      </w:pPr>
    </w:p>
    <w:p w14:paraId="0DA03C13" w14:textId="77777777" w:rsidR="00FE2095" w:rsidRPr="00343002" w:rsidRDefault="00FE2095" w:rsidP="002223E2">
      <w:pPr>
        <w:widowControl w:val="0"/>
        <w:spacing w:after="0" w:line="240" w:lineRule="auto"/>
        <w:rPr>
          <w:rFonts w:ascii="Times New Roman" w:hAnsi="Times New Roman"/>
          <w:b/>
          <w:sz w:val="24"/>
          <w:szCs w:val="24"/>
        </w:rPr>
      </w:pPr>
      <w:r w:rsidRPr="00343002">
        <w:rPr>
          <w:rFonts w:ascii="Times New Roman" w:hAnsi="Times New Roman"/>
          <w:b/>
          <w:sz w:val="24"/>
          <w:szCs w:val="24"/>
        </w:rPr>
        <w:t xml:space="preserve"> </w:t>
      </w:r>
    </w:p>
    <w:p w14:paraId="572D5169" w14:textId="77777777" w:rsidR="0038094A" w:rsidRPr="00343002" w:rsidRDefault="0038094A" w:rsidP="002223E2">
      <w:pPr>
        <w:widowControl w:val="0"/>
        <w:spacing w:after="0" w:line="240" w:lineRule="auto"/>
        <w:rPr>
          <w:rFonts w:ascii="Times New Roman" w:hAnsi="Times New Roman"/>
          <w:b/>
          <w:sz w:val="24"/>
          <w:szCs w:val="24"/>
        </w:rPr>
      </w:pPr>
    </w:p>
    <w:p w14:paraId="0098FEF1" w14:textId="4282DBEC" w:rsidR="009F528C" w:rsidRPr="00343002" w:rsidRDefault="00FE2095" w:rsidP="002223E2">
      <w:pPr>
        <w:widowControl w:val="0"/>
        <w:spacing w:after="0" w:line="240" w:lineRule="auto"/>
        <w:jc w:val="center"/>
        <w:rPr>
          <w:rFonts w:ascii="Times New Roman" w:hAnsi="Times New Roman"/>
          <w:b/>
          <w:sz w:val="24"/>
          <w:szCs w:val="24"/>
        </w:rPr>
      </w:pPr>
      <w:r w:rsidRPr="00343002">
        <w:rPr>
          <w:rFonts w:ascii="Times New Roman" w:hAnsi="Times New Roman"/>
          <w:b/>
          <w:sz w:val="24"/>
          <w:szCs w:val="24"/>
        </w:rPr>
        <w:t>202</w:t>
      </w:r>
      <w:r w:rsidR="0019521A" w:rsidRPr="00343002">
        <w:rPr>
          <w:rFonts w:ascii="Times New Roman" w:hAnsi="Times New Roman"/>
          <w:b/>
          <w:sz w:val="24"/>
          <w:szCs w:val="24"/>
        </w:rPr>
        <w:t>3</w:t>
      </w:r>
      <w:r w:rsidR="006A798C" w:rsidRPr="00343002">
        <w:rPr>
          <w:rFonts w:ascii="Times New Roman" w:hAnsi="Times New Roman"/>
          <w:b/>
          <w:sz w:val="24"/>
          <w:szCs w:val="24"/>
        </w:rPr>
        <w:t xml:space="preserve"> год</w:t>
      </w:r>
    </w:p>
    <w:p w14:paraId="08791635" w14:textId="77777777" w:rsidR="009F6D0C" w:rsidRPr="00343002" w:rsidRDefault="009F6D0C" w:rsidP="002223E2">
      <w:pPr>
        <w:widowControl w:val="0"/>
        <w:tabs>
          <w:tab w:val="left" w:pos="-1276"/>
        </w:tabs>
        <w:spacing w:after="0" w:line="240" w:lineRule="auto"/>
        <w:jc w:val="center"/>
        <w:rPr>
          <w:rFonts w:ascii="Times New Roman" w:hAnsi="Times New Roman" w:cs="Times New Roman"/>
          <w:b/>
          <w:sz w:val="24"/>
          <w:szCs w:val="24"/>
        </w:rPr>
      </w:pPr>
      <w:r w:rsidRPr="00343002">
        <w:rPr>
          <w:rFonts w:ascii="Times New Roman" w:hAnsi="Times New Roman" w:cs="Times New Roman"/>
          <w:b/>
          <w:sz w:val="24"/>
          <w:szCs w:val="24"/>
        </w:rPr>
        <w:lastRenderedPageBreak/>
        <w:t>СОДЕРЖАНИЕ</w:t>
      </w:r>
    </w:p>
    <w:tbl>
      <w:tblPr>
        <w:tblW w:w="0" w:type="auto"/>
        <w:tblLayout w:type="fixed"/>
        <w:tblCellMar>
          <w:left w:w="0" w:type="dxa"/>
          <w:right w:w="0" w:type="dxa"/>
        </w:tblCellMar>
        <w:tblLook w:val="04A0" w:firstRow="1" w:lastRow="0" w:firstColumn="1" w:lastColumn="0" w:noHBand="0" w:noVBand="1"/>
      </w:tblPr>
      <w:tblGrid>
        <w:gridCol w:w="9199"/>
      </w:tblGrid>
      <w:tr w:rsidR="009F6D0C" w:rsidRPr="00343002" w14:paraId="461AF6A7" w14:textId="77777777" w:rsidTr="009F6D0C">
        <w:tc>
          <w:tcPr>
            <w:tcW w:w="9199" w:type="dxa"/>
            <w:hideMark/>
          </w:tcPr>
          <w:tbl>
            <w:tblPr>
              <w:tblW w:w="9495" w:type="dxa"/>
              <w:tblLayout w:type="fixed"/>
              <w:tblCellMar>
                <w:top w:w="55" w:type="dxa"/>
                <w:left w:w="55" w:type="dxa"/>
                <w:bottom w:w="55" w:type="dxa"/>
                <w:right w:w="55" w:type="dxa"/>
              </w:tblCellMar>
              <w:tblLook w:val="04A0" w:firstRow="1" w:lastRow="0" w:firstColumn="1" w:lastColumn="0" w:noHBand="0" w:noVBand="1"/>
            </w:tblPr>
            <w:tblGrid>
              <w:gridCol w:w="7835"/>
              <w:gridCol w:w="1660"/>
            </w:tblGrid>
            <w:tr w:rsidR="009F6D0C" w:rsidRPr="00343002" w14:paraId="262329AF" w14:textId="77777777" w:rsidTr="00705280">
              <w:tc>
                <w:tcPr>
                  <w:tcW w:w="7835" w:type="dxa"/>
                  <w:hideMark/>
                </w:tcPr>
                <w:p w14:paraId="28559AA4" w14:textId="77777777" w:rsidR="009F6D0C" w:rsidRPr="00343002" w:rsidRDefault="009F6D0C" w:rsidP="002223E2">
                  <w:pPr>
                    <w:pStyle w:val="af"/>
                    <w:widowControl w:val="0"/>
                    <w:jc w:val="both"/>
                  </w:pPr>
                  <w:r w:rsidRPr="00343002">
                    <w:t xml:space="preserve">Устав Пудомягского сельского поселения Гатчинского района </w:t>
                  </w:r>
                </w:p>
                <w:p w14:paraId="771A4B12" w14:textId="77777777" w:rsidR="009F6D0C" w:rsidRPr="00343002" w:rsidRDefault="009F6D0C" w:rsidP="002223E2">
                  <w:pPr>
                    <w:pStyle w:val="af"/>
                    <w:widowControl w:val="0"/>
                    <w:jc w:val="both"/>
                  </w:pPr>
                  <w:r w:rsidRPr="00343002">
                    <w:t>(преамбула)</w:t>
                  </w:r>
                </w:p>
              </w:tc>
              <w:tc>
                <w:tcPr>
                  <w:tcW w:w="1660" w:type="dxa"/>
                  <w:vAlign w:val="bottom"/>
                  <w:hideMark/>
                </w:tcPr>
                <w:p w14:paraId="46BEF0A8" w14:textId="77777777" w:rsidR="009F6D0C" w:rsidRPr="00343002" w:rsidRDefault="009F6D0C" w:rsidP="002223E2">
                  <w:pPr>
                    <w:pStyle w:val="af"/>
                    <w:widowControl w:val="0"/>
                    <w:jc w:val="center"/>
                  </w:pPr>
                  <w:r w:rsidRPr="00343002">
                    <w:t>стр. 3</w:t>
                  </w:r>
                </w:p>
              </w:tc>
            </w:tr>
            <w:tr w:rsidR="009F6D0C" w:rsidRPr="00343002" w14:paraId="12F3C2D1" w14:textId="77777777" w:rsidTr="00705280">
              <w:tc>
                <w:tcPr>
                  <w:tcW w:w="7835" w:type="dxa"/>
                </w:tcPr>
                <w:p w14:paraId="2E02F172" w14:textId="77777777" w:rsidR="009F6D0C" w:rsidRPr="00343002" w:rsidRDefault="009F6D0C" w:rsidP="002223E2">
                  <w:pPr>
                    <w:pStyle w:val="af"/>
                    <w:widowControl w:val="0"/>
                    <w:jc w:val="both"/>
                  </w:pPr>
                </w:p>
                <w:p w14:paraId="41F57835" w14:textId="77777777" w:rsidR="009F6D0C" w:rsidRPr="00343002" w:rsidRDefault="009F6D0C" w:rsidP="002223E2">
                  <w:pPr>
                    <w:pStyle w:val="af"/>
                    <w:widowControl w:val="0"/>
                    <w:jc w:val="both"/>
                  </w:pPr>
                  <w:r w:rsidRPr="00343002">
                    <w:t>Глава 1. Общие положения</w:t>
                  </w:r>
                </w:p>
              </w:tc>
              <w:tc>
                <w:tcPr>
                  <w:tcW w:w="1660" w:type="dxa"/>
                  <w:vAlign w:val="bottom"/>
                  <w:hideMark/>
                </w:tcPr>
                <w:p w14:paraId="01116246" w14:textId="77777777" w:rsidR="009F6D0C" w:rsidRPr="00343002" w:rsidRDefault="009F6D0C" w:rsidP="002223E2">
                  <w:pPr>
                    <w:pStyle w:val="af"/>
                    <w:widowControl w:val="0"/>
                    <w:tabs>
                      <w:tab w:val="left" w:pos="326"/>
                    </w:tabs>
                    <w:ind w:right="390" w:firstLine="326"/>
                    <w:jc w:val="center"/>
                  </w:pPr>
                  <w:r w:rsidRPr="00343002">
                    <w:t>стр. 3</w:t>
                  </w:r>
                </w:p>
              </w:tc>
            </w:tr>
            <w:tr w:rsidR="009F6D0C" w:rsidRPr="00343002" w14:paraId="145DF079" w14:textId="77777777" w:rsidTr="00705280">
              <w:tc>
                <w:tcPr>
                  <w:tcW w:w="7835" w:type="dxa"/>
                </w:tcPr>
                <w:p w14:paraId="2C8585EC" w14:textId="77777777" w:rsidR="009F6D0C" w:rsidRPr="00343002" w:rsidRDefault="009F6D0C" w:rsidP="002223E2">
                  <w:pPr>
                    <w:pStyle w:val="af"/>
                    <w:widowControl w:val="0"/>
                    <w:jc w:val="both"/>
                  </w:pPr>
                </w:p>
                <w:p w14:paraId="196F8458" w14:textId="77777777" w:rsidR="009F6D0C" w:rsidRPr="00343002" w:rsidRDefault="009F6D0C" w:rsidP="002223E2">
                  <w:pPr>
                    <w:pStyle w:val="af"/>
                    <w:widowControl w:val="0"/>
                    <w:jc w:val="both"/>
                  </w:pPr>
                  <w:r w:rsidRPr="00343002">
                    <w:t>Глава 2. Вопросы местного значения сельского поселения, наделение органов местного самоуправления сельского поселения отдельными государственными полномочиями</w:t>
                  </w:r>
                </w:p>
              </w:tc>
              <w:tc>
                <w:tcPr>
                  <w:tcW w:w="1660" w:type="dxa"/>
                  <w:vAlign w:val="bottom"/>
                  <w:hideMark/>
                </w:tcPr>
                <w:p w14:paraId="6634D861" w14:textId="77777777" w:rsidR="009F6D0C" w:rsidRPr="00343002" w:rsidRDefault="009F6D0C" w:rsidP="002223E2">
                  <w:pPr>
                    <w:pStyle w:val="af"/>
                    <w:widowControl w:val="0"/>
                    <w:jc w:val="center"/>
                  </w:pPr>
                  <w:r w:rsidRPr="00343002">
                    <w:t xml:space="preserve">стр. </w:t>
                  </w:r>
                  <w:r w:rsidR="002052BC" w:rsidRPr="00343002">
                    <w:t>6</w:t>
                  </w:r>
                </w:p>
              </w:tc>
            </w:tr>
            <w:tr w:rsidR="009F6D0C" w:rsidRPr="00343002" w14:paraId="76A26DEB" w14:textId="77777777" w:rsidTr="00705280">
              <w:tc>
                <w:tcPr>
                  <w:tcW w:w="7835" w:type="dxa"/>
                </w:tcPr>
                <w:p w14:paraId="72DF0B0D" w14:textId="77777777" w:rsidR="009F6D0C" w:rsidRPr="00343002" w:rsidRDefault="009F6D0C" w:rsidP="002223E2">
                  <w:pPr>
                    <w:pStyle w:val="af"/>
                    <w:widowControl w:val="0"/>
                    <w:jc w:val="both"/>
                  </w:pPr>
                </w:p>
                <w:p w14:paraId="71B7DB4B" w14:textId="77777777" w:rsidR="009F6D0C" w:rsidRPr="00343002" w:rsidRDefault="009F6D0C" w:rsidP="002223E2">
                  <w:pPr>
                    <w:pStyle w:val="af"/>
                    <w:widowControl w:val="0"/>
                    <w:jc w:val="both"/>
                  </w:pPr>
                  <w:r w:rsidRPr="00343002">
                    <w:t xml:space="preserve">Глава 3. Формы непосредственного осуществления </w:t>
                  </w:r>
                  <w:proofErr w:type="gramStart"/>
                  <w:r w:rsidRPr="00343002">
                    <w:t>населением  местного</w:t>
                  </w:r>
                  <w:proofErr w:type="gramEnd"/>
                  <w:r w:rsidRPr="00343002">
                    <w:t xml:space="preserve"> самоуправления и участия населения поселения в осуществлении местного самоуправления</w:t>
                  </w:r>
                </w:p>
              </w:tc>
              <w:tc>
                <w:tcPr>
                  <w:tcW w:w="1660" w:type="dxa"/>
                  <w:vAlign w:val="bottom"/>
                  <w:hideMark/>
                </w:tcPr>
                <w:p w14:paraId="3564C9E7" w14:textId="77777777" w:rsidR="009F6D0C" w:rsidRPr="00343002" w:rsidRDefault="009F6D0C" w:rsidP="002223E2">
                  <w:pPr>
                    <w:pStyle w:val="af"/>
                    <w:widowControl w:val="0"/>
                    <w:jc w:val="center"/>
                  </w:pPr>
                  <w:r w:rsidRPr="00343002">
                    <w:t>стр. 1</w:t>
                  </w:r>
                  <w:r w:rsidR="00705280" w:rsidRPr="00343002">
                    <w:t>0</w:t>
                  </w:r>
                </w:p>
              </w:tc>
            </w:tr>
            <w:tr w:rsidR="009F6D0C" w:rsidRPr="00343002" w14:paraId="6407A405" w14:textId="77777777" w:rsidTr="00705280">
              <w:tc>
                <w:tcPr>
                  <w:tcW w:w="7835" w:type="dxa"/>
                </w:tcPr>
                <w:p w14:paraId="505FC9C1" w14:textId="77777777" w:rsidR="009F6D0C" w:rsidRPr="00343002" w:rsidRDefault="009F6D0C" w:rsidP="002223E2">
                  <w:pPr>
                    <w:pStyle w:val="af"/>
                    <w:widowControl w:val="0"/>
                    <w:jc w:val="both"/>
                  </w:pPr>
                </w:p>
                <w:p w14:paraId="05CBD4D9" w14:textId="77777777" w:rsidR="009F6D0C" w:rsidRPr="00343002" w:rsidRDefault="009F6D0C" w:rsidP="002223E2">
                  <w:pPr>
                    <w:pStyle w:val="af"/>
                    <w:widowControl w:val="0"/>
                    <w:jc w:val="both"/>
                  </w:pPr>
                  <w:r w:rsidRPr="00343002">
                    <w:t>Глава 4. Органы местного самоуправления и должностные лица местного самоуправления</w:t>
                  </w:r>
                </w:p>
              </w:tc>
              <w:tc>
                <w:tcPr>
                  <w:tcW w:w="1660" w:type="dxa"/>
                  <w:vAlign w:val="bottom"/>
                  <w:hideMark/>
                </w:tcPr>
                <w:p w14:paraId="77B1333D" w14:textId="60242A80" w:rsidR="009F6D0C" w:rsidRPr="00343002" w:rsidRDefault="009F6D0C" w:rsidP="002223E2">
                  <w:pPr>
                    <w:pStyle w:val="af"/>
                    <w:widowControl w:val="0"/>
                    <w:jc w:val="center"/>
                  </w:pPr>
                  <w:r w:rsidRPr="00343002">
                    <w:t>стр. 2</w:t>
                  </w:r>
                  <w:r w:rsidR="00A148A1" w:rsidRPr="00343002">
                    <w:t>5</w:t>
                  </w:r>
                </w:p>
              </w:tc>
            </w:tr>
            <w:tr w:rsidR="009F6D0C" w:rsidRPr="00343002" w14:paraId="2C637EBE" w14:textId="77777777" w:rsidTr="00705280">
              <w:tc>
                <w:tcPr>
                  <w:tcW w:w="7835" w:type="dxa"/>
                </w:tcPr>
                <w:p w14:paraId="142C2D35" w14:textId="77777777" w:rsidR="009F6D0C" w:rsidRPr="00343002" w:rsidRDefault="009F6D0C" w:rsidP="002223E2">
                  <w:pPr>
                    <w:pStyle w:val="af"/>
                    <w:widowControl w:val="0"/>
                    <w:jc w:val="both"/>
                  </w:pPr>
                </w:p>
                <w:p w14:paraId="7DCF187A" w14:textId="77777777" w:rsidR="009F6D0C" w:rsidRPr="00343002" w:rsidRDefault="009F6D0C" w:rsidP="002223E2">
                  <w:pPr>
                    <w:pStyle w:val="af"/>
                    <w:widowControl w:val="0"/>
                    <w:jc w:val="both"/>
                  </w:pPr>
                  <w:r w:rsidRPr="00343002">
                    <w:t xml:space="preserve">Глава </w:t>
                  </w:r>
                  <w:r w:rsidR="00705280" w:rsidRPr="00343002">
                    <w:t>5</w:t>
                  </w:r>
                  <w:r w:rsidRPr="00343002">
                    <w:t>. Муниципальные правовые акты</w:t>
                  </w:r>
                </w:p>
              </w:tc>
              <w:tc>
                <w:tcPr>
                  <w:tcW w:w="1660" w:type="dxa"/>
                  <w:vAlign w:val="bottom"/>
                  <w:hideMark/>
                </w:tcPr>
                <w:p w14:paraId="0CEAF271" w14:textId="5CAD51AD" w:rsidR="009F6D0C" w:rsidRPr="00343002" w:rsidRDefault="009F6D0C" w:rsidP="002223E2">
                  <w:pPr>
                    <w:pStyle w:val="af"/>
                    <w:widowControl w:val="0"/>
                    <w:jc w:val="center"/>
                  </w:pPr>
                  <w:r w:rsidRPr="00343002">
                    <w:t xml:space="preserve">стр. </w:t>
                  </w:r>
                  <w:r w:rsidR="00705280" w:rsidRPr="00343002">
                    <w:t>3</w:t>
                  </w:r>
                  <w:r w:rsidR="001F2153" w:rsidRPr="00343002">
                    <w:t>8</w:t>
                  </w:r>
                </w:p>
              </w:tc>
            </w:tr>
            <w:tr w:rsidR="009F6D0C" w:rsidRPr="00343002" w14:paraId="23E99BE2" w14:textId="77777777" w:rsidTr="00705280">
              <w:tc>
                <w:tcPr>
                  <w:tcW w:w="7835" w:type="dxa"/>
                </w:tcPr>
                <w:p w14:paraId="00020084" w14:textId="77777777" w:rsidR="009F6D0C" w:rsidRPr="00343002" w:rsidRDefault="009F6D0C" w:rsidP="002223E2">
                  <w:pPr>
                    <w:pStyle w:val="af"/>
                    <w:widowControl w:val="0"/>
                    <w:jc w:val="both"/>
                  </w:pPr>
                </w:p>
                <w:p w14:paraId="67DA71FC" w14:textId="77777777" w:rsidR="009F6D0C" w:rsidRPr="00343002" w:rsidRDefault="009F6D0C" w:rsidP="002223E2">
                  <w:pPr>
                    <w:pStyle w:val="af"/>
                    <w:widowControl w:val="0"/>
                    <w:jc w:val="both"/>
                  </w:pPr>
                  <w:r w:rsidRPr="00343002">
                    <w:t xml:space="preserve">Глава </w:t>
                  </w:r>
                  <w:r w:rsidR="00705280" w:rsidRPr="00343002">
                    <w:t>6</w:t>
                  </w:r>
                  <w:r w:rsidRPr="00343002">
                    <w:t>. Экономическая основа местного самоуправления</w:t>
                  </w:r>
                </w:p>
              </w:tc>
              <w:tc>
                <w:tcPr>
                  <w:tcW w:w="1660" w:type="dxa"/>
                  <w:vAlign w:val="bottom"/>
                  <w:hideMark/>
                </w:tcPr>
                <w:p w14:paraId="4253CCEE" w14:textId="61CD753F" w:rsidR="009F6D0C" w:rsidRPr="00343002" w:rsidRDefault="009F6D0C" w:rsidP="002223E2">
                  <w:pPr>
                    <w:pStyle w:val="af"/>
                    <w:widowControl w:val="0"/>
                    <w:jc w:val="center"/>
                  </w:pPr>
                  <w:r w:rsidRPr="00343002">
                    <w:t xml:space="preserve">стр. </w:t>
                  </w:r>
                  <w:r w:rsidR="00705280" w:rsidRPr="00343002">
                    <w:t>4</w:t>
                  </w:r>
                  <w:r w:rsidR="001F2153" w:rsidRPr="00343002">
                    <w:t>5</w:t>
                  </w:r>
                </w:p>
              </w:tc>
            </w:tr>
            <w:tr w:rsidR="009F6D0C" w:rsidRPr="00343002" w14:paraId="529D85CA" w14:textId="77777777" w:rsidTr="00705280">
              <w:tc>
                <w:tcPr>
                  <w:tcW w:w="7835" w:type="dxa"/>
                </w:tcPr>
                <w:p w14:paraId="540DE346" w14:textId="77777777" w:rsidR="009F6D0C" w:rsidRPr="00343002" w:rsidRDefault="009F6D0C" w:rsidP="002223E2">
                  <w:pPr>
                    <w:pStyle w:val="af"/>
                    <w:widowControl w:val="0"/>
                    <w:jc w:val="both"/>
                  </w:pPr>
                </w:p>
                <w:p w14:paraId="33D4DAC8" w14:textId="77777777" w:rsidR="009F6D0C" w:rsidRPr="00343002" w:rsidRDefault="009F6D0C" w:rsidP="002223E2">
                  <w:pPr>
                    <w:pStyle w:val="af"/>
                    <w:widowControl w:val="0"/>
                    <w:jc w:val="both"/>
                  </w:pPr>
                  <w:r w:rsidRPr="00343002">
                    <w:t xml:space="preserve">Глава </w:t>
                  </w:r>
                  <w:r w:rsidR="00705280" w:rsidRPr="00343002">
                    <w:t>7</w:t>
                  </w:r>
                  <w:r w:rsidRPr="00343002">
                    <w:t>. Заключительные положения</w:t>
                  </w:r>
                </w:p>
              </w:tc>
              <w:tc>
                <w:tcPr>
                  <w:tcW w:w="1660" w:type="dxa"/>
                  <w:vAlign w:val="bottom"/>
                  <w:hideMark/>
                </w:tcPr>
                <w:p w14:paraId="07DA0925" w14:textId="070EF1B3" w:rsidR="009F6D0C" w:rsidRPr="00343002" w:rsidRDefault="009F6D0C" w:rsidP="002223E2">
                  <w:pPr>
                    <w:pStyle w:val="af"/>
                    <w:widowControl w:val="0"/>
                    <w:jc w:val="center"/>
                  </w:pPr>
                  <w:r w:rsidRPr="00343002">
                    <w:t xml:space="preserve">стр. </w:t>
                  </w:r>
                  <w:r w:rsidR="00705280" w:rsidRPr="00343002">
                    <w:t>4</w:t>
                  </w:r>
                  <w:r w:rsidR="001F2153" w:rsidRPr="00343002">
                    <w:t>9</w:t>
                  </w:r>
                </w:p>
              </w:tc>
            </w:tr>
          </w:tbl>
          <w:p w14:paraId="00227CD0" w14:textId="77777777" w:rsidR="009F6D0C" w:rsidRPr="00343002" w:rsidRDefault="009F6D0C" w:rsidP="002223E2">
            <w:pPr>
              <w:widowControl w:val="0"/>
              <w:tabs>
                <w:tab w:val="left" w:pos="-1276"/>
                <w:tab w:val="center" w:pos="4677"/>
                <w:tab w:val="right" w:pos="9355"/>
              </w:tabs>
              <w:spacing w:after="0" w:line="240" w:lineRule="auto"/>
              <w:rPr>
                <w:rFonts w:eastAsia="Andale Sans UI"/>
                <w:kern w:val="2"/>
                <w:sz w:val="24"/>
                <w:szCs w:val="24"/>
                <w:lang w:eastAsia="ar-SA"/>
              </w:rPr>
            </w:pPr>
          </w:p>
        </w:tc>
      </w:tr>
    </w:tbl>
    <w:p w14:paraId="13753C43" w14:textId="77777777" w:rsidR="009F6D0C" w:rsidRPr="00343002" w:rsidRDefault="009F6D0C" w:rsidP="002223E2">
      <w:pPr>
        <w:widowControl w:val="0"/>
        <w:tabs>
          <w:tab w:val="left" w:pos="-1276"/>
          <w:tab w:val="center" w:pos="4677"/>
          <w:tab w:val="right" w:pos="9355"/>
        </w:tabs>
        <w:spacing w:after="0" w:line="240" w:lineRule="auto"/>
        <w:ind w:firstLine="851"/>
        <w:jc w:val="center"/>
        <w:rPr>
          <w:rFonts w:eastAsia="Andale Sans UI"/>
          <w:b/>
          <w:kern w:val="2"/>
          <w:sz w:val="24"/>
          <w:szCs w:val="24"/>
          <w:lang w:eastAsia="ar-SA"/>
        </w:rPr>
      </w:pPr>
      <w:r w:rsidRPr="00343002">
        <w:rPr>
          <w:b/>
          <w:sz w:val="24"/>
          <w:szCs w:val="24"/>
        </w:rPr>
        <w:t xml:space="preserve"> </w:t>
      </w:r>
    </w:p>
    <w:p w14:paraId="1395A52B" w14:textId="77777777" w:rsidR="009F6D0C" w:rsidRPr="00343002" w:rsidRDefault="009F6D0C" w:rsidP="002223E2">
      <w:pPr>
        <w:widowControl w:val="0"/>
        <w:tabs>
          <w:tab w:val="left" w:pos="-1276"/>
          <w:tab w:val="center" w:pos="4677"/>
          <w:tab w:val="right" w:pos="9355"/>
        </w:tabs>
        <w:spacing w:after="0" w:line="240" w:lineRule="auto"/>
        <w:ind w:firstLine="851"/>
        <w:jc w:val="center"/>
        <w:rPr>
          <w:b/>
          <w:sz w:val="24"/>
          <w:szCs w:val="24"/>
        </w:rPr>
      </w:pPr>
    </w:p>
    <w:p w14:paraId="6EEE1964" w14:textId="77777777" w:rsidR="009F6D0C" w:rsidRPr="00343002" w:rsidRDefault="009F6D0C" w:rsidP="002223E2">
      <w:pPr>
        <w:widowControl w:val="0"/>
        <w:tabs>
          <w:tab w:val="left" w:pos="-1276"/>
          <w:tab w:val="center" w:pos="4677"/>
          <w:tab w:val="right" w:pos="9355"/>
        </w:tabs>
        <w:spacing w:after="0" w:line="240" w:lineRule="auto"/>
        <w:ind w:firstLine="851"/>
        <w:jc w:val="center"/>
        <w:rPr>
          <w:b/>
          <w:sz w:val="24"/>
          <w:szCs w:val="24"/>
        </w:rPr>
      </w:pPr>
    </w:p>
    <w:p w14:paraId="3F510910" w14:textId="77777777" w:rsidR="00B534F7" w:rsidRPr="00343002" w:rsidRDefault="00B534F7" w:rsidP="002223E2">
      <w:pPr>
        <w:widowControl w:val="0"/>
        <w:spacing w:after="0" w:line="240" w:lineRule="auto"/>
        <w:jc w:val="center"/>
        <w:rPr>
          <w:rFonts w:ascii="Times New Roman" w:hAnsi="Times New Roman"/>
          <w:bCs/>
          <w:sz w:val="24"/>
          <w:szCs w:val="24"/>
        </w:rPr>
      </w:pPr>
    </w:p>
    <w:p w14:paraId="22D58ED8" w14:textId="77777777" w:rsidR="009F6D0C" w:rsidRPr="00343002" w:rsidRDefault="009F6D0C" w:rsidP="002223E2">
      <w:pPr>
        <w:widowControl w:val="0"/>
        <w:spacing w:after="0" w:line="240" w:lineRule="auto"/>
        <w:jc w:val="center"/>
        <w:rPr>
          <w:rFonts w:ascii="Times New Roman" w:hAnsi="Times New Roman"/>
          <w:bCs/>
          <w:sz w:val="24"/>
          <w:szCs w:val="24"/>
        </w:rPr>
      </w:pPr>
    </w:p>
    <w:p w14:paraId="75D5BAC0" w14:textId="77777777" w:rsidR="009F6D0C" w:rsidRPr="00343002" w:rsidRDefault="009F6D0C" w:rsidP="002223E2">
      <w:pPr>
        <w:widowControl w:val="0"/>
        <w:spacing w:after="0" w:line="240" w:lineRule="auto"/>
        <w:jc w:val="center"/>
        <w:rPr>
          <w:rFonts w:ascii="Times New Roman" w:hAnsi="Times New Roman"/>
          <w:bCs/>
          <w:sz w:val="24"/>
          <w:szCs w:val="24"/>
        </w:rPr>
      </w:pPr>
    </w:p>
    <w:p w14:paraId="236A4021" w14:textId="77777777" w:rsidR="009F6D0C" w:rsidRPr="00343002" w:rsidRDefault="009F6D0C" w:rsidP="002223E2">
      <w:pPr>
        <w:widowControl w:val="0"/>
        <w:spacing w:after="0" w:line="240" w:lineRule="auto"/>
        <w:jc w:val="center"/>
        <w:rPr>
          <w:rFonts w:ascii="Times New Roman" w:hAnsi="Times New Roman"/>
          <w:bCs/>
          <w:sz w:val="24"/>
          <w:szCs w:val="24"/>
        </w:rPr>
      </w:pPr>
    </w:p>
    <w:p w14:paraId="3E2AE683" w14:textId="77777777" w:rsidR="009F6D0C" w:rsidRPr="00343002" w:rsidRDefault="009F6D0C" w:rsidP="002223E2">
      <w:pPr>
        <w:widowControl w:val="0"/>
        <w:spacing w:after="0" w:line="240" w:lineRule="auto"/>
        <w:jc w:val="center"/>
        <w:rPr>
          <w:rFonts w:ascii="Times New Roman" w:hAnsi="Times New Roman"/>
          <w:bCs/>
          <w:sz w:val="24"/>
          <w:szCs w:val="24"/>
        </w:rPr>
      </w:pPr>
    </w:p>
    <w:p w14:paraId="0EDA1618" w14:textId="77777777" w:rsidR="009F6D0C" w:rsidRPr="00343002" w:rsidRDefault="009F6D0C" w:rsidP="002223E2">
      <w:pPr>
        <w:widowControl w:val="0"/>
        <w:spacing w:after="0" w:line="240" w:lineRule="auto"/>
        <w:jc w:val="center"/>
        <w:rPr>
          <w:rFonts w:ascii="Times New Roman" w:hAnsi="Times New Roman"/>
          <w:bCs/>
          <w:sz w:val="24"/>
          <w:szCs w:val="24"/>
        </w:rPr>
      </w:pPr>
    </w:p>
    <w:p w14:paraId="5F8E5CC6" w14:textId="77777777" w:rsidR="009F6D0C" w:rsidRPr="00343002" w:rsidRDefault="009F6D0C" w:rsidP="002223E2">
      <w:pPr>
        <w:widowControl w:val="0"/>
        <w:spacing w:after="0" w:line="240" w:lineRule="auto"/>
        <w:jc w:val="center"/>
        <w:rPr>
          <w:rFonts w:ascii="Times New Roman" w:hAnsi="Times New Roman"/>
          <w:bCs/>
          <w:sz w:val="24"/>
          <w:szCs w:val="24"/>
        </w:rPr>
      </w:pPr>
    </w:p>
    <w:p w14:paraId="738A11C3" w14:textId="77777777" w:rsidR="009F6D0C" w:rsidRPr="00343002" w:rsidRDefault="009F6D0C" w:rsidP="002223E2">
      <w:pPr>
        <w:widowControl w:val="0"/>
        <w:spacing w:after="0" w:line="240" w:lineRule="auto"/>
        <w:jc w:val="center"/>
        <w:rPr>
          <w:rFonts w:ascii="Times New Roman" w:hAnsi="Times New Roman"/>
          <w:bCs/>
          <w:sz w:val="24"/>
          <w:szCs w:val="24"/>
        </w:rPr>
      </w:pPr>
    </w:p>
    <w:p w14:paraId="12D84D05" w14:textId="77777777" w:rsidR="00705280" w:rsidRPr="00343002" w:rsidRDefault="00705280" w:rsidP="002223E2">
      <w:pPr>
        <w:widowControl w:val="0"/>
        <w:spacing w:after="0" w:line="240" w:lineRule="auto"/>
        <w:jc w:val="center"/>
        <w:rPr>
          <w:rFonts w:ascii="Times New Roman" w:hAnsi="Times New Roman"/>
          <w:bCs/>
          <w:sz w:val="24"/>
          <w:szCs w:val="24"/>
        </w:rPr>
      </w:pPr>
    </w:p>
    <w:p w14:paraId="0F0F70F1" w14:textId="77777777" w:rsidR="00705280" w:rsidRPr="00343002" w:rsidRDefault="00705280" w:rsidP="002223E2">
      <w:pPr>
        <w:widowControl w:val="0"/>
        <w:spacing w:after="0" w:line="240" w:lineRule="auto"/>
        <w:jc w:val="center"/>
        <w:rPr>
          <w:rFonts w:ascii="Times New Roman" w:hAnsi="Times New Roman"/>
          <w:bCs/>
          <w:sz w:val="24"/>
          <w:szCs w:val="24"/>
        </w:rPr>
      </w:pPr>
    </w:p>
    <w:p w14:paraId="5E6C82E6" w14:textId="77777777" w:rsidR="00705280" w:rsidRPr="00343002" w:rsidRDefault="00705280" w:rsidP="002223E2">
      <w:pPr>
        <w:widowControl w:val="0"/>
        <w:spacing w:after="0" w:line="240" w:lineRule="auto"/>
        <w:jc w:val="center"/>
        <w:rPr>
          <w:rFonts w:ascii="Times New Roman" w:hAnsi="Times New Roman"/>
          <w:bCs/>
          <w:sz w:val="24"/>
          <w:szCs w:val="24"/>
        </w:rPr>
      </w:pPr>
    </w:p>
    <w:p w14:paraId="03E697FC" w14:textId="77777777" w:rsidR="00705280" w:rsidRPr="00343002" w:rsidRDefault="00705280" w:rsidP="002223E2">
      <w:pPr>
        <w:widowControl w:val="0"/>
        <w:spacing w:after="0" w:line="240" w:lineRule="auto"/>
        <w:jc w:val="center"/>
        <w:rPr>
          <w:rFonts w:ascii="Times New Roman" w:hAnsi="Times New Roman"/>
          <w:bCs/>
          <w:sz w:val="24"/>
          <w:szCs w:val="24"/>
        </w:rPr>
      </w:pPr>
    </w:p>
    <w:p w14:paraId="40615DA3" w14:textId="77777777" w:rsidR="00705280" w:rsidRPr="00343002" w:rsidRDefault="00705280" w:rsidP="002223E2">
      <w:pPr>
        <w:widowControl w:val="0"/>
        <w:spacing w:after="0" w:line="240" w:lineRule="auto"/>
        <w:jc w:val="center"/>
        <w:rPr>
          <w:rFonts w:ascii="Times New Roman" w:hAnsi="Times New Roman"/>
          <w:bCs/>
          <w:sz w:val="24"/>
          <w:szCs w:val="24"/>
        </w:rPr>
      </w:pPr>
    </w:p>
    <w:p w14:paraId="72520DCE" w14:textId="77777777" w:rsidR="009F6D0C" w:rsidRPr="00343002" w:rsidRDefault="009F6D0C" w:rsidP="002223E2">
      <w:pPr>
        <w:widowControl w:val="0"/>
        <w:spacing w:after="0" w:line="240" w:lineRule="auto"/>
        <w:jc w:val="center"/>
        <w:rPr>
          <w:rFonts w:ascii="Times New Roman" w:hAnsi="Times New Roman"/>
          <w:bCs/>
          <w:sz w:val="24"/>
          <w:szCs w:val="24"/>
        </w:rPr>
      </w:pPr>
    </w:p>
    <w:p w14:paraId="50E87EA3" w14:textId="39A72032" w:rsidR="009F6D0C" w:rsidRPr="00343002" w:rsidRDefault="009F6D0C" w:rsidP="002223E2">
      <w:pPr>
        <w:widowControl w:val="0"/>
        <w:spacing w:after="0" w:line="240" w:lineRule="auto"/>
        <w:jc w:val="center"/>
        <w:rPr>
          <w:rFonts w:ascii="Times New Roman" w:hAnsi="Times New Roman"/>
          <w:bCs/>
          <w:sz w:val="24"/>
          <w:szCs w:val="24"/>
        </w:rPr>
      </w:pPr>
    </w:p>
    <w:p w14:paraId="5B8AEDE3" w14:textId="7BD5017E" w:rsidR="005335BE" w:rsidRPr="00343002" w:rsidRDefault="005335BE" w:rsidP="002223E2">
      <w:pPr>
        <w:widowControl w:val="0"/>
        <w:spacing w:after="0" w:line="240" w:lineRule="auto"/>
        <w:jc w:val="center"/>
        <w:rPr>
          <w:rFonts w:ascii="Times New Roman" w:hAnsi="Times New Roman"/>
          <w:bCs/>
          <w:sz w:val="24"/>
          <w:szCs w:val="24"/>
        </w:rPr>
      </w:pPr>
    </w:p>
    <w:p w14:paraId="35A72B6C" w14:textId="69399065" w:rsidR="005335BE" w:rsidRPr="00343002" w:rsidRDefault="005335BE" w:rsidP="002223E2">
      <w:pPr>
        <w:widowControl w:val="0"/>
        <w:spacing w:after="0" w:line="240" w:lineRule="auto"/>
        <w:jc w:val="center"/>
        <w:rPr>
          <w:rFonts w:ascii="Times New Roman" w:hAnsi="Times New Roman"/>
          <w:bCs/>
          <w:sz w:val="24"/>
          <w:szCs w:val="24"/>
        </w:rPr>
      </w:pPr>
    </w:p>
    <w:p w14:paraId="60655B71" w14:textId="2B71D558" w:rsidR="005335BE" w:rsidRPr="00343002" w:rsidRDefault="005335BE" w:rsidP="002223E2">
      <w:pPr>
        <w:widowControl w:val="0"/>
        <w:spacing w:after="0" w:line="240" w:lineRule="auto"/>
        <w:jc w:val="center"/>
        <w:rPr>
          <w:rFonts w:ascii="Times New Roman" w:hAnsi="Times New Roman"/>
          <w:bCs/>
          <w:sz w:val="24"/>
          <w:szCs w:val="24"/>
        </w:rPr>
      </w:pPr>
    </w:p>
    <w:p w14:paraId="49125BE6" w14:textId="77777777" w:rsidR="005335BE" w:rsidRPr="00343002" w:rsidRDefault="005335BE" w:rsidP="002223E2">
      <w:pPr>
        <w:widowControl w:val="0"/>
        <w:spacing w:after="0" w:line="240" w:lineRule="auto"/>
        <w:jc w:val="center"/>
        <w:rPr>
          <w:rFonts w:ascii="Times New Roman" w:hAnsi="Times New Roman"/>
          <w:bCs/>
          <w:sz w:val="24"/>
          <w:szCs w:val="24"/>
        </w:rPr>
      </w:pPr>
    </w:p>
    <w:p w14:paraId="024F1526" w14:textId="77777777" w:rsidR="009F6D0C" w:rsidRPr="00343002" w:rsidRDefault="009F6D0C" w:rsidP="002223E2">
      <w:pPr>
        <w:pStyle w:val="1"/>
        <w:rPr>
          <w:rFonts w:eastAsia="Andale Sans UI"/>
          <w:b w:val="0"/>
          <w:kern w:val="2"/>
          <w:sz w:val="24"/>
          <w:lang w:eastAsia="ar-SA"/>
        </w:rPr>
      </w:pPr>
      <w:r w:rsidRPr="00343002">
        <w:rPr>
          <w:rFonts w:eastAsia="Andale Sans UI"/>
          <w:kern w:val="2"/>
          <w:sz w:val="24"/>
          <w:lang w:eastAsia="ar-SA"/>
        </w:rPr>
        <w:t>УСТАВ ПОСЕЛЕНИЯ</w:t>
      </w:r>
    </w:p>
    <w:p w14:paraId="2EEB15CB" w14:textId="77777777" w:rsidR="009F6D0C" w:rsidRPr="00343002" w:rsidRDefault="009F6D0C" w:rsidP="002223E2">
      <w:pPr>
        <w:widowControl w:val="0"/>
        <w:tabs>
          <w:tab w:val="left" w:pos="-1276"/>
          <w:tab w:val="center" w:pos="4677"/>
          <w:tab w:val="right" w:pos="9355"/>
        </w:tabs>
        <w:spacing w:after="0" w:line="240" w:lineRule="auto"/>
        <w:ind w:right="279" w:firstLine="851"/>
        <w:jc w:val="center"/>
        <w:rPr>
          <w:rFonts w:ascii="Times New Roman" w:eastAsia="Andale Sans UI" w:hAnsi="Times New Roman" w:cs="Times New Roman"/>
          <w:b/>
          <w:kern w:val="2"/>
          <w:sz w:val="28"/>
          <w:szCs w:val="24"/>
          <w:lang w:eastAsia="ar-SA"/>
        </w:rPr>
      </w:pPr>
    </w:p>
    <w:p w14:paraId="0BAFCF10" w14:textId="423CC32A" w:rsidR="003E7A4E" w:rsidRPr="00343002" w:rsidRDefault="00B0193F" w:rsidP="002223E2">
      <w:pPr>
        <w:widowControl w:val="0"/>
        <w:spacing w:after="0" w:line="240" w:lineRule="auto"/>
        <w:ind w:firstLine="709"/>
        <w:jc w:val="both"/>
        <w:rPr>
          <w:rFonts w:ascii="Times New Roman" w:hAnsi="Times New Roman"/>
          <w:bCs/>
          <w:sz w:val="24"/>
          <w:szCs w:val="24"/>
        </w:rPr>
      </w:pPr>
      <w:r w:rsidRPr="00343002">
        <w:rPr>
          <w:rFonts w:ascii="Times New Roman" w:hAnsi="Times New Roman"/>
          <w:bCs/>
          <w:sz w:val="24"/>
          <w:szCs w:val="24"/>
        </w:rPr>
        <w:t>Н</w:t>
      </w:r>
      <w:r w:rsidR="003E7A4E" w:rsidRPr="00343002">
        <w:rPr>
          <w:rFonts w:ascii="Times New Roman" w:hAnsi="Times New Roman"/>
          <w:bCs/>
          <w:sz w:val="24"/>
          <w:szCs w:val="24"/>
        </w:rPr>
        <w:t xml:space="preserve">астоящий Устав </w:t>
      </w:r>
      <w:r w:rsidR="00B2202E" w:rsidRPr="00343002">
        <w:rPr>
          <w:rFonts w:ascii="Times New Roman" w:hAnsi="Times New Roman"/>
          <w:bCs/>
          <w:sz w:val="24"/>
          <w:szCs w:val="24"/>
        </w:rPr>
        <w:t>Пудомягско</w:t>
      </w:r>
      <w:r w:rsidR="007E5464" w:rsidRPr="00343002">
        <w:rPr>
          <w:rFonts w:ascii="Times New Roman" w:hAnsi="Times New Roman"/>
          <w:bCs/>
          <w:sz w:val="24"/>
          <w:szCs w:val="24"/>
        </w:rPr>
        <w:t>го</w:t>
      </w:r>
      <w:r w:rsidR="00B2202E" w:rsidRPr="00343002">
        <w:rPr>
          <w:rFonts w:ascii="Times New Roman" w:hAnsi="Times New Roman"/>
          <w:bCs/>
          <w:sz w:val="24"/>
          <w:szCs w:val="24"/>
        </w:rPr>
        <w:t xml:space="preserve"> </w:t>
      </w:r>
      <w:r w:rsidR="003E7A4E" w:rsidRPr="00343002">
        <w:rPr>
          <w:rFonts w:ascii="Times New Roman" w:hAnsi="Times New Roman"/>
          <w:bCs/>
          <w:sz w:val="24"/>
          <w:szCs w:val="24"/>
        </w:rPr>
        <w:t>сельско</w:t>
      </w:r>
      <w:r w:rsidR="007E5464" w:rsidRPr="00343002">
        <w:rPr>
          <w:rFonts w:ascii="Times New Roman" w:hAnsi="Times New Roman"/>
          <w:bCs/>
          <w:sz w:val="24"/>
          <w:szCs w:val="24"/>
        </w:rPr>
        <w:t>го</w:t>
      </w:r>
      <w:r w:rsidR="003E7A4E" w:rsidRPr="00343002">
        <w:rPr>
          <w:rFonts w:ascii="Times New Roman" w:hAnsi="Times New Roman"/>
          <w:bCs/>
          <w:sz w:val="24"/>
          <w:szCs w:val="24"/>
        </w:rPr>
        <w:t xml:space="preserve"> поселени</w:t>
      </w:r>
      <w:r w:rsidR="007E5464" w:rsidRPr="00343002">
        <w:rPr>
          <w:rFonts w:ascii="Times New Roman" w:hAnsi="Times New Roman"/>
          <w:bCs/>
          <w:sz w:val="24"/>
          <w:szCs w:val="24"/>
        </w:rPr>
        <w:t>я</w:t>
      </w:r>
      <w:r w:rsidR="003E7A4E" w:rsidRPr="00343002">
        <w:rPr>
          <w:rFonts w:ascii="Times New Roman" w:hAnsi="Times New Roman"/>
          <w:bCs/>
          <w:sz w:val="24"/>
          <w:szCs w:val="24"/>
        </w:rPr>
        <w:t xml:space="preserve"> </w:t>
      </w:r>
      <w:r w:rsidR="00B2202E" w:rsidRPr="00343002">
        <w:rPr>
          <w:rFonts w:ascii="Times New Roman" w:hAnsi="Times New Roman"/>
          <w:bCs/>
          <w:sz w:val="24"/>
          <w:szCs w:val="24"/>
        </w:rPr>
        <w:t>Гатчинского</w:t>
      </w:r>
      <w:r w:rsidR="003E7A4E" w:rsidRPr="00343002">
        <w:rPr>
          <w:rFonts w:ascii="Times New Roman" w:hAnsi="Times New Roman"/>
          <w:bCs/>
          <w:sz w:val="24"/>
          <w:szCs w:val="24"/>
        </w:rPr>
        <w:t xml:space="preserve"> муниципального района Ленинградской области в соответствии с Конституцией Российской Федерации, </w:t>
      </w:r>
      <w:r w:rsidR="003E7A4E" w:rsidRPr="00343002">
        <w:rPr>
          <w:rFonts w:ascii="Times New Roman" w:hAnsi="Times New Roman"/>
          <w:bCs/>
          <w:sz w:val="24"/>
          <w:szCs w:val="24"/>
        </w:rPr>
        <w:lastRenderedPageBreak/>
        <w:t xml:space="preserve">федеральными законами Российской Федерации, Уставом Ленинградской области и законами Ленинградской области устанавливает общие правовые, организационные и экономические принципы организации местного самоуправления, порядок организации местного самоуправления на территории муниципального образования </w:t>
      </w:r>
      <w:r w:rsidR="00B2202E" w:rsidRPr="00343002">
        <w:rPr>
          <w:rFonts w:ascii="Times New Roman" w:hAnsi="Times New Roman"/>
          <w:bCs/>
          <w:sz w:val="24"/>
          <w:szCs w:val="24"/>
        </w:rPr>
        <w:t>Пудомягско</w:t>
      </w:r>
      <w:r w:rsidR="007E5464" w:rsidRPr="00343002">
        <w:rPr>
          <w:rFonts w:ascii="Times New Roman" w:hAnsi="Times New Roman"/>
          <w:bCs/>
          <w:sz w:val="24"/>
          <w:szCs w:val="24"/>
        </w:rPr>
        <w:t>го</w:t>
      </w:r>
      <w:r w:rsidR="003E7A4E" w:rsidRPr="00343002">
        <w:rPr>
          <w:rFonts w:ascii="Times New Roman" w:hAnsi="Times New Roman"/>
          <w:bCs/>
          <w:sz w:val="24"/>
          <w:szCs w:val="24"/>
        </w:rPr>
        <w:t xml:space="preserve"> сельско</w:t>
      </w:r>
      <w:r w:rsidR="007E5464" w:rsidRPr="00343002">
        <w:rPr>
          <w:rFonts w:ascii="Times New Roman" w:hAnsi="Times New Roman"/>
          <w:bCs/>
          <w:sz w:val="24"/>
          <w:szCs w:val="24"/>
        </w:rPr>
        <w:t>го</w:t>
      </w:r>
      <w:r w:rsidR="003E7A4E" w:rsidRPr="00343002">
        <w:rPr>
          <w:rFonts w:ascii="Times New Roman" w:hAnsi="Times New Roman"/>
          <w:bCs/>
          <w:sz w:val="24"/>
          <w:szCs w:val="24"/>
        </w:rPr>
        <w:t xml:space="preserve"> поселени</w:t>
      </w:r>
      <w:r w:rsidR="007E5464" w:rsidRPr="00343002">
        <w:rPr>
          <w:rFonts w:ascii="Times New Roman" w:hAnsi="Times New Roman"/>
          <w:bCs/>
          <w:sz w:val="24"/>
          <w:szCs w:val="24"/>
        </w:rPr>
        <w:t>я</w:t>
      </w:r>
      <w:r w:rsidR="003E7A4E" w:rsidRPr="00343002">
        <w:rPr>
          <w:rFonts w:ascii="Times New Roman" w:hAnsi="Times New Roman"/>
          <w:bCs/>
          <w:sz w:val="24"/>
          <w:szCs w:val="24"/>
        </w:rPr>
        <w:t xml:space="preserve"> </w:t>
      </w:r>
      <w:r w:rsidR="00B2202E" w:rsidRPr="00343002">
        <w:rPr>
          <w:rFonts w:ascii="Times New Roman" w:hAnsi="Times New Roman"/>
          <w:bCs/>
          <w:sz w:val="24"/>
          <w:szCs w:val="24"/>
        </w:rPr>
        <w:t xml:space="preserve">Гатчинского </w:t>
      </w:r>
      <w:r w:rsidR="003E7A4E" w:rsidRPr="00343002">
        <w:rPr>
          <w:rFonts w:ascii="Times New Roman" w:hAnsi="Times New Roman"/>
          <w:bCs/>
          <w:sz w:val="24"/>
          <w:szCs w:val="24"/>
        </w:rPr>
        <w:t>муниципального района Ленинградской области, исходя из интересов населения муниципального образования, его исторических и иных местных традиций, определяет государственные гарантии его осуществления.</w:t>
      </w:r>
    </w:p>
    <w:p w14:paraId="72A759C6" w14:textId="77777777" w:rsidR="00660B5B" w:rsidRPr="00343002" w:rsidRDefault="00660B5B" w:rsidP="002223E2">
      <w:pPr>
        <w:widowControl w:val="0"/>
        <w:tabs>
          <w:tab w:val="left" w:pos="-1276"/>
          <w:tab w:val="center" w:pos="4677"/>
          <w:tab w:val="right" w:pos="9355"/>
        </w:tabs>
        <w:spacing w:after="0" w:line="240" w:lineRule="auto"/>
        <w:ind w:firstLine="709"/>
        <w:jc w:val="both"/>
        <w:rPr>
          <w:rFonts w:ascii="Times New Roman" w:eastAsia="Andale Sans UI" w:hAnsi="Times New Roman" w:cs="Times New Roman"/>
          <w:kern w:val="2"/>
          <w:sz w:val="24"/>
          <w:szCs w:val="24"/>
          <w:lang w:eastAsia="ar-SA"/>
        </w:rPr>
      </w:pPr>
      <w:r w:rsidRPr="00343002">
        <w:rPr>
          <w:rFonts w:ascii="Times New Roman" w:eastAsia="Andale Sans UI" w:hAnsi="Times New Roman" w:cs="Times New Roman"/>
          <w:kern w:val="2"/>
          <w:sz w:val="24"/>
          <w:szCs w:val="24"/>
          <w:lang w:eastAsia="ar-SA"/>
        </w:rPr>
        <w:t>Устав является основным нормативным правовым актом</w:t>
      </w:r>
      <w:r w:rsidRPr="00343002">
        <w:rPr>
          <w:rFonts w:ascii="Times New Roman" w:eastAsia="Andale Sans UI" w:hAnsi="Times New Roman" w:cs="Times New Roman"/>
          <w:b/>
          <w:kern w:val="2"/>
          <w:sz w:val="24"/>
          <w:szCs w:val="24"/>
          <w:lang w:eastAsia="ar-SA"/>
        </w:rPr>
        <w:t xml:space="preserve"> </w:t>
      </w:r>
      <w:r w:rsidRPr="00343002">
        <w:rPr>
          <w:rFonts w:ascii="Times New Roman" w:eastAsia="Andale Sans UI" w:hAnsi="Times New Roman" w:cs="Times New Roman"/>
          <w:kern w:val="2"/>
          <w:sz w:val="24"/>
          <w:szCs w:val="24"/>
          <w:lang w:eastAsia="ar-SA"/>
        </w:rPr>
        <w:t xml:space="preserve">Пудомягского сельского поселения, которому должны соответствовать все иные нормативные правовые акты органов и должностных лиц местного самоуправления Пудомягского сельского поселения. </w:t>
      </w:r>
    </w:p>
    <w:p w14:paraId="192BED47" w14:textId="77777777" w:rsidR="003E7A4E" w:rsidRPr="00343002" w:rsidRDefault="003E7A4E" w:rsidP="002223E2">
      <w:pPr>
        <w:autoSpaceDE w:val="0"/>
        <w:autoSpaceDN w:val="0"/>
        <w:adjustRightInd w:val="0"/>
        <w:spacing w:after="0" w:line="240" w:lineRule="auto"/>
        <w:jc w:val="both"/>
        <w:rPr>
          <w:rFonts w:ascii="Times New Roman" w:hAnsi="Times New Roman"/>
          <w:bCs/>
          <w:sz w:val="24"/>
          <w:szCs w:val="24"/>
        </w:rPr>
      </w:pPr>
    </w:p>
    <w:p w14:paraId="453A8972" w14:textId="77777777" w:rsidR="003E7A4E" w:rsidRPr="00343002" w:rsidRDefault="003E7A4E" w:rsidP="002223E2">
      <w:pPr>
        <w:pStyle w:val="1"/>
        <w:rPr>
          <w:bCs w:val="0"/>
          <w:sz w:val="24"/>
        </w:rPr>
      </w:pPr>
      <w:r w:rsidRPr="00343002">
        <w:rPr>
          <w:bCs w:val="0"/>
          <w:sz w:val="24"/>
        </w:rPr>
        <w:t>ГЛАВА 1. ОБЩИЕ ПОЛОЖЕНИЯ</w:t>
      </w:r>
    </w:p>
    <w:p w14:paraId="71B7AD48" w14:textId="77777777" w:rsidR="003E7A4E" w:rsidRPr="00343002" w:rsidRDefault="003E7A4E" w:rsidP="002223E2">
      <w:pPr>
        <w:autoSpaceDE w:val="0"/>
        <w:autoSpaceDN w:val="0"/>
        <w:adjustRightInd w:val="0"/>
        <w:spacing w:after="0" w:line="240" w:lineRule="auto"/>
        <w:ind w:firstLine="709"/>
        <w:jc w:val="center"/>
        <w:rPr>
          <w:rFonts w:ascii="Times New Roman" w:hAnsi="Times New Roman"/>
          <w:b/>
          <w:bCs/>
          <w:sz w:val="24"/>
          <w:szCs w:val="24"/>
        </w:rPr>
      </w:pPr>
    </w:p>
    <w:p w14:paraId="2E7F9F50" w14:textId="77777777" w:rsidR="003E7A4E" w:rsidRPr="00343002" w:rsidRDefault="003E7A4E" w:rsidP="002223E2">
      <w:pPr>
        <w:autoSpaceDE w:val="0"/>
        <w:autoSpaceDN w:val="0"/>
        <w:adjustRightInd w:val="0"/>
        <w:spacing w:after="0" w:line="240" w:lineRule="auto"/>
        <w:jc w:val="center"/>
        <w:rPr>
          <w:rFonts w:ascii="Times New Roman" w:hAnsi="Times New Roman"/>
          <w:b/>
          <w:bCs/>
          <w:sz w:val="24"/>
          <w:szCs w:val="24"/>
        </w:rPr>
      </w:pPr>
      <w:r w:rsidRPr="00343002">
        <w:rPr>
          <w:rFonts w:ascii="Times New Roman" w:hAnsi="Times New Roman"/>
          <w:b/>
          <w:bCs/>
          <w:sz w:val="24"/>
          <w:szCs w:val="24"/>
        </w:rPr>
        <w:t>Статья 1. Наименование, статус муниципального образования</w:t>
      </w:r>
    </w:p>
    <w:p w14:paraId="710F9926" w14:textId="77777777" w:rsidR="003E7A4E" w:rsidRPr="00343002" w:rsidRDefault="003E7A4E" w:rsidP="002223E2">
      <w:pPr>
        <w:autoSpaceDE w:val="0"/>
        <w:autoSpaceDN w:val="0"/>
        <w:adjustRightInd w:val="0"/>
        <w:spacing w:after="0" w:line="240" w:lineRule="auto"/>
        <w:ind w:firstLine="709"/>
        <w:jc w:val="center"/>
        <w:rPr>
          <w:rFonts w:ascii="Times New Roman" w:hAnsi="Times New Roman"/>
          <w:b/>
          <w:bCs/>
          <w:sz w:val="24"/>
          <w:szCs w:val="24"/>
        </w:rPr>
      </w:pPr>
    </w:p>
    <w:p w14:paraId="7E7345E1" w14:textId="20B6B935" w:rsidR="003E7A4E" w:rsidRPr="00343002" w:rsidRDefault="00660B5B" w:rsidP="002223E2">
      <w:pPr>
        <w:pStyle w:val="a9"/>
        <w:numPr>
          <w:ilvl w:val="0"/>
          <w:numId w:val="9"/>
        </w:numPr>
        <w:tabs>
          <w:tab w:val="left" w:pos="993"/>
        </w:tabs>
        <w:autoSpaceDE w:val="0"/>
        <w:autoSpaceDN w:val="0"/>
        <w:adjustRightInd w:val="0"/>
        <w:spacing w:after="0" w:line="240" w:lineRule="auto"/>
        <w:ind w:left="0" w:firstLine="709"/>
        <w:jc w:val="both"/>
        <w:rPr>
          <w:rFonts w:ascii="Times New Roman" w:hAnsi="Times New Roman"/>
          <w:bCs/>
          <w:sz w:val="24"/>
          <w:szCs w:val="24"/>
        </w:rPr>
      </w:pPr>
      <w:proofErr w:type="spellStart"/>
      <w:r w:rsidRPr="00343002">
        <w:rPr>
          <w:rFonts w:ascii="Times New Roman" w:hAnsi="Times New Roman"/>
          <w:bCs/>
          <w:sz w:val="24"/>
          <w:szCs w:val="24"/>
        </w:rPr>
        <w:t>Пудомягское</w:t>
      </w:r>
      <w:proofErr w:type="spellEnd"/>
      <w:r w:rsidRPr="00343002">
        <w:rPr>
          <w:rFonts w:ascii="Times New Roman" w:hAnsi="Times New Roman"/>
          <w:bCs/>
          <w:sz w:val="24"/>
          <w:szCs w:val="24"/>
        </w:rPr>
        <w:t xml:space="preserve"> сельское поселение</w:t>
      </w:r>
      <w:r w:rsidR="003E7A4E" w:rsidRPr="00343002">
        <w:rPr>
          <w:rFonts w:ascii="Times New Roman" w:hAnsi="Times New Roman"/>
          <w:bCs/>
          <w:sz w:val="24"/>
          <w:szCs w:val="24"/>
        </w:rPr>
        <w:t xml:space="preserve"> </w:t>
      </w:r>
      <w:r w:rsidRPr="00343002">
        <w:rPr>
          <w:rFonts w:ascii="Times New Roman" w:hAnsi="Times New Roman"/>
          <w:bCs/>
          <w:sz w:val="24"/>
          <w:szCs w:val="24"/>
        </w:rPr>
        <w:t xml:space="preserve">Гатчинского муниципального района Ленинградской области </w:t>
      </w:r>
      <w:r w:rsidR="003E7A4E" w:rsidRPr="00343002">
        <w:rPr>
          <w:rFonts w:ascii="Times New Roman" w:hAnsi="Times New Roman"/>
          <w:bCs/>
          <w:sz w:val="24"/>
          <w:szCs w:val="24"/>
        </w:rPr>
        <w:t>имеет полное и сокращенное официальное наименование.</w:t>
      </w:r>
    </w:p>
    <w:p w14:paraId="274CCB57" w14:textId="3FBE18EE" w:rsidR="003E7A4E" w:rsidRPr="00343002" w:rsidRDefault="008F786C" w:rsidP="002223E2">
      <w:pPr>
        <w:autoSpaceDE w:val="0"/>
        <w:autoSpaceDN w:val="0"/>
        <w:adjustRightInd w:val="0"/>
        <w:spacing w:after="0" w:line="240" w:lineRule="auto"/>
        <w:ind w:firstLine="709"/>
        <w:jc w:val="both"/>
        <w:rPr>
          <w:rFonts w:ascii="Times New Roman" w:hAnsi="Times New Roman"/>
          <w:bCs/>
          <w:sz w:val="24"/>
          <w:szCs w:val="24"/>
        </w:rPr>
      </w:pPr>
      <w:r w:rsidRPr="00343002">
        <w:rPr>
          <w:rFonts w:ascii="Times New Roman" w:hAnsi="Times New Roman"/>
          <w:bCs/>
          <w:sz w:val="24"/>
          <w:szCs w:val="24"/>
        </w:rPr>
        <w:t>Полное н</w:t>
      </w:r>
      <w:r w:rsidR="003E7A4E" w:rsidRPr="00343002">
        <w:rPr>
          <w:rFonts w:ascii="Times New Roman" w:hAnsi="Times New Roman"/>
          <w:bCs/>
          <w:sz w:val="24"/>
          <w:szCs w:val="24"/>
        </w:rPr>
        <w:t>аименование</w:t>
      </w:r>
      <w:r w:rsidR="00660B5B" w:rsidRPr="00343002">
        <w:rPr>
          <w:rFonts w:ascii="Times New Roman" w:hAnsi="Times New Roman"/>
          <w:bCs/>
          <w:sz w:val="24"/>
          <w:szCs w:val="24"/>
        </w:rPr>
        <w:t xml:space="preserve"> </w:t>
      </w:r>
      <w:r w:rsidR="003E7A4E" w:rsidRPr="00343002">
        <w:rPr>
          <w:rFonts w:ascii="Times New Roman" w:hAnsi="Times New Roman"/>
          <w:bCs/>
          <w:sz w:val="24"/>
          <w:szCs w:val="24"/>
        </w:rPr>
        <w:t>–</w:t>
      </w:r>
      <w:r w:rsidR="007E5464" w:rsidRPr="00343002">
        <w:rPr>
          <w:rFonts w:ascii="Times New Roman" w:hAnsi="Times New Roman"/>
          <w:bCs/>
          <w:sz w:val="24"/>
          <w:szCs w:val="24"/>
        </w:rPr>
        <w:t xml:space="preserve"> </w:t>
      </w:r>
      <w:proofErr w:type="spellStart"/>
      <w:r w:rsidR="00660B5B" w:rsidRPr="00343002">
        <w:rPr>
          <w:rFonts w:ascii="Times New Roman" w:hAnsi="Times New Roman"/>
          <w:bCs/>
          <w:sz w:val="24"/>
          <w:szCs w:val="24"/>
        </w:rPr>
        <w:t>Пудомягское</w:t>
      </w:r>
      <w:proofErr w:type="spellEnd"/>
      <w:r w:rsidR="00660B5B" w:rsidRPr="00343002">
        <w:rPr>
          <w:rFonts w:ascii="Times New Roman" w:hAnsi="Times New Roman"/>
          <w:bCs/>
          <w:sz w:val="24"/>
          <w:szCs w:val="24"/>
        </w:rPr>
        <w:t xml:space="preserve"> сельское поселение Гатчинского муниципального района Ленинградской области</w:t>
      </w:r>
      <w:r w:rsidR="003E7A4E" w:rsidRPr="00343002">
        <w:rPr>
          <w:rFonts w:ascii="Times New Roman" w:hAnsi="Times New Roman"/>
          <w:bCs/>
          <w:sz w:val="24"/>
          <w:szCs w:val="24"/>
        </w:rPr>
        <w:t>.</w:t>
      </w:r>
    </w:p>
    <w:p w14:paraId="48219329" w14:textId="77777777" w:rsidR="003E7A4E" w:rsidRPr="00343002" w:rsidRDefault="003E7A4E" w:rsidP="002223E2">
      <w:pPr>
        <w:autoSpaceDE w:val="0"/>
        <w:autoSpaceDN w:val="0"/>
        <w:adjustRightInd w:val="0"/>
        <w:spacing w:after="0" w:line="240" w:lineRule="auto"/>
        <w:ind w:firstLine="709"/>
        <w:jc w:val="both"/>
        <w:rPr>
          <w:rFonts w:ascii="Times New Roman" w:hAnsi="Times New Roman"/>
          <w:bCs/>
          <w:sz w:val="24"/>
          <w:szCs w:val="24"/>
        </w:rPr>
      </w:pPr>
      <w:r w:rsidRPr="00343002">
        <w:rPr>
          <w:rFonts w:ascii="Times New Roman" w:hAnsi="Times New Roman"/>
          <w:bCs/>
          <w:sz w:val="24"/>
          <w:szCs w:val="24"/>
        </w:rPr>
        <w:t>Сокращенное наименование</w:t>
      </w:r>
      <w:r w:rsidR="00660B5B" w:rsidRPr="00343002">
        <w:rPr>
          <w:rFonts w:ascii="Times New Roman" w:hAnsi="Times New Roman"/>
          <w:bCs/>
          <w:sz w:val="24"/>
          <w:szCs w:val="24"/>
        </w:rPr>
        <w:t xml:space="preserve"> </w:t>
      </w:r>
      <w:r w:rsidRPr="00343002">
        <w:rPr>
          <w:rFonts w:ascii="Times New Roman" w:hAnsi="Times New Roman"/>
          <w:bCs/>
          <w:sz w:val="24"/>
          <w:szCs w:val="24"/>
        </w:rPr>
        <w:t xml:space="preserve">– </w:t>
      </w:r>
      <w:proofErr w:type="spellStart"/>
      <w:r w:rsidR="00660B5B" w:rsidRPr="00343002">
        <w:rPr>
          <w:rFonts w:ascii="Times New Roman" w:hAnsi="Times New Roman"/>
          <w:bCs/>
          <w:sz w:val="24"/>
          <w:szCs w:val="24"/>
        </w:rPr>
        <w:t>Пудомягское</w:t>
      </w:r>
      <w:proofErr w:type="spellEnd"/>
      <w:r w:rsidR="009F528C" w:rsidRPr="00343002">
        <w:rPr>
          <w:rFonts w:ascii="Times New Roman" w:hAnsi="Times New Roman"/>
          <w:bCs/>
          <w:sz w:val="24"/>
          <w:szCs w:val="24"/>
        </w:rPr>
        <w:t xml:space="preserve"> </w:t>
      </w:r>
      <w:r w:rsidRPr="00343002">
        <w:rPr>
          <w:rFonts w:ascii="Times New Roman" w:hAnsi="Times New Roman"/>
          <w:bCs/>
          <w:sz w:val="24"/>
          <w:szCs w:val="24"/>
        </w:rPr>
        <w:t>сельское поселение.</w:t>
      </w:r>
    </w:p>
    <w:p w14:paraId="4B175B78" w14:textId="4AE48F89" w:rsidR="003E7A4E" w:rsidRPr="00343002" w:rsidRDefault="003E7A4E" w:rsidP="002223E2">
      <w:pPr>
        <w:autoSpaceDE w:val="0"/>
        <w:autoSpaceDN w:val="0"/>
        <w:adjustRightInd w:val="0"/>
        <w:spacing w:after="0" w:line="240" w:lineRule="auto"/>
        <w:ind w:firstLine="709"/>
        <w:jc w:val="both"/>
        <w:rPr>
          <w:rFonts w:ascii="Times New Roman" w:hAnsi="Times New Roman"/>
          <w:bCs/>
          <w:sz w:val="24"/>
          <w:szCs w:val="24"/>
        </w:rPr>
      </w:pPr>
      <w:r w:rsidRPr="00343002">
        <w:rPr>
          <w:rFonts w:ascii="Times New Roman" w:hAnsi="Times New Roman"/>
          <w:bCs/>
          <w:sz w:val="24"/>
          <w:szCs w:val="24"/>
        </w:rPr>
        <w:t xml:space="preserve">Допускается использование сокращенной формы наименования </w:t>
      </w:r>
      <w:r w:rsidR="00B2202E" w:rsidRPr="00343002">
        <w:rPr>
          <w:rFonts w:ascii="Times New Roman" w:hAnsi="Times New Roman"/>
          <w:sz w:val="24"/>
          <w:szCs w:val="24"/>
        </w:rPr>
        <w:t>Пудомягско</w:t>
      </w:r>
      <w:r w:rsidR="007E5464" w:rsidRPr="00343002">
        <w:rPr>
          <w:rFonts w:ascii="Times New Roman" w:hAnsi="Times New Roman"/>
          <w:sz w:val="24"/>
          <w:szCs w:val="24"/>
        </w:rPr>
        <w:t>го</w:t>
      </w:r>
      <w:r w:rsidRPr="00343002">
        <w:rPr>
          <w:rFonts w:ascii="Times New Roman" w:hAnsi="Times New Roman"/>
          <w:sz w:val="24"/>
          <w:szCs w:val="24"/>
        </w:rPr>
        <w:t xml:space="preserve"> сельско</w:t>
      </w:r>
      <w:r w:rsidR="007E5464" w:rsidRPr="00343002">
        <w:rPr>
          <w:rFonts w:ascii="Times New Roman" w:hAnsi="Times New Roman"/>
          <w:sz w:val="24"/>
          <w:szCs w:val="24"/>
        </w:rPr>
        <w:t>го</w:t>
      </w:r>
      <w:r w:rsidRPr="00343002">
        <w:rPr>
          <w:rFonts w:ascii="Times New Roman" w:hAnsi="Times New Roman"/>
          <w:sz w:val="24"/>
          <w:szCs w:val="24"/>
        </w:rPr>
        <w:t xml:space="preserve"> поселени</w:t>
      </w:r>
      <w:r w:rsidR="007E5464" w:rsidRPr="00343002">
        <w:rPr>
          <w:rFonts w:ascii="Times New Roman" w:hAnsi="Times New Roman"/>
          <w:sz w:val="24"/>
          <w:szCs w:val="24"/>
        </w:rPr>
        <w:t>я</w:t>
      </w:r>
      <w:r w:rsidR="00A6650A" w:rsidRPr="00343002">
        <w:rPr>
          <w:rFonts w:ascii="Times New Roman" w:hAnsi="Times New Roman"/>
          <w:sz w:val="24"/>
          <w:szCs w:val="24"/>
        </w:rPr>
        <w:t xml:space="preserve"> </w:t>
      </w:r>
      <w:r w:rsidR="00A6650A" w:rsidRPr="00343002">
        <w:rPr>
          <w:rFonts w:ascii="Times New Roman" w:hAnsi="Times New Roman"/>
          <w:bCs/>
          <w:sz w:val="24"/>
          <w:szCs w:val="24"/>
        </w:rPr>
        <w:t>Гатчинского муниципального района Ленинградской области (далее по тексту – поселение)</w:t>
      </w:r>
      <w:r w:rsidRPr="00343002">
        <w:rPr>
          <w:rFonts w:ascii="Times New Roman" w:hAnsi="Times New Roman"/>
          <w:bCs/>
          <w:sz w:val="24"/>
          <w:szCs w:val="24"/>
        </w:rPr>
        <w:t xml:space="preserve"> в официальных символах </w:t>
      </w:r>
      <w:r w:rsidR="00A6650A" w:rsidRPr="00343002">
        <w:rPr>
          <w:rFonts w:ascii="Times New Roman" w:hAnsi="Times New Roman"/>
          <w:sz w:val="24"/>
          <w:szCs w:val="24"/>
        </w:rPr>
        <w:t>поселения</w:t>
      </w:r>
      <w:r w:rsidRPr="00343002">
        <w:rPr>
          <w:rFonts w:ascii="Times New Roman" w:hAnsi="Times New Roman"/>
          <w:bCs/>
          <w:sz w:val="24"/>
          <w:szCs w:val="24"/>
        </w:rPr>
        <w:t xml:space="preserve">, наименованиях органов местного самоуправления, выборных и иных должностных лиц местного самоуправления, а также в иных случаях, касающихся осуществления населением </w:t>
      </w:r>
      <w:r w:rsidR="00B2202E" w:rsidRPr="00343002">
        <w:rPr>
          <w:rFonts w:ascii="Times New Roman" w:hAnsi="Times New Roman"/>
          <w:bCs/>
          <w:sz w:val="24"/>
          <w:szCs w:val="24"/>
        </w:rPr>
        <w:t>Пудомягско</w:t>
      </w:r>
      <w:r w:rsidR="00660B5B" w:rsidRPr="00343002">
        <w:rPr>
          <w:rFonts w:ascii="Times New Roman" w:hAnsi="Times New Roman"/>
          <w:bCs/>
          <w:sz w:val="24"/>
          <w:szCs w:val="24"/>
        </w:rPr>
        <w:t>го</w:t>
      </w:r>
      <w:r w:rsidRPr="00343002">
        <w:rPr>
          <w:rFonts w:ascii="Times New Roman" w:hAnsi="Times New Roman"/>
          <w:bCs/>
          <w:sz w:val="24"/>
          <w:szCs w:val="24"/>
        </w:rPr>
        <w:t xml:space="preserve"> сельско</w:t>
      </w:r>
      <w:r w:rsidR="00660B5B" w:rsidRPr="00343002">
        <w:rPr>
          <w:rFonts w:ascii="Times New Roman" w:hAnsi="Times New Roman"/>
          <w:bCs/>
          <w:sz w:val="24"/>
          <w:szCs w:val="24"/>
        </w:rPr>
        <w:t>го</w:t>
      </w:r>
      <w:r w:rsidRPr="00343002">
        <w:rPr>
          <w:rFonts w:ascii="Times New Roman" w:hAnsi="Times New Roman"/>
          <w:bCs/>
          <w:sz w:val="24"/>
          <w:szCs w:val="24"/>
        </w:rPr>
        <w:t xml:space="preserve"> поселени</w:t>
      </w:r>
      <w:r w:rsidR="00660B5B" w:rsidRPr="00343002">
        <w:rPr>
          <w:rFonts w:ascii="Times New Roman" w:hAnsi="Times New Roman"/>
          <w:bCs/>
          <w:sz w:val="24"/>
          <w:szCs w:val="24"/>
        </w:rPr>
        <w:t>я</w:t>
      </w:r>
      <w:r w:rsidRPr="00343002">
        <w:rPr>
          <w:rFonts w:ascii="Times New Roman" w:hAnsi="Times New Roman"/>
          <w:bCs/>
          <w:sz w:val="24"/>
          <w:szCs w:val="24"/>
        </w:rPr>
        <w:t xml:space="preserve"> местного самоуправления.</w:t>
      </w:r>
    </w:p>
    <w:p w14:paraId="5A1CE0AF" w14:textId="77777777" w:rsidR="00A6650A" w:rsidRPr="00343002" w:rsidRDefault="003E7A4E" w:rsidP="002223E2">
      <w:pPr>
        <w:pStyle w:val="ConsNormal"/>
        <w:ind w:firstLine="709"/>
        <w:jc w:val="both"/>
        <w:rPr>
          <w:rFonts w:ascii="Times New Roman" w:hAnsi="Times New Roman"/>
          <w:bCs/>
          <w:sz w:val="24"/>
          <w:szCs w:val="24"/>
        </w:rPr>
      </w:pPr>
      <w:r w:rsidRPr="00343002">
        <w:rPr>
          <w:rFonts w:ascii="Times New Roman" w:hAnsi="Times New Roman"/>
          <w:bCs/>
          <w:sz w:val="24"/>
          <w:szCs w:val="24"/>
        </w:rPr>
        <w:t xml:space="preserve">2. Муниципальное образование </w:t>
      </w:r>
      <w:proofErr w:type="spellStart"/>
      <w:r w:rsidR="00B2202E" w:rsidRPr="00343002">
        <w:rPr>
          <w:rFonts w:ascii="Times New Roman" w:hAnsi="Times New Roman"/>
          <w:bCs/>
          <w:sz w:val="24"/>
          <w:szCs w:val="24"/>
        </w:rPr>
        <w:t>Пудомягское</w:t>
      </w:r>
      <w:proofErr w:type="spellEnd"/>
      <w:r w:rsidRPr="00343002">
        <w:rPr>
          <w:rFonts w:ascii="Times New Roman" w:hAnsi="Times New Roman"/>
          <w:bCs/>
          <w:sz w:val="24"/>
          <w:szCs w:val="24"/>
        </w:rPr>
        <w:t xml:space="preserve"> сельское поселение</w:t>
      </w:r>
      <w:r w:rsidR="002E635B" w:rsidRPr="00343002">
        <w:rPr>
          <w:rFonts w:ascii="Times New Roman" w:hAnsi="Times New Roman"/>
          <w:bCs/>
          <w:sz w:val="24"/>
          <w:szCs w:val="24"/>
        </w:rPr>
        <w:t xml:space="preserve">  в соответствии  со статьей 2 </w:t>
      </w:r>
      <w:r w:rsidR="00FF6B20" w:rsidRPr="00343002">
        <w:rPr>
          <w:rFonts w:ascii="Times New Roman" w:hAnsi="Times New Roman"/>
          <w:bCs/>
          <w:sz w:val="24"/>
          <w:szCs w:val="24"/>
        </w:rPr>
        <w:t>о</w:t>
      </w:r>
      <w:r w:rsidRPr="00343002">
        <w:rPr>
          <w:rFonts w:ascii="Times New Roman" w:hAnsi="Times New Roman"/>
          <w:bCs/>
          <w:sz w:val="24"/>
          <w:szCs w:val="24"/>
        </w:rPr>
        <w:t>бластного закона</w:t>
      </w:r>
      <w:r w:rsidR="00FF6B20" w:rsidRPr="00343002">
        <w:rPr>
          <w:rFonts w:ascii="Times New Roman" w:hAnsi="Times New Roman"/>
          <w:bCs/>
          <w:sz w:val="24"/>
          <w:szCs w:val="24"/>
        </w:rPr>
        <w:t xml:space="preserve"> Ленинградской области</w:t>
      </w:r>
      <w:r w:rsidRPr="00343002">
        <w:rPr>
          <w:rFonts w:ascii="Times New Roman" w:hAnsi="Times New Roman"/>
          <w:bCs/>
          <w:sz w:val="24"/>
          <w:szCs w:val="24"/>
        </w:rPr>
        <w:t xml:space="preserve"> </w:t>
      </w:r>
      <w:r w:rsidR="00A6650A" w:rsidRPr="00343002">
        <w:rPr>
          <w:rFonts w:ascii="Times New Roman" w:hAnsi="Times New Roman"/>
          <w:sz w:val="24"/>
          <w:szCs w:val="24"/>
        </w:rPr>
        <w:t>от 16.12.2004 №</w:t>
      </w:r>
      <w:r w:rsidR="00FF6B20" w:rsidRPr="00343002">
        <w:rPr>
          <w:rFonts w:ascii="Times New Roman" w:hAnsi="Times New Roman"/>
          <w:sz w:val="24"/>
          <w:szCs w:val="24"/>
        </w:rPr>
        <w:t xml:space="preserve"> </w:t>
      </w:r>
      <w:r w:rsidR="00A6650A" w:rsidRPr="00343002">
        <w:rPr>
          <w:rFonts w:ascii="Times New Roman" w:hAnsi="Times New Roman"/>
          <w:sz w:val="24"/>
          <w:szCs w:val="24"/>
        </w:rPr>
        <w:t xml:space="preserve">113-оз «Об установлении границ и наделении соответствующим статусом муниципального образования Гатчинский муниципальный район и муниципальных образований в его составе» </w:t>
      </w:r>
      <w:r w:rsidR="00A6650A" w:rsidRPr="00343002">
        <w:rPr>
          <w:rFonts w:ascii="Times New Roman" w:hAnsi="Times New Roman"/>
          <w:bCs/>
          <w:sz w:val="24"/>
          <w:szCs w:val="24"/>
        </w:rPr>
        <w:t>наделено статусом сельского поселения, входящим в состав Гатчинского муниципального района Ленинградской области.</w:t>
      </w:r>
    </w:p>
    <w:p w14:paraId="20E48E77" w14:textId="77777777" w:rsidR="003E7A4E" w:rsidRPr="00343002" w:rsidRDefault="003E7A4E" w:rsidP="002223E2">
      <w:pPr>
        <w:autoSpaceDE w:val="0"/>
        <w:autoSpaceDN w:val="0"/>
        <w:adjustRightInd w:val="0"/>
        <w:spacing w:after="0" w:line="240" w:lineRule="auto"/>
        <w:ind w:firstLine="709"/>
        <w:jc w:val="both"/>
        <w:rPr>
          <w:rFonts w:ascii="Times New Roman" w:hAnsi="Times New Roman"/>
          <w:bCs/>
          <w:sz w:val="24"/>
          <w:szCs w:val="24"/>
        </w:rPr>
      </w:pPr>
      <w:r w:rsidRPr="00343002">
        <w:rPr>
          <w:rFonts w:ascii="Times New Roman" w:hAnsi="Times New Roman"/>
          <w:bCs/>
          <w:sz w:val="24"/>
          <w:szCs w:val="24"/>
        </w:rPr>
        <w:t>3.  Местное самоуправление в поселени</w:t>
      </w:r>
      <w:r w:rsidR="00FF6B20" w:rsidRPr="00343002">
        <w:rPr>
          <w:rFonts w:ascii="Times New Roman" w:hAnsi="Times New Roman"/>
          <w:bCs/>
          <w:sz w:val="24"/>
          <w:szCs w:val="24"/>
        </w:rPr>
        <w:t>и</w:t>
      </w:r>
      <w:r w:rsidRPr="00343002">
        <w:rPr>
          <w:rFonts w:ascii="Times New Roman" w:hAnsi="Times New Roman"/>
          <w:bCs/>
          <w:sz w:val="24"/>
          <w:szCs w:val="24"/>
        </w:rPr>
        <w:t xml:space="preserve"> осуществляется в границах, определенных </w:t>
      </w:r>
      <w:r w:rsidR="00FF6B20" w:rsidRPr="00343002">
        <w:rPr>
          <w:rFonts w:ascii="Times New Roman" w:hAnsi="Times New Roman"/>
          <w:bCs/>
          <w:sz w:val="24"/>
          <w:szCs w:val="24"/>
        </w:rPr>
        <w:t xml:space="preserve">областным </w:t>
      </w:r>
      <w:r w:rsidRPr="00343002">
        <w:rPr>
          <w:rFonts w:ascii="Times New Roman" w:hAnsi="Times New Roman"/>
          <w:bCs/>
          <w:sz w:val="24"/>
          <w:szCs w:val="24"/>
        </w:rPr>
        <w:t>законом Ленинградской области от 15.06.2010 №</w:t>
      </w:r>
      <w:r w:rsidR="00FF6B20" w:rsidRPr="00343002">
        <w:rPr>
          <w:rFonts w:ascii="Times New Roman" w:hAnsi="Times New Roman"/>
          <w:bCs/>
          <w:sz w:val="24"/>
          <w:szCs w:val="24"/>
        </w:rPr>
        <w:t xml:space="preserve"> </w:t>
      </w:r>
      <w:r w:rsidRPr="00343002">
        <w:rPr>
          <w:rFonts w:ascii="Times New Roman" w:hAnsi="Times New Roman"/>
          <w:bCs/>
          <w:sz w:val="24"/>
          <w:szCs w:val="24"/>
        </w:rPr>
        <w:t>32-оз «Об административно территориальном устройстве Ленинградской области и порядке его изменения».</w:t>
      </w:r>
    </w:p>
    <w:p w14:paraId="7B3A2C7D" w14:textId="77777777" w:rsidR="003E7A4E" w:rsidRPr="00343002" w:rsidRDefault="003E7A4E" w:rsidP="002223E2">
      <w:pPr>
        <w:widowControl w:val="0"/>
        <w:spacing w:after="0" w:line="240" w:lineRule="auto"/>
        <w:ind w:firstLine="709"/>
        <w:jc w:val="center"/>
        <w:rPr>
          <w:rFonts w:ascii="Times New Roman" w:hAnsi="Times New Roman"/>
          <w:b/>
          <w:sz w:val="24"/>
          <w:szCs w:val="24"/>
        </w:rPr>
      </w:pPr>
    </w:p>
    <w:p w14:paraId="01C9BFA2" w14:textId="77777777" w:rsidR="00CD46B3" w:rsidRPr="00343002" w:rsidRDefault="00CD46B3" w:rsidP="002223E2">
      <w:pPr>
        <w:pStyle w:val="affc"/>
        <w:widowControl w:val="0"/>
        <w:tabs>
          <w:tab w:val="left" w:pos="-1276"/>
        </w:tabs>
        <w:suppressAutoHyphens w:val="0"/>
        <w:spacing w:line="240" w:lineRule="auto"/>
        <w:jc w:val="center"/>
        <w:rPr>
          <w:b/>
        </w:rPr>
      </w:pPr>
      <w:r w:rsidRPr="00343002">
        <w:rPr>
          <w:b/>
        </w:rPr>
        <w:t>Статья 2. Местное самоуправление поселения</w:t>
      </w:r>
    </w:p>
    <w:p w14:paraId="33C96605" w14:textId="77777777" w:rsidR="003E7A4E" w:rsidRPr="00343002" w:rsidRDefault="003E7A4E" w:rsidP="002223E2">
      <w:pPr>
        <w:widowControl w:val="0"/>
        <w:spacing w:after="0" w:line="240" w:lineRule="auto"/>
        <w:ind w:firstLine="709"/>
        <w:jc w:val="both"/>
        <w:rPr>
          <w:rFonts w:ascii="Times New Roman" w:hAnsi="Times New Roman"/>
          <w:sz w:val="24"/>
          <w:szCs w:val="24"/>
        </w:rPr>
      </w:pPr>
    </w:p>
    <w:p w14:paraId="505BA230" w14:textId="77777777" w:rsidR="005900DC" w:rsidRPr="00343002" w:rsidRDefault="003E7A4E" w:rsidP="002223E2">
      <w:pPr>
        <w:pStyle w:val="220"/>
        <w:widowControl w:val="0"/>
        <w:tabs>
          <w:tab w:val="left" w:pos="-1276"/>
        </w:tabs>
        <w:suppressAutoHyphens w:val="0"/>
        <w:spacing w:line="240" w:lineRule="auto"/>
        <w:ind w:firstLine="851"/>
        <w:jc w:val="both"/>
      </w:pPr>
      <w:r w:rsidRPr="00343002">
        <w:rPr>
          <w:bCs/>
        </w:rPr>
        <w:t>1.</w:t>
      </w:r>
      <w:r w:rsidR="00FF6B20" w:rsidRPr="00343002">
        <w:rPr>
          <w:bCs/>
        </w:rPr>
        <w:t xml:space="preserve"> </w:t>
      </w:r>
      <w:r w:rsidR="005900DC" w:rsidRPr="00343002">
        <w:t>Местное самоуправление в поселении - форма осуществления населением своей власти, обеспечивающая в пределах, установленных Конституцией Российской Федерации, федеральными законами, а в случаях, установленных федеральными законами, законами</w:t>
      </w:r>
      <w:r w:rsidR="005900DC" w:rsidRPr="00343002">
        <w:rPr>
          <w:b/>
        </w:rPr>
        <w:t xml:space="preserve"> </w:t>
      </w:r>
      <w:r w:rsidR="00CD46B3" w:rsidRPr="00343002">
        <w:t>Ленинградской  области</w:t>
      </w:r>
      <w:r w:rsidR="005900DC" w:rsidRPr="00343002">
        <w:t xml:space="preserve">, самостоятельное и под свою ответственность решение населением непосредственно и </w:t>
      </w:r>
      <w:r w:rsidR="005900DC" w:rsidRPr="00343002">
        <w:rPr>
          <w:rFonts w:eastAsia="Times New Roman"/>
          <w:kern w:val="0"/>
          <w:lang w:eastAsia="ru-RU"/>
        </w:rPr>
        <w:t xml:space="preserve">(или) </w:t>
      </w:r>
      <w:r w:rsidR="005900DC" w:rsidRPr="00343002">
        <w:t>через органы местного самоуправления вопросов местного значения исходя из интересов населения с учетом исторических и иных местных традиций.</w:t>
      </w:r>
    </w:p>
    <w:p w14:paraId="6669EA25" w14:textId="77777777" w:rsidR="00CD46B3" w:rsidRPr="00343002" w:rsidRDefault="00CD46B3" w:rsidP="002223E2">
      <w:pPr>
        <w:pStyle w:val="220"/>
        <w:widowControl w:val="0"/>
        <w:tabs>
          <w:tab w:val="left" w:pos="-1276"/>
        </w:tabs>
        <w:suppressAutoHyphens w:val="0"/>
        <w:spacing w:line="240" w:lineRule="auto"/>
        <w:ind w:firstLine="851"/>
        <w:jc w:val="both"/>
      </w:pPr>
    </w:p>
    <w:p w14:paraId="6018DF83" w14:textId="77777777" w:rsidR="009F65B4" w:rsidRPr="00343002" w:rsidRDefault="009F65B4" w:rsidP="002223E2">
      <w:pPr>
        <w:pStyle w:val="220"/>
        <w:widowControl w:val="0"/>
        <w:tabs>
          <w:tab w:val="left" w:pos="-1276"/>
        </w:tabs>
        <w:suppressAutoHyphens w:val="0"/>
        <w:spacing w:line="240" w:lineRule="auto"/>
        <w:jc w:val="both"/>
      </w:pPr>
    </w:p>
    <w:p w14:paraId="35438B2B" w14:textId="77777777" w:rsidR="00CD46B3" w:rsidRPr="00343002" w:rsidRDefault="00CD46B3" w:rsidP="002223E2">
      <w:pPr>
        <w:widowControl w:val="0"/>
        <w:spacing w:after="0" w:line="240" w:lineRule="auto"/>
        <w:ind w:firstLine="709"/>
        <w:jc w:val="center"/>
        <w:rPr>
          <w:rFonts w:ascii="Times New Roman" w:hAnsi="Times New Roman"/>
          <w:b/>
          <w:sz w:val="24"/>
          <w:szCs w:val="24"/>
        </w:rPr>
      </w:pPr>
      <w:r w:rsidRPr="00343002">
        <w:rPr>
          <w:rFonts w:ascii="Times New Roman" w:hAnsi="Times New Roman"/>
          <w:b/>
          <w:sz w:val="24"/>
          <w:szCs w:val="24"/>
        </w:rPr>
        <w:t>Статья 3. Правовая основа осуществления местного самоуправления</w:t>
      </w:r>
    </w:p>
    <w:p w14:paraId="7B3EBDA5" w14:textId="77777777" w:rsidR="00CD46B3" w:rsidRPr="00343002" w:rsidRDefault="00CD46B3" w:rsidP="002223E2">
      <w:pPr>
        <w:widowControl w:val="0"/>
        <w:spacing w:after="0" w:line="240" w:lineRule="auto"/>
        <w:ind w:firstLine="709"/>
        <w:jc w:val="center"/>
        <w:rPr>
          <w:rFonts w:ascii="Times New Roman" w:hAnsi="Times New Roman"/>
          <w:b/>
          <w:sz w:val="24"/>
          <w:szCs w:val="24"/>
        </w:rPr>
      </w:pPr>
    </w:p>
    <w:p w14:paraId="30FE58A8" w14:textId="52A08BB6" w:rsidR="00FF6B20" w:rsidRPr="00343002" w:rsidRDefault="001C353D" w:rsidP="002223E2">
      <w:pPr>
        <w:autoSpaceDE w:val="0"/>
        <w:autoSpaceDN w:val="0"/>
        <w:adjustRightInd w:val="0"/>
        <w:spacing w:after="0" w:line="240" w:lineRule="auto"/>
        <w:ind w:firstLine="709"/>
        <w:jc w:val="both"/>
        <w:rPr>
          <w:rFonts w:ascii="Times New Roman" w:eastAsia="Andale Sans UI" w:hAnsi="Times New Roman" w:cs="Times New Roman"/>
          <w:kern w:val="2"/>
          <w:sz w:val="28"/>
          <w:szCs w:val="28"/>
          <w:lang w:eastAsia="ar-SA"/>
        </w:rPr>
      </w:pPr>
      <w:r w:rsidRPr="00343002">
        <w:rPr>
          <w:rFonts w:ascii="Times New Roman" w:hAnsi="Times New Roman"/>
          <w:bCs/>
          <w:sz w:val="24"/>
          <w:szCs w:val="24"/>
        </w:rPr>
        <w:t>1</w:t>
      </w:r>
      <w:r w:rsidR="003E7A4E" w:rsidRPr="00343002">
        <w:rPr>
          <w:rFonts w:ascii="Times New Roman" w:hAnsi="Times New Roman"/>
          <w:bCs/>
          <w:sz w:val="24"/>
          <w:szCs w:val="24"/>
        </w:rPr>
        <w:t>.</w:t>
      </w:r>
      <w:r w:rsidR="00FF6B20" w:rsidRPr="00343002">
        <w:rPr>
          <w:rFonts w:ascii="Times New Roman" w:hAnsi="Times New Roman"/>
          <w:bCs/>
          <w:sz w:val="24"/>
          <w:szCs w:val="24"/>
        </w:rPr>
        <w:t xml:space="preserve"> </w:t>
      </w:r>
      <w:r w:rsidR="00FF6B20" w:rsidRPr="00343002">
        <w:rPr>
          <w:rFonts w:ascii="Times New Roman" w:eastAsia="Andale Sans UI" w:hAnsi="Times New Roman" w:cs="Times New Roman"/>
          <w:kern w:val="2"/>
          <w:sz w:val="24"/>
          <w:szCs w:val="24"/>
          <w:lang w:eastAsia="ar-SA"/>
        </w:rPr>
        <w:t>Правовую основу местного самоуправления составляют общепризнанные принципы и нормы международного права, международные договоры Российской Федерации, Конституция Российской Федерации, федеральные конституционные законы, Федеральный закон от 06.10.2003 № 131-ФЗ</w:t>
      </w:r>
      <w:r w:rsidR="00FF6B20" w:rsidRPr="00343002">
        <w:rPr>
          <w:rFonts w:ascii="Times New Roman" w:eastAsia="Andale Sans UI" w:hAnsi="Times New Roman" w:cs="Times New Roman"/>
          <w:b/>
          <w:i/>
          <w:kern w:val="2"/>
          <w:sz w:val="24"/>
          <w:szCs w:val="24"/>
          <w:lang w:eastAsia="ar-SA"/>
        </w:rPr>
        <w:t xml:space="preserve"> </w:t>
      </w:r>
      <w:r w:rsidR="00FF6B20" w:rsidRPr="00343002">
        <w:rPr>
          <w:rFonts w:ascii="Times New Roman" w:eastAsia="Andale Sans UI" w:hAnsi="Times New Roman" w:cs="Times New Roman"/>
          <w:kern w:val="2"/>
          <w:sz w:val="24"/>
          <w:szCs w:val="24"/>
          <w:lang w:eastAsia="ar-SA"/>
        </w:rPr>
        <w:t xml:space="preserve">«Об общих принципах организации местного самоуправления в </w:t>
      </w:r>
      <w:r w:rsidR="00FF6B20" w:rsidRPr="00343002">
        <w:rPr>
          <w:rFonts w:ascii="Times New Roman" w:eastAsia="Andale Sans UI" w:hAnsi="Times New Roman" w:cs="Times New Roman"/>
          <w:kern w:val="2"/>
          <w:sz w:val="24"/>
          <w:szCs w:val="24"/>
          <w:lang w:eastAsia="ar-SA"/>
        </w:rPr>
        <w:lastRenderedPageBreak/>
        <w:t>Российской Федерации»</w:t>
      </w:r>
      <w:r w:rsidR="00830B27" w:rsidRPr="00343002">
        <w:rPr>
          <w:rFonts w:ascii="Times New Roman" w:eastAsia="Andale Sans UI" w:hAnsi="Times New Roman" w:cs="Times New Roman"/>
          <w:kern w:val="2"/>
          <w:sz w:val="24"/>
          <w:szCs w:val="24"/>
          <w:lang w:eastAsia="ar-SA"/>
        </w:rPr>
        <w:t xml:space="preserve"> (далее по тексту – Федеральный закон № 131-ФЗ)</w:t>
      </w:r>
      <w:r w:rsidR="00FF6B20" w:rsidRPr="00343002">
        <w:rPr>
          <w:rFonts w:ascii="Times New Roman" w:eastAsia="Andale Sans UI" w:hAnsi="Times New Roman" w:cs="Times New Roman"/>
          <w:kern w:val="2"/>
          <w:sz w:val="24"/>
          <w:szCs w:val="24"/>
          <w:lang w:eastAsia="ar-SA"/>
        </w:rPr>
        <w:t xml:space="preserve">,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Устав </w:t>
      </w:r>
      <w:r w:rsidR="00CD46B3" w:rsidRPr="00343002">
        <w:rPr>
          <w:rFonts w:ascii="Times New Roman" w:hAnsi="Times New Roman"/>
          <w:bCs/>
          <w:sz w:val="24"/>
          <w:szCs w:val="24"/>
        </w:rPr>
        <w:t>Ленинградской области</w:t>
      </w:r>
      <w:r w:rsidR="00FF6B20" w:rsidRPr="00343002">
        <w:rPr>
          <w:rFonts w:ascii="Times New Roman" w:eastAsia="Andale Sans UI" w:hAnsi="Times New Roman" w:cs="Times New Roman"/>
          <w:kern w:val="2"/>
          <w:sz w:val="24"/>
          <w:szCs w:val="24"/>
          <w:lang w:eastAsia="ar-SA"/>
        </w:rPr>
        <w:t xml:space="preserve">, законы и иные нормативные правовые акты </w:t>
      </w:r>
      <w:r w:rsidR="00CD46B3" w:rsidRPr="00343002">
        <w:rPr>
          <w:rFonts w:ascii="Times New Roman" w:eastAsia="Andale Sans UI" w:hAnsi="Times New Roman" w:cs="Times New Roman"/>
          <w:kern w:val="2"/>
          <w:sz w:val="24"/>
          <w:szCs w:val="24"/>
          <w:lang w:eastAsia="ar-SA"/>
        </w:rPr>
        <w:t>Ленинградской области</w:t>
      </w:r>
      <w:r w:rsidR="00FF6B20" w:rsidRPr="00343002">
        <w:rPr>
          <w:rFonts w:ascii="Times New Roman" w:eastAsia="Andale Sans UI" w:hAnsi="Times New Roman" w:cs="Times New Roman"/>
          <w:kern w:val="2"/>
          <w:sz w:val="24"/>
          <w:szCs w:val="24"/>
          <w:lang w:eastAsia="ar-SA"/>
        </w:rPr>
        <w:t xml:space="preserve">, настоящий устав, решения, принятые на местных референдумах </w:t>
      </w:r>
      <w:r w:rsidR="00FF6B20" w:rsidRPr="00343002">
        <w:rPr>
          <w:rFonts w:ascii="Times New Roman" w:eastAsia="Times New Roman" w:hAnsi="Times New Roman" w:cs="Times New Roman"/>
          <w:bCs/>
          <w:iCs/>
          <w:sz w:val="24"/>
          <w:szCs w:val="24"/>
        </w:rPr>
        <w:t>и сходах граждан</w:t>
      </w:r>
      <w:r w:rsidR="00FF6B20" w:rsidRPr="00343002">
        <w:rPr>
          <w:rFonts w:ascii="Times New Roman" w:eastAsia="Andale Sans UI" w:hAnsi="Times New Roman" w:cs="Times New Roman"/>
          <w:kern w:val="2"/>
          <w:sz w:val="24"/>
          <w:szCs w:val="24"/>
          <w:lang w:eastAsia="ar-SA"/>
        </w:rPr>
        <w:t>, иные муниципальные правовые акты</w:t>
      </w:r>
      <w:r w:rsidR="00FF6B20" w:rsidRPr="00343002">
        <w:rPr>
          <w:rFonts w:ascii="Times New Roman" w:eastAsia="Andale Sans UI" w:hAnsi="Times New Roman" w:cs="Times New Roman"/>
          <w:kern w:val="2"/>
          <w:sz w:val="28"/>
          <w:szCs w:val="28"/>
          <w:lang w:eastAsia="ar-SA"/>
        </w:rPr>
        <w:t>.</w:t>
      </w:r>
    </w:p>
    <w:p w14:paraId="289BE64C" w14:textId="77777777" w:rsidR="005E534C" w:rsidRPr="00343002" w:rsidRDefault="005E534C" w:rsidP="002223E2">
      <w:pPr>
        <w:widowControl w:val="0"/>
        <w:spacing w:after="0" w:line="240" w:lineRule="auto"/>
        <w:rPr>
          <w:rFonts w:ascii="Times New Roman" w:hAnsi="Times New Roman"/>
          <w:b/>
          <w:bCs/>
          <w:sz w:val="24"/>
          <w:szCs w:val="24"/>
        </w:rPr>
      </w:pPr>
    </w:p>
    <w:p w14:paraId="7FDEAD19" w14:textId="77777777" w:rsidR="00CD46B3" w:rsidRPr="00343002" w:rsidRDefault="00CD46B3" w:rsidP="002223E2">
      <w:pPr>
        <w:widowControl w:val="0"/>
        <w:tabs>
          <w:tab w:val="left" w:pos="708"/>
        </w:tabs>
        <w:spacing w:after="0" w:line="240" w:lineRule="auto"/>
        <w:ind w:firstLine="851"/>
        <w:jc w:val="both"/>
        <w:outlineLvl w:val="1"/>
        <w:rPr>
          <w:rFonts w:ascii="Times New Roman" w:eastAsia="Andale Sans UI" w:hAnsi="Times New Roman" w:cs="Times New Roman"/>
          <w:b/>
          <w:bCs/>
          <w:iCs/>
          <w:kern w:val="2"/>
          <w:sz w:val="24"/>
          <w:szCs w:val="24"/>
          <w:lang w:eastAsia="ar-SA"/>
        </w:rPr>
      </w:pPr>
      <w:r w:rsidRPr="00343002">
        <w:rPr>
          <w:rFonts w:ascii="Times New Roman" w:eastAsia="Andale Sans UI" w:hAnsi="Times New Roman" w:cs="Times New Roman"/>
          <w:b/>
          <w:bCs/>
          <w:iCs/>
          <w:kern w:val="2"/>
          <w:sz w:val="24"/>
          <w:szCs w:val="24"/>
          <w:lang w:eastAsia="ar-SA"/>
        </w:rPr>
        <w:t>Статья 4. Права граждан на осуществление местного самоуправления</w:t>
      </w:r>
    </w:p>
    <w:p w14:paraId="1CA3A0D4" w14:textId="77777777" w:rsidR="005E534C" w:rsidRPr="00343002" w:rsidRDefault="005E534C" w:rsidP="002223E2">
      <w:pPr>
        <w:widowControl w:val="0"/>
        <w:tabs>
          <w:tab w:val="left" w:pos="708"/>
        </w:tabs>
        <w:spacing w:after="0" w:line="240" w:lineRule="auto"/>
        <w:ind w:firstLine="851"/>
        <w:jc w:val="both"/>
        <w:outlineLvl w:val="1"/>
        <w:rPr>
          <w:rFonts w:ascii="Times New Roman" w:eastAsia="Andale Sans UI" w:hAnsi="Times New Roman" w:cs="Times New Roman"/>
          <w:b/>
          <w:bCs/>
          <w:iCs/>
          <w:kern w:val="2"/>
          <w:sz w:val="24"/>
          <w:szCs w:val="24"/>
          <w:lang w:eastAsia="ar-SA"/>
        </w:rPr>
      </w:pPr>
    </w:p>
    <w:p w14:paraId="4C5DAB86" w14:textId="77777777" w:rsidR="00CD46B3" w:rsidRPr="00343002" w:rsidRDefault="00CD46B3" w:rsidP="002223E2">
      <w:pPr>
        <w:widowControl w:val="0"/>
        <w:numPr>
          <w:ilvl w:val="0"/>
          <w:numId w:val="10"/>
        </w:numPr>
        <w:tabs>
          <w:tab w:val="left" w:pos="90"/>
          <w:tab w:val="left" w:pos="1134"/>
        </w:tabs>
        <w:suppressAutoHyphens/>
        <w:spacing w:after="0" w:line="240" w:lineRule="auto"/>
        <w:ind w:left="0" w:firstLine="851"/>
        <w:jc w:val="both"/>
        <w:rPr>
          <w:rFonts w:ascii="Times New Roman" w:eastAsia="Andale Sans UI" w:hAnsi="Times New Roman" w:cs="Times New Roman"/>
          <w:kern w:val="2"/>
          <w:sz w:val="24"/>
          <w:szCs w:val="24"/>
          <w:lang w:eastAsia="ar-SA"/>
        </w:rPr>
      </w:pPr>
      <w:r w:rsidRPr="00343002">
        <w:rPr>
          <w:rFonts w:ascii="Times New Roman" w:eastAsia="Andale Sans UI" w:hAnsi="Times New Roman" w:cs="Times New Roman"/>
          <w:kern w:val="2"/>
          <w:sz w:val="24"/>
          <w:szCs w:val="24"/>
          <w:lang w:eastAsia="ar-SA"/>
        </w:rPr>
        <w:t xml:space="preserve"> Граждане Российской Федерации осуществляют местное самоуправление посредством участия в местном референдуме, муниципальных выборах, посредством иных форм прямого волеизъявления, а также через выборные и иные органы местного самоуправления поселения.</w:t>
      </w:r>
    </w:p>
    <w:p w14:paraId="408A0A99" w14:textId="77777777" w:rsidR="00CD46B3" w:rsidRPr="00343002" w:rsidRDefault="00CD46B3" w:rsidP="002223E2">
      <w:pPr>
        <w:widowControl w:val="0"/>
        <w:numPr>
          <w:ilvl w:val="0"/>
          <w:numId w:val="10"/>
        </w:numPr>
        <w:tabs>
          <w:tab w:val="left" w:pos="90"/>
          <w:tab w:val="left" w:pos="1134"/>
        </w:tabs>
        <w:suppressAutoHyphens/>
        <w:spacing w:after="0" w:line="240" w:lineRule="auto"/>
        <w:ind w:left="0" w:firstLine="851"/>
        <w:jc w:val="both"/>
        <w:rPr>
          <w:rFonts w:ascii="Times New Roman" w:eastAsia="Andale Sans UI" w:hAnsi="Times New Roman" w:cs="Times New Roman"/>
          <w:kern w:val="2"/>
          <w:sz w:val="24"/>
          <w:szCs w:val="24"/>
          <w:lang w:eastAsia="ar-SA"/>
        </w:rPr>
      </w:pPr>
      <w:r w:rsidRPr="00343002">
        <w:rPr>
          <w:rFonts w:ascii="Times New Roman" w:eastAsia="Andale Sans UI" w:hAnsi="Times New Roman" w:cs="Times New Roman"/>
          <w:kern w:val="2"/>
          <w:sz w:val="24"/>
          <w:szCs w:val="24"/>
          <w:lang w:eastAsia="ar-SA"/>
        </w:rPr>
        <w:t xml:space="preserve">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14:paraId="0AC55E09" w14:textId="77777777" w:rsidR="00CD46B3" w:rsidRPr="00343002" w:rsidRDefault="00CD46B3" w:rsidP="002223E2">
      <w:pPr>
        <w:widowControl w:val="0"/>
        <w:numPr>
          <w:ilvl w:val="0"/>
          <w:numId w:val="10"/>
        </w:numPr>
        <w:tabs>
          <w:tab w:val="left" w:pos="90"/>
          <w:tab w:val="left" w:pos="1134"/>
        </w:tabs>
        <w:suppressAutoHyphens/>
        <w:spacing w:after="0" w:line="240" w:lineRule="auto"/>
        <w:ind w:left="0" w:firstLine="851"/>
        <w:jc w:val="both"/>
        <w:rPr>
          <w:rFonts w:ascii="Times New Roman" w:eastAsia="Andale Sans UI" w:hAnsi="Times New Roman" w:cs="Times New Roman"/>
          <w:kern w:val="2"/>
          <w:sz w:val="24"/>
          <w:szCs w:val="24"/>
          <w:lang w:eastAsia="ar-SA"/>
        </w:rPr>
      </w:pPr>
      <w:r w:rsidRPr="00343002">
        <w:rPr>
          <w:rFonts w:ascii="Times New Roman" w:eastAsia="Andale Sans UI" w:hAnsi="Times New Roman" w:cs="Times New Roman"/>
          <w:kern w:val="2"/>
          <w:sz w:val="24"/>
          <w:szCs w:val="24"/>
          <w:lang w:eastAsia="ar-SA"/>
        </w:rPr>
        <w:t xml:space="preserve"> Иностранные граждане, постоянно или преимущественно проживающие на территории поселения, обладают правами на участие в осуществлении местного самоуправления в соответствии с международными договорами Российской Федерации</w:t>
      </w:r>
      <w:r w:rsidRPr="00343002">
        <w:rPr>
          <w:rFonts w:ascii="Times New Roman" w:eastAsia="Andale Sans UI" w:hAnsi="Times New Roman" w:cs="Times New Roman"/>
          <w:b/>
          <w:kern w:val="2"/>
          <w:sz w:val="24"/>
          <w:szCs w:val="24"/>
          <w:lang w:eastAsia="ar-SA"/>
        </w:rPr>
        <w:t xml:space="preserve"> </w:t>
      </w:r>
      <w:r w:rsidRPr="00343002">
        <w:rPr>
          <w:rFonts w:ascii="Times New Roman" w:eastAsia="Andale Sans UI" w:hAnsi="Times New Roman" w:cs="Times New Roman"/>
          <w:kern w:val="2"/>
          <w:sz w:val="24"/>
          <w:szCs w:val="24"/>
          <w:lang w:eastAsia="ar-SA"/>
        </w:rPr>
        <w:t>и федеральными законами.</w:t>
      </w:r>
    </w:p>
    <w:p w14:paraId="50B53990" w14:textId="77777777" w:rsidR="009F6D0C" w:rsidRPr="00343002" w:rsidRDefault="009F6D0C" w:rsidP="002223E2">
      <w:pPr>
        <w:widowControl w:val="0"/>
        <w:tabs>
          <w:tab w:val="left" w:pos="90"/>
        </w:tabs>
        <w:suppressAutoHyphens/>
        <w:spacing w:after="0" w:line="240" w:lineRule="auto"/>
        <w:ind w:left="851"/>
        <w:jc w:val="both"/>
        <w:rPr>
          <w:rFonts w:ascii="Times New Roman" w:eastAsia="Andale Sans UI" w:hAnsi="Times New Roman" w:cs="Times New Roman"/>
          <w:kern w:val="2"/>
          <w:sz w:val="24"/>
          <w:szCs w:val="24"/>
          <w:lang w:eastAsia="ar-SA"/>
        </w:rPr>
      </w:pPr>
    </w:p>
    <w:p w14:paraId="536E2F4A" w14:textId="77777777" w:rsidR="003E7A4E" w:rsidRPr="00343002" w:rsidRDefault="003E7A4E" w:rsidP="002223E2">
      <w:pPr>
        <w:widowControl w:val="0"/>
        <w:spacing w:after="0" w:line="240" w:lineRule="auto"/>
        <w:jc w:val="center"/>
        <w:rPr>
          <w:rFonts w:ascii="Times New Roman" w:hAnsi="Times New Roman"/>
          <w:b/>
          <w:bCs/>
          <w:sz w:val="24"/>
          <w:szCs w:val="24"/>
        </w:rPr>
      </w:pPr>
      <w:r w:rsidRPr="00343002">
        <w:rPr>
          <w:rFonts w:ascii="Times New Roman" w:hAnsi="Times New Roman"/>
          <w:b/>
          <w:bCs/>
          <w:sz w:val="24"/>
          <w:szCs w:val="24"/>
        </w:rPr>
        <w:t xml:space="preserve">Статья </w:t>
      </w:r>
      <w:r w:rsidR="00CD46B3" w:rsidRPr="00343002">
        <w:rPr>
          <w:rFonts w:ascii="Times New Roman" w:hAnsi="Times New Roman"/>
          <w:b/>
          <w:bCs/>
          <w:sz w:val="24"/>
          <w:szCs w:val="24"/>
        </w:rPr>
        <w:t>5</w:t>
      </w:r>
      <w:r w:rsidRPr="00343002">
        <w:rPr>
          <w:rFonts w:ascii="Times New Roman" w:hAnsi="Times New Roman"/>
          <w:b/>
          <w:bCs/>
          <w:sz w:val="24"/>
          <w:szCs w:val="24"/>
        </w:rPr>
        <w:t>. Территориальное устройство</w:t>
      </w:r>
    </w:p>
    <w:p w14:paraId="45190BE4" w14:textId="77777777" w:rsidR="003E7A4E" w:rsidRPr="00343002" w:rsidRDefault="003E7A4E" w:rsidP="002223E2">
      <w:pPr>
        <w:widowControl w:val="0"/>
        <w:spacing w:after="0" w:line="240" w:lineRule="auto"/>
        <w:jc w:val="center"/>
        <w:rPr>
          <w:rFonts w:ascii="Times New Roman" w:hAnsi="Times New Roman"/>
          <w:b/>
          <w:bCs/>
          <w:sz w:val="24"/>
          <w:szCs w:val="24"/>
        </w:rPr>
      </w:pPr>
    </w:p>
    <w:p w14:paraId="6CE9F3C8" w14:textId="77777777" w:rsidR="007D2E4C" w:rsidRPr="00343002" w:rsidRDefault="003E7A4E" w:rsidP="002223E2">
      <w:pPr>
        <w:autoSpaceDE w:val="0"/>
        <w:autoSpaceDN w:val="0"/>
        <w:adjustRightInd w:val="0"/>
        <w:spacing w:after="0" w:line="240" w:lineRule="auto"/>
        <w:ind w:firstLine="709"/>
        <w:jc w:val="both"/>
        <w:rPr>
          <w:rFonts w:ascii="Times New Roman" w:hAnsi="Times New Roman"/>
          <w:bCs/>
          <w:sz w:val="24"/>
          <w:szCs w:val="24"/>
        </w:rPr>
      </w:pPr>
      <w:r w:rsidRPr="00343002">
        <w:rPr>
          <w:rFonts w:ascii="Times New Roman" w:hAnsi="Times New Roman"/>
          <w:bCs/>
          <w:sz w:val="24"/>
          <w:szCs w:val="24"/>
        </w:rPr>
        <w:t>1.</w:t>
      </w:r>
      <w:r w:rsidR="009A274A" w:rsidRPr="00343002">
        <w:rPr>
          <w:rFonts w:ascii="Times New Roman" w:hAnsi="Times New Roman"/>
          <w:bCs/>
          <w:sz w:val="24"/>
          <w:szCs w:val="24"/>
        </w:rPr>
        <w:t xml:space="preserve"> </w:t>
      </w:r>
      <w:r w:rsidRPr="00343002">
        <w:rPr>
          <w:rFonts w:ascii="Times New Roman" w:hAnsi="Times New Roman"/>
          <w:bCs/>
          <w:sz w:val="24"/>
          <w:szCs w:val="24"/>
        </w:rPr>
        <w:t>Границы поселени</w:t>
      </w:r>
      <w:r w:rsidR="0052414A" w:rsidRPr="00343002">
        <w:rPr>
          <w:rFonts w:ascii="Times New Roman" w:hAnsi="Times New Roman"/>
          <w:bCs/>
          <w:sz w:val="24"/>
          <w:szCs w:val="24"/>
        </w:rPr>
        <w:t>я</w:t>
      </w:r>
      <w:r w:rsidR="00CE1EDB" w:rsidRPr="00343002">
        <w:rPr>
          <w:rFonts w:ascii="Times New Roman" w:hAnsi="Times New Roman"/>
          <w:bCs/>
          <w:sz w:val="24"/>
          <w:szCs w:val="24"/>
        </w:rPr>
        <w:t xml:space="preserve"> </w:t>
      </w:r>
      <w:r w:rsidRPr="00343002">
        <w:rPr>
          <w:rFonts w:ascii="Times New Roman" w:hAnsi="Times New Roman"/>
          <w:bCs/>
          <w:sz w:val="24"/>
          <w:szCs w:val="24"/>
        </w:rPr>
        <w:t>установлены Областным законом Ленинградской области от 15.06.2010 № 32-оз</w:t>
      </w:r>
      <w:r w:rsidR="00CD46B3" w:rsidRPr="00343002">
        <w:rPr>
          <w:rFonts w:ascii="Times New Roman" w:hAnsi="Times New Roman"/>
          <w:bCs/>
          <w:sz w:val="24"/>
          <w:szCs w:val="24"/>
        </w:rPr>
        <w:t xml:space="preserve"> </w:t>
      </w:r>
      <w:r w:rsidRPr="00343002">
        <w:rPr>
          <w:rFonts w:ascii="Times New Roman" w:hAnsi="Times New Roman"/>
          <w:bCs/>
          <w:sz w:val="24"/>
          <w:szCs w:val="24"/>
        </w:rPr>
        <w:t>«Об административно-территориальном устройстве Ленинградской области и поря</w:t>
      </w:r>
      <w:r w:rsidR="007D2E4C" w:rsidRPr="00343002">
        <w:rPr>
          <w:rFonts w:ascii="Times New Roman" w:hAnsi="Times New Roman"/>
          <w:bCs/>
          <w:sz w:val="24"/>
          <w:szCs w:val="24"/>
        </w:rPr>
        <w:t>дке его изменения».</w:t>
      </w:r>
    </w:p>
    <w:p w14:paraId="663A2435" w14:textId="77777777" w:rsidR="003E7A4E" w:rsidRPr="00343002" w:rsidRDefault="003E7A4E" w:rsidP="002223E2">
      <w:pPr>
        <w:autoSpaceDE w:val="0"/>
        <w:autoSpaceDN w:val="0"/>
        <w:adjustRightInd w:val="0"/>
        <w:spacing w:after="0" w:line="240" w:lineRule="auto"/>
        <w:ind w:firstLine="709"/>
        <w:jc w:val="both"/>
        <w:rPr>
          <w:rFonts w:ascii="Times New Roman" w:hAnsi="Times New Roman"/>
          <w:bCs/>
          <w:sz w:val="24"/>
          <w:szCs w:val="24"/>
        </w:rPr>
      </w:pPr>
      <w:r w:rsidRPr="00343002">
        <w:rPr>
          <w:rFonts w:ascii="Times New Roman" w:hAnsi="Times New Roman"/>
          <w:bCs/>
          <w:sz w:val="24"/>
          <w:szCs w:val="24"/>
        </w:rPr>
        <w:t xml:space="preserve">2. В состав территории </w:t>
      </w:r>
      <w:r w:rsidR="00CE1EDB" w:rsidRPr="00343002">
        <w:rPr>
          <w:rFonts w:ascii="Times New Roman" w:hAnsi="Times New Roman"/>
          <w:bCs/>
          <w:sz w:val="24"/>
          <w:szCs w:val="24"/>
        </w:rPr>
        <w:t>поселения</w:t>
      </w:r>
      <w:r w:rsidRPr="00343002">
        <w:rPr>
          <w:rFonts w:ascii="Times New Roman" w:hAnsi="Times New Roman"/>
          <w:bCs/>
          <w:sz w:val="24"/>
          <w:szCs w:val="24"/>
        </w:rPr>
        <w:t xml:space="preserve"> входят земли независимо от форм собственности и целевого назначения.</w:t>
      </w:r>
    </w:p>
    <w:p w14:paraId="5F8BFC77" w14:textId="77777777" w:rsidR="003E7A4E" w:rsidRPr="00343002" w:rsidRDefault="003E7A4E" w:rsidP="002223E2">
      <w:pPr>
        <w:autoSpaceDE w:val="0"/>
        <w:autoSpaceDN w:val="0"/>
        <w:adjustRightInd w:val="0"/>
        <w:spacing w:after="0" w:line="240" w:lineRule="auto"/>
        <w:ind w:firstLine="709"/>
        <w:jc w:val="both"/>
        <w:rPr>
          <w:rFonts w:ascii="Times New Roman" w:hAnsi="Times New Roman"/>
          <w:bCs/>
          <w:sz w:val="24"/>
          <w:szCs w:val="24"/>
        </w:rPr>
      </w:pPr>
      <w:r w:rsidRPr="00343002">
        <w:rPr>
          <w:rFonts w:ascii="Times New Roman" w:hAnsi="Times New Roman"/>
          <w:bCs/>
          <w:sz w:val="24"/>
          <w:szCs w:val="24"/>
        </w:rPr>
        <w:t xml:space="preserve">3. В состав территории </w:t>
      </w:r>
      <w:r w:rsidR="000F550F" w:rsidRPr="00343002">
        <w:rPr>
          <w:rFonts w:ascii="Times New Roman" w:hAnsi="Times New Roman"/>
          <w:bCs/>
          <w:sz w:val="24"/>
          <w:szCs w:val="24"/>
        </w:rPr>
        <w:t>поселени</w:t>
      </w:r>
      <w:r w:rsidR="009A274A" w:rsidRPr="00343002">
        <w:rPr>
          <w:rFonts w:ascii="Times New Roman" w:hAnsi="Times New Roman"/>
          <w:bCs/>
          <w:sz w:val="24"/>
          <w:szCs w:val="24"/>
        </w:rPr>
        <w:t>я</w:t>
      </w:r>
      <w:r w:rsidR="00CE1EDB" w:rsidRPr="00343002">
        <w:rPr>
          <w:rFonts w:ascii="Times New Roman" w:hAnsi="Times New Roman"/>
          <w:bCs/>
          <w:sz w:val="24"/>
          <w:szCs w:val="24"/>
        </w:rPr>
        <w:t xml:space="preserve"> </w:t>
      </w:r>
      <w:r w:rsidRPr="00343002">
        <w:rPr>
          <w:rFonts w:ascii="Times New Roman" w:hAnsi="Times New Roman"/>
          <w:bCs/>
          <w:sz w:val="24"/>
          <w:szCs w:val="24"/>
        </w:rPr>
        <w:t xml:space="preserve">на основании Областного закона Ленинградской области от 15.06.2010 № 32-оз «Об административно-территориальном устройстве Ленинградской области и порядке его изменения» входят следующие населенные пункты: </w:t>
      </w:r>
    </w:p>
    <w:p w14:paraId="18613AB3" w14:textId="77777777" w:rsidR="003E7A4E" w:rsidRPr="00343002" w:rsidRDefault="003E7A4E" w:rsidP="002223E2">
      <w:pPr>
        <w:spacing w:after="0" w:line="240" w:lineRule="auto"/>
        <w:ind w:firstLine="709"/>
        <w:jc w:val="both"/>
        <w:rPr>
          <w:rFonts w:ascii="Times New Roman" w:hAnsi="Times New Roman"/>
          <w:bCs/>
          <w:sz w:val="24"/>
          <w:szCs w:val="24"/>
        </w:rPr>
      </w:pPr>
      <w:r w:rsidRPr="00343002">
        <w:rPr>
          <w:rFonts w:ascii="Times New Roman" w:hAnsi="Times New Roman"/>
          <w:bCs/>
          <w:sz w:val="24"/>
          <w:szCs w:val="24"/>
        </w:rPr>
        <w:t>деревни:</w:t>
      </w:r>
      <w:r w:rsidR="009A274A" w:rsidRPr="00343002">
        <w:rPr>
          <w:rFonts w:ascii="Times New Roman" w:hAnsi="Times New Roman"/>
          <w:bCs/>
          <w:sz w:val="24"/>
          <w:szCs w:val="24"/>
        </w:rPr>
        <w:t xml:space="preserve"> </w:t>
      </w:r>
      <w:proofErr w:type="spellStart"/>
      <w:r w:rsidR="009A274A" w:rsidRPr="00343002">
        <w:rPr>
          <w:rFonts w:ascii="Times New Roman" w:hAnsi="Times New Roman"/>
          <w:sz w:val="24"/>
          <w:szCs w:val="24"/>
        </w:rPr>
        <w:t>Антелево</w:t>
      </w:r>
      <w:proofErr w:type="spellEnd"/>
      <w:r w:rsidR="009A274A" w:rsidRPr="00343002">
        <w:rPr>
          <w:rFonts w:ascii="Times New Roman" w:hAnsi="Times New Roman"/>
          <w:sz w:val="24"/>
          <w:szCs w:val="24"/>
        </w:rPr>
        <w:t xml:space="preserve">, Большое </w:t>
      </w:r>
      <w:proofErr w:type="spellStart"/>
      <w:r w:rsidR="009A274A" w:rsidRPr="00343002">
        <w:rPr>
          <w:rFonts w:ascii="Times New Roman" w:hAnsi="Times New Roman"/>
          <w:sz w:val="24"/>
          <w:szCs w:val="24"/>
        </w:rPr>
        <w:t>Сергелево</w:t>
      </w:r>
      <w:proofErr w:type="spellEnd"/>
      <w:r w:rsidR="009A274A" w:rsidRPr="00343002">
        <w:rPr>
          <w:rFonts w:ascii="Times New Roman" w:hAnsi="Times New Roman"/>
          <w:sz w:val="24"/>
          <w:szCs w:val="24"/>
        </w:rPr>
        <w:t xml:space="preserve">, Бор, </w:t>
      </w:r>
      <w:proofErr w:type="spellStart"/>
      <w:r w:rsidR="009A274A" w:rsidRPr="00343002">
        <w:rPr>
          <w:rFonts w:ascii="Times New Roman" w:hAnsi="Times New Roman"/>
          <w:sz w:val="24"/>
          <w:szCs w:val="24"/>
        </w:rPr>
        <w:t>Веккелево</w:t>
      </w:r>
      <w:proofErr w:type="spellEnd"/>
      <w:r w:rsidR="009A274A" w:rsidRPr="00343002">
        <w:rPr>
          <w:rFonts w:ascii="Times New Roman" w:hAnsi="Times New Roman"/>
          <w:sz w:val="24"/>
          <w:szCs w:val="24"/>
        </w:rPr>
        <w:t xml:space="preserve">, </w:t>
      </w:r>
      <w:proofErr w:type="spellStart"/>
      <w:r w:rsidR="009A274A" w:rsidRPr="00343002">
        <w:rPr>
          <w:rFonts w:ascii="Times New Roman" w:hAnsi="Times New Roman"/>
          <w:sz w:val="24"/>
          <w:szCs w:val="24"/>
        </w:rPr>
        <w:t>Вярлево</w:t>
      </w:r>
      <w:proofErr w:type="spellEnd"/>
      <w:r w:rsidR="009A274A" w:rsidRPr="00343002">
        <w:rPr>
          <w:rFonts w:ascii="Times New Roman" w:hAnsi="Times New Roman"/>
          <w:sz w:val="24"/>
          <w:szCs w:val="24"/>
        </w:rPr>
        <w:t xml:space="preserve">, </w:t>
      </w:r>
      <w:proofErr w:type="spellStart"/>
      <w:r w:rsidR="009A274A" w:rsidRPr="00343002">
        <w:rPr>
          <w:rFonts w:ascii="Times New Roman" w:hAnsi="Times New Roman"/>
          <w:sz w:val="24"/>
          <w:szCs w:val="24"/>
        </w:rPr>
        <w:t>Вяхтелево</w:t>
      </w:r>
      <w:proofErr w:type="spellEnd"/>
      <w:r w:rsidR="009A274A" w:rsidRPr="00343002">
        <w:rPr>
          <w:rFonts w:ascii="Times New Roman" w:hAnsi="Times New Roman"/>
          <w:sz w:val="24"/>
          <w:szCs w:val="24"/>
        </w:rPr>
        <w:t xml:space="preserve">, </w:t>
      </w:r>
      <w:proofErr w:type="spellStart"/>
      <w:r w:rsidR="009A274A" w:rsidRPr="00343002">
        <w:rPr>
          <w:rFonts w:ascii="Times New Roman" w:hAnsi="Times New Roman"/>
          <w:sz w:val="24"/>
          <w:szCs w:val="24"/>
        </w:rPr>
        <w:t>Кобралово</w:t>
      </w:r>
      <w:proofErr w:type="spellEnd"/>
      <w:r w:rsidR="009A274A" w:rsidRPr="00343002">
        <w:rPr>
          <w:rFonts w:ascii="Times New Roman" w:hAnsi="Times New Roman"/>
          <w:sz w:val="24"/>
          <w:szCs w:val="24"/>
        </w:rPr>
        <w:t xml:space="preserve">, </w:t>
      </w:r>
      <w:proofErr w:type="spellStart"/>
      <w:r w:rsidR="009A274A" w:rsidRPr="00343002">
        <w:rPr>
          <w:rFonts w:ascii="Times New Roman" w:hAnsi="Times New Roman"/>
          <w:sz w:val="24"/>
          <w:szCs w:val="24"/>
        </w:rPr>
        <w:t>Корпикюля</w:t>
      </w:r>
      <w:proofErr w:type="spellEnd"/>
      <w:r w:rsidR="009A274A" w:rsidRPr="00343002">
        <w:rPr>
          <w:rFonts w:ascii="Times New Roman" w:hAnsi="Times New Roman"/>
          <w:sz w:val="24"/>
          <w:szCs w:val="24"/>
        </w:rPr>
        <w:t xml:space="preserve">, Марьино, </w:t>
      </w:r>
      <w:proofErr w:type="spellStart"/>
      <w:r w:rsidR="009A274A" w:rsidRPr="00343002">
        <w:rPr>
          <w:rFonts w:ascii="Times New Roman" w:hAnsi="Times New Roman"/>
          <w:sz w:val="24"/>
          <w:szCs w:val="24"/>
        </w:rPr>
        <w:t>Монделево</w:t>
      </w:r>
      <w:proofErr w:type="spellEnd"/>
      <w:r w:rsidR="009A274A" w:rsidRPr="00343002">
        <w:rPr>
          <w:rFonts w:ascii="Times New Roman" w:hAnsi="Times New Roman"/>
          <w:sz w:val="24"/>
          <w:szCs w:val="24"/>
        </w:rPr>
        <w:t xml:space="preserve">, Покровская, </w:t>
      </w:r>
      <w:proofErr w:type="spellStart"/>
      <w:r w:rsidR="009A274A" w:rsidRPr="00343002">
        <w:rPr>
          <w:rFonts w:ascii="Times New Roman" w:hAnsi="Times New Roman"/>
          <w:sz w:val="24"/>
          <w:szCs w:val="24"/>
        </w:rPr>
        <w:t>Порицы</w:t>
      </w:r>
      <w:proofErr w:type="spellEnd"/>
      <w:r w:rsidR="009A274A" w:rsidRPr="00343002">
        <w:rPr>
          <w:rFonts w:ascii="Times New Roman" w:hAnsi="Times New Roman"/>
          <w:sz w:val="24"/>
          <w:szCs w:val="24"/>
        </w:rPr>
        <w:t xml:space="preserve">, </w:t>
      </w:r>
      <w:proofErr w:type="spellStart"/>
      <w:r w:rsidR="009A274A" w:rsidRPr="00343002">
        <w:rPr>
          <w:rFonts w:ascii="Times New Roman" w:hAnsi="Times New Roman"/>
          <w:sz w:val="24"/>
          <w:szCs w:val="24"/>
        </w:rPr>
        <w:t>Пудомяги</w:t>
      </w:r>
      <w:proofErr w:type="spellEnd"/>
      <w:r w:rsidR="009A274A" w:rsidRPr="00343002">
        <w:rPr>
          <w:rFonts w:ascii="Times New Roman" w:hAnsi="Times New Roman"/>
          <w:sz w:val="24"/>
          <w:szCs w:val="24"/>
        </w:rPr>
        <w:t xml:space="preserve">, </w:t>
      </w:r>
      <w:proofErr w:type="spellStart"/>
      <w:r w:rsidR="009A274A" w:rsidRPr="00343002">
        <w:rPr>
          <w:rFonts w:ascii="Times New Roman" w:hAnsi="Times New Roman"/>
          <w:sz w:val="24"/>
          <w:szCs w:val="24"/>
        </w:rPr>
        <w:t>Репполово</w:t>
      </w:r>
      <w:proofErr w:type="spellEnd"/>
      <w:r w:rsidR="009A274A" w:rsidRPr="00343002">
        <w:rPr>
          <w:rFonts w:ascii="Times New Roman" w:hAnsi="Times New Roman"/>
          <w:sz w:val="24"/>
          <w:szCs w:val="24"/>
        </w:rPr>
        <w:t xml:space="preserve">, </w:t>
      </w:r>
      <w:proofErr w:type="spellStart"/>
      <w:r w:rsidR="009A274A" w:rsidRPr="00343002">
        <w:rPr>
          <w:rFonts w:ascii="Times New Roman" w:hAnsi="Times New Roman"/>
          <w:sz w:val="24"/>
          <w:szCs w:val="24"/>
        </w:rPr>
        <w:t>Руссолово</w:t>
      </w:r>
      <w:proofErr w:type="spellEnd"/>
      <w:r w:rsidR="009A274A" w:rsidRPr="00343002">
        <w:rPr>
          <w:rFonts w:ascii="Times New Roman" w:hAnsi="Times New Roman"/>
          <w:sz w:val="24"/>
          <w:szCs w:val="24"/>
        </w:rPr>
        <w:t xml:space="preserve">, </w:t>
      </w:r>
      <w:proofErr w:type="spellStart"/>
      <w:r w:rsidR="009A274A" w:rsidRPr="00343002">
        <w:rPr>
          <w:rFonts w:ascii="Times New Roman" w:hAnsi="Times New Roman"/>
          <w:sz w:val="24"/>
          <w:szCs w:val="24"/>
        </w:rPr>
        <w:t>Шаглино</w:t>
      </w:r>
      <w:proofErr w:type="spellEnd"/>
      <w:r w:rsidR="009A274A" w:rsidRPr="00343002">
        <w:rPr>
          <w:rFonts w:ascii="Times New Roman" w:hAnsi="Times New Roman"/>
          <w:sz w:val="24"/>
          <w:szCs w:val="24"/>
        </w:rPr>
        <w:t>;</w:t>
      </w:r>
    </w:p>
    <w:p w14:paraId="651593DB" w14:textId="77777777" w:rsidR="003E7A4E" w:rsidRPr="00343002" w:rsidRDefault="003E7A4E" w:rsidP="002223E2">
      <w:pPr>
        <w:autoSpaceDE w:val="0"/>
        <w:autoSpaceDN w:val="0"/>
        <w:adjustRightInd w:val="0"/>
        <w:spacing w:after="0" w:line="240" w:lineRule="auto"/>
        <w:ind w:firstLine="709"/>
        <w:jc w:val="both"/>
        <w:rPr>
          <w:rFonts w:ascii="Times New Roman" w:hAnsi="Times New Roman"/>
          <w:bCs/>
          <w:sz w:val="24"/>
          <w:szCs w:val="24"/>
        </w:rPr>
      </w:pPr>
      <w:r w:rsidRPr="00343002">
        <w:rPr>
          <w:rFonts w:ascii="Times New Roman" w:hAnsi="Times New Roman"/>
          <w:bCs/>
          <w:sz w:val="24"/>
          <w:szCs w:val="24"/>
        </w:rPr>
        <w:t>посел</w:t>
      </w:r>
      <w:r w:rsidR="005534E7" w:rsidRPr="00343002">
        <w:rPr>
          <w:rFonts w:ascii="Times New Roman" w:hAnsi="Times New Roman"/>
          <w:bCs/>
          <w:sz w:val="24"/>
          <w:szCs w:val="24"/>
        </w:rPr>
        <w:t>ок</w:t>
      </w:r>
      <w:r w:rsidRPr="00343002">
        <w:rPr>
          <w:rFonts w:ascii="Times New Roman" w:hAnsi="Times New Roman"/>
          <w:bCs/>
          <w:sz w:val="24"/>
          <w:szCs w:val="24"/>
        </w:rPr>
        <w:t xml:space="preserve">: </w:t>
      </w:r>
      <w:r w:rsidR="009A274A" w:rsidRPr="00343002">
        <w:rPr>
          <w:rFonts w:ascii="Times New Roman" w:hAnsi="Times New Roman"/>
          <w:sz w:val="24"/>
          <w:szCs w:val="24"/>
        </w:rPr>
        <w:t>Лукаши.</w:t>
      </w:r>
    </w:p>
    <w:p w14:paraId="07D6268F" w14:textId="77777777" w:rsidR="003E7A4E" w:rsidRPr="00343002" w:rsidRDefault="003E7A4E" w:rsidP="002223E2">
      <w:pPr>
        <w:autoSpaceDE w:val="0"/>
        <w:autoSpaceDN w:val="0"/>
        <w:adjustRightInd w:val="0"/>
        <w:spacing w:after="0" w:line="240" w:lineRule="auto"/>
        <w:ind w:firstLine="709"/>
        <w:jc w:val="both"/>
        <w:rPr>
          <w:rFonts w:ascii="Times New Roman" w:hAnsi="Times New Roman"/>
          <w:bCs/>
          <w:sz w:val="24"/>
          <w:szCs w:val="24"/>
        </w:rPr>
      </w:pPr>
      <w:r w:rsidRPr="00343002">
        <w:rPr>
          <w:rFonts w:ascii="Times New Roman" w:hAnsi="Times New Roman"/>
          <w:bCs/>
          <w:sz w:val="24"/>
          <w:szCs w:val="24"/>
        </w:rPr>
        <w:t xml:space="preserve">4. </w:t>
      </w:r>
      <w:r w:rsidR="009A274A" w:rsidRPr="00343002">
        <w:rPr>
          <w:rFonts w:ascii="Times New Roman" w:hAnsi="Times New Roman"/>
          <w:bCs/>
          <w:sz w:val="24"/>
          <w:szCs w:val="24"/>
        </w:rPr>
        <w:t xml:space="preserve">Административным центром Пудомягского сельского поселения является деревня </w:t>
      </w:r>
      <w:proofErr w:type="spellStart"/>
      <w:r w:rsidR="009A274A" w:rsidRPr="00343002">
        <w:rPr>
          <w:rFonts w:ascii="Times New Roman" w:hAnsi="Times New Roman"/>
          <w:bCs/>
          <w:sz w:val="24"/>
          <w:szCs w:val="24"/>
        </w:rPr>
        <w:t>Пудомяги</w:t>
      </w:r>
      <w:proofErr w:type="spellEnd"/>
      <w:r w:rsidR="009A274A" w:rsidRPr="00343002">
        <w:rPr>
          <w:rFonts w:ascii="Times New Roman" w:hAnsi="Times New Roman"/>
          <w:bCs/>
          <w:sz w:val="24"/>
          <w:szCs w:val="24"/>
        </w:rPr>
        <w:t>.</w:t>
      </w:r>
      <w:r w:rsidRPr="00343002">
        <w:rPr>
          <w:rFonts w:ascii="Times New Roman" w:hAnsi="Times New Roman"/>
          <w:bCs/>
          <w:sz w:val="24"/>
          <w:szCs w:val="24"/>
        </w:rPr>
        <w:t xml:space="preserve"> </w:t>
      </w:r>
    </w:p>
    <w:p w14:paraId="3D91E1F0" w14:textId="77777777" w:rsidR="003E7A4E" w:rsidRPr="00343002" w:rsidRDefault="003E7A4E" w:rsidP="002223E2">
      <w:pPr>
        <w:autoSpaceDE w:val="0"/>
        <w:autoSpaceDN w:val="0"/>
        <w:adjustRightInd w:val="0"/>
        <w:spacing w:after="0" w:line="240" w:lineRule="auto"/>
        <w:ind w:firstLine="709"/>
        <w:jc w:val="both"/>
        <w:rPr>
          <w:rFonts w:ascii="Times New Roman" w:hAnsi="Times New Roman"/>
          <w:bCs/>
          <w:sz w:val="24"/>
          <w:szCs w:val="24"/>
        </w:rPr>
      </w:pPr>
    </w:p>
    <w:p w14:paraId="2095918D" w14:textId="77777777" w:rsidR="003E7A4E" w:rsidRPr="00343002" w:rsidRDefault="003E7A4E" w:rsidP="002223E2">
      <w:pPr>
        <w:autoSpaceDE w:val="0"/>
        <w:autoSpaceDN w:val="0"/>
        <w:adjustRightInd w:val="0"/>
        <w:spacing w:after="0" w:line="240" w:lineRule="auto"/>
        <w:ind w:firstLine="709"/>
        <w:jc w:val="center"/>
        <w:rPr>
          <w:rFonts w:ascii="Times New Roman" w:hAnsi="Times New Roman"/>
          <w:b/>
          <w:bCs/>
          <w:sz w:val="24"/>
          <w:szCs w:val="24"/>
        </w:rPr>
      </w:pPr>
      <w:r w:rsidRPr="00343002">
        <w:rPr>
          <w:rFonts w:ascii="Times New Roman" w:hAnsi="Times New Roman"/>
          <w:b/>
          <w:bCs/>
          <w:sz w:val="24"/>
          <w:szCs w:val="24"/>
        </w:rPr>
        <w:t xml:space="preserve">Статья </w:t>
      </w:r>
      <w:r w:rsidR="000C576E" w:rsidRPr="00343002">
        <w:rPr>
          <w:rFonts w:ascii="Times New Roman" w:hAnsi="Times New Roman"/>
          <w:b/>
          <w:bCs/>
          <w:sz w:val="24"/>
          <w:szCs w:val="24"/>
        </w:rPr>
        <w:t>6</w:t>
      </w:r>
      <w:r w:rsidRPr="00343002">
        <w:rPr>
          <w:rFonts w:ascii="Times New Roman" w:hAnsi="Times New Roman"/>
          <w:b/>
          <w:bCs/>
          <w:sz w:val="24"/>
          <w:szCs w:val="24"/>
        </w:rPr>
        <w:t>. Структура органов местного самоуправления</w:t>
      </w:r>
    </w:p>
    <w:p w14:paraId="24FD8E23" w14:textId="77777777" w:rsidR="00513E5D" w:rsidRPr="00343002" w:rsidRDefault="00513E5D" w:rsidP="002223E2">
      <w:pPr>
        <w:autoSpaceDE w:val="0"/>
        <w:autoSpaceDN w:val="0"/>
        <w:adjustRightInd w:val="0"/>
        <w:spacing w:after="0" w:line="240" w:lineRule="auto"/>
        <w:ind w:firstLine="709"/>
        <w:jc w:val="center"/>
        <w:rPr>
          <w:rFonts w:ascii="Times New Roman" w:hAnsi="Times New Roman"/>
          <w:b/>
          <w:bCs/>
          <w:sz w:val="24"/>
          <w:szCs w:val="24"/>
        </w:rPr>
      </w:pPr>
    </w:p>
    <w:p w14:paraId="2E42AC3C" w14:textId="77777777" w:rsidR="000F550F" w:rsidRPr="00343002" w:rsidRDefault="000F550F" w:rsidP="002223E2">
      <w:pPr>
        <w:autoSpaceDE w:val="0"/>
        <w:autoSpaceDN w:val="0"/>
        <w:adjustRightInd w:val="0"/>
        <w:spacing w:after="0" w:line="240" w:lineRule="auto"/>
        <w:ind w:firstLine="709"/>
        <w:jc w:val="both"/>
        <w:rPr>
          <w:rFonts w:ascii="Times New Roman" w:hAnsi="Times New Roman"/>
          <w:bCs/>
          <w:sz w:val="24"/>
          <w:szCs w:val="24"/>
        </w:rPr>
      </w:pPr>
      <w:r w:rsidRPr="00343002">
        <w:rPr>
          <w:rFonts w:ascii="Times New Roman" w:hAnsi="Times New Roman"/>
          <w:bCs/>
          <w:sz w:val="24"/>
          <w:szCs w:val="24"/>
        </w:rPr>
        <w:t>1. Структуру органов местного самоуправления поселени</w:t>
      </w:r>
      <w:r w:rsidR="009A274A" w:rsidRPr="00343002">
        <w:rPr>
          <w:rFonts w:ascii="Times New Roman" w:hAnsi="Times New Roman"/>
          <w:bCs/>
          <w:sz w:val="24"/>
          <w:szCs w:val="24"/>
        </w:rPr>
        <w:t>я</w:t>
      </w:r>
      <w:r w:rsidRPr="00343002">
        <w:rPr>
          <w:rFonts w:ascii="Times New Roman" w:hAnsi="Times New Roman"/>
          <w:bCs/>
          <w:sz w:val="24"/>
          <w:szCs w:val="24"/>
        </w:rPr>
        <w:t xml:space="preserve"> составляют: </w:t>
      </w:r>
    </w:p>
    <w:p w14:paraId="4ED63344" w14:textId="77777777" w:rsidR="000F550F" w:rsidRPr="00343002" w:rsidRDefault="000F550F" w:rsidP="002223E2">
      <w:pPr>
        <w:autoSpaceDE w:val="0"/>
        <w:autoSpaceDN w:val="0"/>
        <w:adjustRightInd w:val="0"/>
        <w:spacing w:after="0" w:line="240" w:lineRule="auto"/>
        <w:ind w:firstLine="709"/>
        <w:jc w:val="both"/>
        <w:rPr>
          <w:rFonts w:ascii="Times New Roman" w:hAnsi="Times New Roman"/>
          <w:bCs/>
          <w:sz w:val="24"/>
          <w:szCs w:val="24"/>
        </w:rPr>
      </w:pPr>
      <w:r w:rsidRPr="00343002">
        <w:rPr>
          <w:rFonts w:ascii="Times New Roman" w:hAnsi="Times New Roman"/>
          <w:bCs/>
          <w:sz w:val="24"/>
          <w:szCs w:val="24"/>
        </w:rPr>
        <w:t xml:space="preserve">1) представительный орган поселения - Совет депутатов </w:t>
      </w:r>
      <w:r w:rsidR="009A274A" w:rsidRPr="00343002">
        <w:rPr>
          <w:rFonts w:ascii="Times New Roman" w:hAnsi="Times New Roman"/>
          <w:bCs/>
          <w:sz w:val="24"/>
          <w:szCs w:val="24"/>
        </w:rPr>
        <w:t>Пудомягско</w:t>
      </w:r>
      <w:r w:rsidR="00B45B99" w:rsidRPr="00343002">
        <w:rPr>
          <w:rFonts w:ascii="Times New Roman" w:hAnsi="Times New Roman"/>
          <w:bCs/>
          <w:sz w:val="24"/>
          <w:szCs w:val="24"/>
        </w:rPr>
        <w:t>го</w:t>
      </w:r>
      <w:r w:rsidR="009A274A" w:rsidRPr="00343002">
        <w:rPr>
          <w:rFonts w:ascii="Times New Roman" w:hAnsi="Times New Roman"/>
          <w:bCs/>
          <w:sz w:val="24"/>
          <w:szCs w:val="24"/>
        </w:rPr>
        <w:t xml:space="preserve"> сельско</w:t>
      </w:r>
      <w:r w:rsidR="00B45B99" w:rsidRPr="00343002">
        <w:rPr>
          <w:rFonts w:ascii="Times New Roman" w:hAnsi="Times New Roman"/>
          <w:bCs/>
          <w:sz w:val="24"/>
          <w:szCs w:val="24"/>
        </w:rPr>
        <w:t>го</w:t>
      </w:r>
      <w:r w:rsidR="009A274A" w:rsidRPr="00343002">
        <w:rPr>
          <w:rFonts w:ascii="Times New Roman" w:hAnsi="Times New Roman"/>
          <w:bCs/>
          <w:sz w:val="24"/>
          <w:szCs w:val="24"/>
        </w:rPr>
        <w:t xml:space="preserve"> поселени</w:t>
      </w:r>
      <w:r w:rsidR="00B45B99" w:rsidRPr="00343002">
        <w:rPr>
          <w:rFonts w:ascii="Times New Roman" w:hAnsi="Times New Roman"/>
          <w:bCs/>
          <w:sz w:val="24"/>
          <w:szCs w:val="24"/>
        </w:rPr>
        <w:t>я</w:t>
      </w:r>
      <w:r w:rsidR="009A274A" w:rsidRPr="00343002">
        <w:rPr>
          <w:rFonts w:ascii="Times New Roman" w:hAnsi="Times New Roman"/>
          <w:bCs/>
          <w:sz w:val="24"/>
          <w:szCs w:val="24"/>
        </w:rPr>
        <w:t xml:space="preserve"> Гатчинского муниципального района Ленинградской области </w:t>
      </w:r>
      <w:r w:rsidRPr="00343002">
        <w:rPr>
          <w:rFonts w:ascii="Times New Roman" w:hAnsi="Times New Roman"/>
          <w:bCs/>
          <w:sz w:val="24"/>
          <w:szCs w:val="24"/>
        </w:rPr>
        <w:t>(далее – Совет депутатов</w:t>
      </w:r>
      <w:r w:rsidR="009A274A" w:rsidRPr="00343002">
        <w:rPr>
          <w:rFonts w:ascii="Times New Roman" w:hAnsi="Times New Roman"/>
          <w:bCs/>
          <w:sz w:val="24"/>
          <w:szCs w:val="24"/>
        </w:rPr>
        <w:t xml:space="preserve">, </w:t>
      </w:r>
      <w:r w:rsidR="006202C2" w:rsidRPr="00343002">
        <w:rPr>
          <w:rFonts w:ascii="Times New Roman" w:hAnsi="Times New Roman"/>
          <w:bCs/>
          <w:sz w:val="24"/>
          <w:szCs w:val="24"/>
        </w:rPr>
        <w:t xml:space="preserve">Совет, </w:t>
      </w:r>
      <w:r w:rsidRPr="00343002">
        <w:rPr>
          <w:rFonts w:ascii="Times New Roman" w:hAnsi="Times New Roman"/>
          <w:bCs/>
          <w:sz w:val="24"/>
          <w:szCs w:val="24"/>
        </w:rPr>
        <w:t>представительный орган поселения);</w:t>
      </w:r>
    </w:p>
    <w:p w14:paraId="0A799DC2" w14:textId="77777777" w:rsidR="000F550F" w:rsidRPr="00343002" w:rsidRDefault="000F550F" w:rsidP="002223E2">
      <w:pPr>
        <w:autoSpaceDE w:val="0"/>
        <w:autoSpaceDN w:val="0"/>
        <w:adjustRightInd w:val="0"/>
        <w:spacing w:after="0" w:line="240" w:lineRule="auto"/>
        <w:ind w:firstLine="709"/>
        <w:jc w:val="both"/>
        <w:rPr>
          <w:rFonts w:ascii="Times New Roman" w:hAnsi="Times New Roman"/>
          <w:bCs/>
          <w:sz w:val="24"/>
          <w:szCs w:val="24"/>
        </w:rPr>
      </w:pPr>
      <w:r w:rsidRPr="00343002">
        <w:rPr>
          <w:rFonts w:ascii="Times New Roman" w:hAnsi="Times New Roman"/>
          <w:bCs/>
          <w:sz w:val="24"/>
          <w:szCs w:val="24"/>
        </w:rPr>
        <w:t xml:space="preserve">Сокращенное наименование - </w:t>
      </w:r>
      <w:r w:rsidR="00C85082" w:rsidRPr="00343002">
        <w:rPr>
          <w:rFonts w:ascii="Times New Roman" w:hAnsi="Times New Roman"/>
          <w:bCs/>
          <w:sz w:val="24"/>
          <w:szCs w:val="24"/>
        </w:rPr>
        <w:t>С</w:t>
      </w:r>
      <w:r w:rsidRPr="00343002">
        <w:rPr>
          <w:rFonts w:ascii="Times New Roman" w:hAnsi="Times New Roman"/>
          <w:bCs/>
          <w:sz w:val="24"/>
          <w:szCs w:val="24"/>
        </w:rPr>
        <w:t xml:space="preserve">овет депутатов </w:t>
      </w:r>
      <w:r w:rsidR="009A274A" w:rsidRPr="00343002">
        <w:rPr>
          <w:rFonts w:ascii="Times New Roman" w:hAnsi="Times New Roman"/>
          <w:bCs/>
          <w:sz w:val="24"/>
          <w:szCs w:val="24"/>
        </w:rPr>
        <w:t xml:space="preserve">Пудомягского </w:t>
      </w:r>
      <w:r w:rsidRPr="00343002">
        <w:rPr>
          <w:rFonts w:ascii="Times New Roman" w:hAnsi="Times New Roman"/>
          <w:bCs/>
          <w:sz w:val="24"/>
          <w:szCs w:val="24"/>
        </w:rPr>
        <w:t>сельского поселения.</w:t>
      </w:r>
    </w:p>
    <w:p w14:paraId="76A5DE16" w14:textId="77777777" w:rsidR="000F550F" w:rsidRPr="00343002" w:rsidRDefault="000F550F" w:rsidP="002223E2">
      <w:pPr>
        <w:autoSpaceDE w:val="0"/>
        <w:autoSpaceDN w:val="0"/>
        <w:adjustRightInd w:val="0"/>
        <w:spacing w:after="0" w:line="240" w:lineRule="auto"/>
        <w:ind w:firstLine="709"/>
        <w:jc w:val="both"/>
        <w:rPr>
          <w:rFonts w:ascii="Times New Roman" w:hAnsi="Times New Roman"/>
          <w:bCs/>
          <w:sz w:val="24"/>
          <w:szCs w:val="24"/>
        </w:rPr>
      </w:pPr>
      <w:r w:rsidRPr="00343002">
        <w:rPr>
          <w:rFonts w:ascii="Times New Roman" w:hAnsi="Times New Roman"/>
          <w:bCs/>
          <w:sz w:val="24"/>
          <w:szCs w:val="24"/>
        </w:rPr>
        <w:t xml:space="preserve">2) глава муниципального образования - Глава </w:t>
      </w:r>
      <w:r w:rsidR="00C85082" w:rsidRPr="00343002">
        <w:rPr>
          <w:rFonts w:ascii="Times New Roman" w:hAnsi="Times New Roman"/>
          <w:bCs/>
          <w:sz w:val="24"/>
          <w:szCs w:val="24"/>
        </w:rPr>
        <w:t>Пудомягского</w:t>
      </w:r>
      <w:r w:rsidRPr="00343002">
        <w:rPr>
          <w:rFonts w:ascii="Times New Roman" w:hAnsi="Times New Roman"/>
          <w:bCs/>
          <w:sz w:val="24"/>
          <w:szCs w:val="24"/>
        </w:rPr>
        <w:t xml:space="preserve"> сельского поселения </w:t>
      </w:r>
      <w:r w:rsidR="003519D4" w:rsidRPr="00343002">
        <w:rPr>
          <w:rFonts w:ascii="Times New Roman" w:hAnsi="Times New Roman"/>
          <w:bCs/>
          <w:sz w:val="24"/>
          <w:szCs w:val="24"/>
        </w:rPr>
        <w:t xml:space="preserve">Гатчинского муниципального района Ленинградской области </w:t>
      </w:r>
      <w:r w:rsidRPr="00343002">
        <w:rPr>
          <w:rFonts w:ascii="Times New Roman" w:hAnsi="Times New Roman"/>
          <w:bCs/>
          <w:sz w:val="24"/>
          <w:szCs w:val="24"/>
        </w:rPr>
        <w:t xml:space="preserve">(далее - </w:t>
      </w:r>
      <w:r w:rsidR="006D0390" w:rsidRPr="00343002">
        <w:rPr>
          <w:rFonts w:ascii="Times New Roman" w:hAnsi="Times New Roman"/>
          <w:bCs/>
          <w:sz w:val="24"/>
          <w:szCs w:val="24"/>
        </w:rPr>
        <w:t>г</w:t>
      </w:r>
      <w:r w:rsidRPr="00343002">
        <w:rPr>
          <w:rFonts w:ascii="Times New Roman" w:hAnsi="Times New Roman"/>
          <w:bCs/>
          <w:sz w:val="24"/>
          <w:szCs w:val="24"/>
        </w:rPr>
        <w:t xml:space="preserve">лава сельского поселения, глава поселения); </w:t>
      </w:r>
    </w:p>
    <w:p w14:paraId="5445DE30" w14:textId="77777777" w:rsidR="007B5CE1" w:rsidRPr="00343002" w:rsidRDefault="000F550F" w:rsidP="002223E2">
      <w:pPr>
        <w:autoSpaceDE w:val="0"/>
        <w:autoSpaceDN w:val="0"/>
        <w:adjustRightInd w:val="0"/>
        <w:spacing w:after="0" w:line="240" w:lineRule="auto"/>
        <w:ind w:firstLine="709"/>
        <w:jc w:val="both"/>
        <w:rPr>
          <w:rFonts w:ascii="Times New Roman" w:hAnsi="Times New Roman"/>
          <w:bCs/>
          <w:sz w:val="24"/>
          <w:szCs w:val="24"/>
        </w:rPr>
      </w:pPr>
      <w:r w:rsidRPr="00343002">
        <w:rPr>
          <w:rFonts w:ascii="Times New Roman" w:hAnsi="Times New Roman"/>
          <w:bCs/>
          <w:sz w:val="24"/>
          <w:szCs w:val="24"/>
        </w:rPr>
        <w:t xml:space="preserve">Сокращенное наименование – глава </w:t>
      </w:r>
      <w:r w:rsidR="003519D4" w:rsidRPr="00343002">
        <w:rPr>
          <w:rFonts w:ascii="Times New Roman" w:hAnsi="Times New Roman"/>
          <w:bCs/>
          <w:sz w:val="24"/>
          <w:szCs w:val="24"/>
        </w:rPr>
        <w:t>Пудомягского</w:t>
      </w:r>
      <w:r w:rsidRPr="00343002">
        <w:rPr>
          <w:rFonts w:ascii="Times New Roman" w:hAnsi="Times New Roman"/>
          <w:bCs/>
          <w:sz w:val="24"/>
          <w:szCs w:val="24"/>
        </w:rPr>
        <w:t xml:space="preserve"> сельского поселения</w:t>
      </w:r>
      <w:r w:rsidR="007B5CE1" w:rsidRPr="00343002">
        <w:rPr>
          <w:rFonts w:ascii="Times New Roman" w:hAnsi="Times New Roman"/>
          <w:bCs/>
          <w:sz w:val="24"/>
          <w:szCs w:val="24"/>
        </w:rPr>
        <w:t>.</w:t>
      </w:r>
    </w:p>
    <w:p w14:paraId="1769BC5E" w14:textId="3D661BDD" w:rsidR="000F550F" w:rsidRPr="00343002" w:rsidRDefault="000F550F" w:rsidP="002223E2">
      <w:pPr>
        <w:autoSpaceDE w:val="0"/>
        <w:autoSpaceDN w:val="0"/>
        <w:adjustRightInd w:val="0"/>
        <w:spacing w:after="0" w:line="240" w:lineRule="auto"/>
        <w:ind w:firstLine="709"/>
        <w:jc w:val="both"/>
        <w:rPr>
          <w:rFonts w:ascii="Times New Roman" w:hAnsi="Times New Roman"/>
          <w:bCs/>
          <w:sz w:val="24"/>
          <w:szCs w:val="24"/>
        </w:rPr>
      </w:pPr>
      <w:r w:rsidRPr="00343002">
        <w:rPr>
          <w:rFonts w:ascii="Times New Roman" w:hAnsi="Times New Roman"/>
          <w:bCs/>
          <w:sz w:val="24"/>
          <w:szCs w:val="24"/>
        </w:rPr>
        <w:lastRenderedPageBreak/>
        <w:t xml:space="preserve">3) исполнительно-распорядительный орган муниципального образования – </w:t>
      </w:r>
      <w:r w:rsidR="006D0390" w:rsidRPr="00343002">
        <w:rPr>
          <w:rFonts w:ascii="Times New Roman" w:hAnsi="Times New Roman"/>
          <w:bCs/>
          <w:sz w:val="24"/>
          <w:szCs w:val="24"/>
        </w:rPr>
        <w:t>а</w:t>
      </w:r>
      <w:r w:rsidRPr="00343002">
        <w:rPr>
          <w:rFonts w:ascii="Times New Roman" w:hAnsi="Times New Roman"/>
          <w:bCs/>
          <w:sz w:val="24"/>
          <w:szCs w:val="24"/>
        </w:rPr>
        <w:t xml:space="preserve">дминистрация </w:t>
      </w:r>
      <w:r w:rsidR="006D0390" w:rsidRPr="00343002">
        <w:rPr>
          <w:rFonts w:ascii="Times New Roman" w:hAnsi="Times New Roman"/>
          <w:bCs/>
          <w:sz w:val="24"/>
          <w:szCs w:val="24"/>
        </w:rPr>
        <w:t>Пудомягско</w:t>
      </w:r>
      <w:r w:rsidR="007E5464" w:rsidRPr="00343002">
        <w:rPr>
          <w:rFonts w:ascii="Times New Roman" w:hAnsi="Times New Roman"/>
          <w:bCs/>
          <w:sz w:val="24"/>
          <w:szCs w:val="24"/>
        </w:rPr>
        <w:t>го</w:t>
      </w:r>
      <w:r w:rsidR="006D0390" w:rsidRPr="00343002">
        <w:rPr>
          <w:rFonts w:ascii="Times New Roman" w:hAnsi="Times New Roman"/>
          <w:bCs/>
          <w:sz w:val="24"/>
          <w:szCs w:val="24"/>
        </w:rPr>
        <w:t xml:space="preserve"> сельско</w:t>
      </w:r>
      <w:r w:rsidR="007E5464" w:rsidRPr="00343002">
        <w:rPr>
          <w:rFonts w:ascii="Times New Roman" w:hAnsi="Times New Roman"/>
          <w:bCs/>
          <w:sz w:val="24"/>
          <w:szCs w:val="24"/>
        </w:rPr>
        <w:t>го</w:t>
      </w:r>
      <w:r w:rsidR="006D0390" w:rsidRPr="00343002">
        <w:rPr>
          <w:rFonts w:ascii="Times New Roman" w:hAnsi="Times New Roman"/>
          <w:bCs/>
          <w:sz w:val="24"/>
          <w:szCs w:val="24"/>
        </w:rPr>
        <w:t xml:space="preserve"> поселени</w:t>
      </w:r>
      <w:r w:rsidR="007E5464" w:rsidRPr="00343002">
        <w:rPr>
          <w:rFonts w:ascii="Times New Roman" w:hAnsi="Times New Roman"/>
          <w:bCs/>
          <w:sz w:val="24"/>
          <w:szCs w:val="24"/>
        </w:rPr>
        <w:t>я</w:t>
      </w:r>
      <w:r w:rsidR="006D0390" w:rsidRPr="00343002">
        <w:rPr>
          <w:rFonts w:ascii="Times New Roman" w:hAnsi="Times New Roman"/>
          <w:bCs/>
          <w:sz w:val="24"/>
          <w:szCs w:val="24"/>
        </w:rPr>
        <w:t xml:space="preserve"> Гатчинского муниципального района Ленинградской области </w:t>
      </w:r>
      <w:r w:rsidRPr="00343002">
        <w:rPr>
          <w:rFonts w:ascii="Times New Roman" w:hAnsi="Times New Roman"/>
          <w:bCs/>
          <w:sz w:val="24"/>
          <w:szCs w:val="24"/>
        </w:rPr>
        <w:t>(далее -</w:t>
      </w:r>
      <w:r w:rsidR="006D0390" w:rsidRPr="00343002">
        <w:rPr>
          <w:rFonts w:ascii="Times New Roman" w:hAnsi="Times New Roman"/>
          <w:bCs/>
          <w:sz w:val="24"/>
          <w:szCs w:val="24"/>
        </w:rPr>
        <w:t xml:space="preserve"> </w:t>
      </w:r>
      <w:r w:rsidRPr="00343002">
        <w:rPr>
          <w:rFonts w:ascii="Times New Roman" w:hAnsi="Times New Roman"/>
          <w:bCs/>
          <w:sz w:val="24"/>
          <w:szCs w:val="24"/>
        </w:rPr>
        <w:t>администрация сельского поселения, администрация).</w:t>
      </w:r>
    </w:p>
    <w:p w14:paraId="4E6C2F53" w14:textId="77777777" w:rsidR="000F550F" w:rsidRPr="00343002" w:rsidRDefault="000F550F" w:rsidP="002223E2">
      <w:pPr>
        <w:autoSpaceDE w:val="0"/>
        <w:autoSpaceDN w:val="0"/>
        <w:adjustRightInd w:val="0"/>
        <w:spacing w:after="0" w:line="240" w:lineRule="auto"/>
        <w:ind w:firstLine="709"/>
        <w:jc w:val="both"/>
        <w:rPr>
          <w:rFonts w:ascii="Times New Roman" w:hAnsi="Times New Roman"/>
          <w:bCs/>
          <w:sz w:val="24"/>
          <w:szCs w:val="24"/>
        </w:rPr>
      </w:pPr>
      <w:r w:rsidRPr="00343002">
        <w:rPr>
          <w:rFonts w:ascii="Times New Roman" w:hAnsi="Times New Roman"/>
          <w:bCs/>
          <w:sz w:val="24"/>
          <w:szCs w:val="24"/>
        </w:rPr>
        <w:t>Сокращенное наименование –</w:t>
      </w:r>
      <w:r w:rsidR="006D0390" w:rsidRPr="00343002">
        <w:rPr>
          <w:rFonts w:ascii="Times New Roman" w:hAnsi="Times New Roman"/>
          <w:bCs/>
          <w:sz w:val="24"/>
          <w:szCs w:val="24"/>
        </w:rPr>
        <w:t>администраци</w:t>
      </w:r>
      <w:r w:rsidR="00D60A1B" w:rsidRPr="00343002">
        <w:rPr>
          <w:rFonts w:ascii="Times New Roman" w:hAnsi="Times New Roman"/>
          <w:bCs/>
          <w:sz w:val="24"/>
          <w:szCs w:val="24"/>
        </w:rPr>
        <w:t>я</w:t>
      </w:r>
      <w:r w:rsidR="006D0390" w:rsidRPr="00343002">
        <w:rPr>
          <w:rFonts w:ascii="Times New Roman" w:hAnsi="Times New Roman"/>
          <w:bCs/>
          <w:sz w:val="24"/>
          <w:szCs w:val="24"/>
        </w:rPr>
        <w:t xml:space="preserve"> Пудомягского </w:t>
      </w:r>
      <w:r w:rsidRPr="00343002">
        <w:rPr>
          <w:rFonts w:ascii="Times New Roman" w:hAnsi="Times New Roman"/>
          <w:bCs/>
          <w:sz w:val="24"/>
          <w:szCs w:val="24"/>
        </w:rPr>
        <w:t>сельского поселения.</w:t>
      </w:r>
    </w:p>
    <w:p w14:paraId="27606071" w14:textId="77777777" w:rsidR="007B5CE1" w:rsidRPr="00343002" w:rsidRDefault="007B5CE1" w:rsidP="002223E2">
      <w:pPr>
        <w:autoSpaceDE w:val="0"/>
        <w:autoSpaceDN w:val="0"/>
        <w:adjustRightInd w:val="0"/>
        <w:spacing w:after="0" w:line="240" w:lineRule="auto"/>
        <w:ind w:firstLine="709"/>
        <w:jc w:val="both"/>
        <w:rPr>
          <w:rFonts w:ascii="Times New Roman" w:hAnsi="Times New Roman"/>
          <w:bCs/>
          <w:sz w:val="24"/>
          <w:szCs w:val="24"/>
        </w:rPr>
      </w:pPr>
      <w:r w:rsidRPr="00343002">
        <w:rPr>
          <w:rFonts w:ascii="Times New Roman" w:hAnsi="Times New Roman"/>
          <w:bCs/>
          <w:sz w:val="24"/>
          <w:szCs w:val="24"/>
        </w:rPr>
        <w:t xml:space="preserve">Полномочия контрольно-счетного органа поселения по осуществлению внешнего муниципального финансового контроля исполняются контрольно-счетным органом </w:t>
      </w:r>
      <w:r w:rsidR="006D0390" w:rsidRPr="00343002">
        <w:rPr>
          <w:rFonts w:ascii="Times New Roman" w:hAnsi="Times New Roman"/>
          <w:bCs/>
          <w:sz w:val="24"/>
          <w:szCs w:val="24"/>
        </w:rPr>
        <w:t>Гатчинского</w:t>
      </w:r>
      <w:r w:rsidRPr="00343002">
        <w:rPr>
          <w:rFonts w:ascii="Times New Roman" w:hAnsi="Times New Roman"/>
          <w:bCs/>
          <w:sz w:val="24"/>
          <w:szCs w:val="24"/>
        </w:rPr>
        <w:t xml:space="preserve"> муниципального района в соответствии с соглашением, заключаемым между Советом депутатов </w:t>
      </w:r>
      <w:r w:rsidR="006D0390" w:rsidRPr="00343002">
        <w:rPr>
          <w:rFonts w:ascii="Times New Roman" w:hAnsi="Times New Roman"/>
          <w:bCs/>
          <w:sz w:val="24"/>
          <w:szCs w:val="24"/>
        </w:rPr>
        <w:t>Пудомягского</w:t>
      </w:r>
      <w:r w:rsidRPr="00343002">
        <w:rPr>
          <w:rFonts w:ascii="Times New Roman" w:hAnsi="Times New Roman"/>
          <w:bCs/>
          <w:sz w:val="24"/>
          <w:szCs w:val="24"/>
        </w:rPr>
        <w:t xml:space="preserve"> сельского поселения и советом депутатов </w:t>
      </w:r>
      <w:r w:rsidR="006D0390" w:rsidRPr="00343002">
        <w:rPr>
          <w:rFonts w:ascii="Times New Roman" w:hAnsi="Times New Roman"/>
          <w:bCs/>
          <w:sz w:val="24"/>
          <w:szCs w:val="24"/>
        </w:rPr>
        <w:t>Гатчинского</w:t>
      </w:r>
      <w:r w:rsidRPr="00343002">
        <w:rPr>
          <w:rFonts w:ascii="Times New Roman" w:hAnsi="Times New Roman"/>
          <w:bCs/>
          <w:sz w:val="24"/>
          <w:szCs w:val="24"/>
        </w:rPr>
        <w:t xml:space="preserve"> муниципального района.</w:t>
      </w:r>
    </w:p>
    <w:p w14:paraId="376087FF" w14:textId="77777777" w:rsidR="007B5CE1" w:rsidRPr="00343002" w:rsidRDefault="007B5CE1" w:rsidP="002223E2">
      <w:pPr>
        <w:autoSpaceDE w:val="0"/>
        <w:autoSpaceDN w:val="0"/>
        <w:adjustRightInd w:val="0"/>
        <w:spacing w:after="0" w:line="240" w:lineRule="auto"/>
        <w:ind w:firstLine="709"/>
        <w:jc w:val="both"/>
        <w:rPr>
          <w:rFonts w:ascii="Times New Roman" w:hAnsi="Times New Roman"/>
          <w:bCs/>
          <w:sz w:val="24"/>
          <w:szCs w:val="24"/>
        </w:rPr>
      </w:pPr>
      <w:r w:rsidRPr="00343002">
        <w:rPr>
          <w:rFonts w:ascii="Times New Roman" w:hAnsi="Times New Roman"/>
          <w:bCs/>
          <w:sz w:val="24"/>
          <w:szCs w:val="24"/>
        </w:rPr>
        <w:t>2. Должностными лицами местного самоуправления поселения являются:</w:t>
      </w:r>
    </w:p>
    <w:p w14:paraId="0D4E1D47" w14:textId="25B56B6C" w:rsidR="007B5CE1" w:rsidRPr="00343002" w:rsidRDefault="007B5CE1" w:rsidP="002223E2">
      <w:pPr>
        <w:autoSpaceDE w:val="0"/>
        <w:autoSpaceDN w:val="0"/>
        <w:adjustRightInd w:val="0"/>
        <w:spacing w:after="0" w:line="240" w:lineRule="auto"/>
        <w:ind w:firstLine="709"/>
        <w:jc w:val="both"/>
        <w:rPr>
          <w:rFonts w:ascii="Times New Roman" w:hAnsi="Times New Roman"/>
          <w:bCs/>
          <w:sz w:val="24"/>
          <w:szCs w:val="24"/>
        </w:rPr>
      </w:pPr>
      <w:r w:rsidRPr="00343002">
        <w:rPr>
          <w:rFonts w:ascii="Times New Roman" w:hAnsi="Times New Roman"/>
          <w:bCs/>
          <w:sz w:val="24"/>
          <w:szCs w:val="24"/>
        </w:rPr>
        <w:t xml:space="preserve">Глава </w:t>
      </w:r>
      <w:r w:rsidR="006D0390" w:rsidRPr="00343002">
        <w:rPr>
          <w:rFonts w:ascii="Times New Roman" w:hAnsi="Times New Roman"/>
          <w:bCs/>
          <w:sz w:val="24"/>
          <w:szCs w:val="24"/>
        </w:rPr>
        <w:t xml:space="preserve">Пудомягского </w:t>
      </w:r>
      <w:r w:rsidR="00E45B57" w:rsidRPr="00343002">
        <w:rPr>
          <w:rFonts w:ascii="Times New Roman" w:hAnsi="Times New Roman"/>
          <w:bCs/>
          <w:sz w:val="24"/>
          <w:szCs w:val="24"/>
        </w:rPr>
        <w:t xml:space="preserve">сельского поселения </w:t>
      </w:r>
      <w:r w:rsidRPr="00343002">
        <w:rPr>
          <w:rFonts w:ascii="Times New Roman" w:hAnsi="Times New Roman"/>
          <w:bCs/>
          <w:sz w:val="24"/>
          <w:szCs w:val="24"/>
        </w:rPr>
        <w:t xml:space="preserve">(далее - </w:t>
      </w:r>
      <w:r w:rsidR="00E45B57" w:rsidRPr="00343002">
        <w:rPr>
          <w:rFonts w:ascii="Times New Roman" w:hAnsi="Times New Roman"/>
          <w:bCs/>
          <w:sz w:val="24"/>
          <w:szCs w:val="24"/>
        </w:rPr>
        <w:t>глава сельского поселения, глава поселения</w:t>
      </w:r>
      <w:r w:rsidR="00867BD8" w:rsidRPr="00343002">
        <w:rPr>
          <w:rFonts w:ascii="Times New Roman" w:hAnsi="Times New Roman"/>
          <w:bCs/>
          <w:sz w:val="24"/>
          <w:szCs w:val="24"/>
        </w:rPr>
        <w:t>, глава муниципального образования</w:t>
      </w:r>
      <w:r w:rsidRPr="00343002">
        <w:rPr>
          <w:rFonts w:ascii="Times New Roman" w:hAnsi="Times New Roman"/>
          <w:bCs/>
          <w:sz w:val="24"/>
          <w:szCs w:val="24"/>
        </w:rPr>
        <w:t xml:space="preserve">), исполняющий обязанности председателя Совета депутатов </w:t>
      </w:r>
      <w:r w:rsidR="00D60A1B" w:rsidRPr="00343002">
        <w:rPr>
          <w:rFonts w:ascii="Times New Roman" w:hAnsi="Times New Roman"/>
          <w:bCs/>
          <w:sz w:val="24"/>
          <w:szCs w:val="24"/>
        </w:rPr>
        <w:t>Пудомягского</w:t>
      </w:r>
      <w:r w:rsidRPr="00343002">
        <w:rPr>
          <w:rFonts w:ascii="Times New Roman" w:hAnsi="Times New Roman"/>
          <w:bCs/>
          <w:sz w:val="24"/>
          <w:szCs w:val="24"/>
        </w:rPr>
        <w:t xml:space="preserve"> сельского поселения;</w:t>
      </w:r>
    </w:p>
    <w:p w14:paraId="08C5E5E4" w14:textId="77777777" w:rsidR="007B5CE1" w:rsidRPr="00343002" w:rsidRDefault="007B5CE1" w:rsidP="002223E2">
      <w:pPr>
        <w:autoSpaceDE w:val="0"/>
        <w:autoSpaceDN w:val="0"/>
        <w:adjustRightInd w:val="0"/>
        <w:spacing w:after="0" w:line="240" w:lineRule="auto"/>
        <w:ind w:firstLine="709"/>
        <w:jc w:val="both"/>
        <w:rPr>
          <w:rFonts w:ascii="Times New Roman" w:hAnsi="Times New Roman"/>
          <w:bCs/>
          <w:sz w:val="24"/>
          <w:szCs w:val="24"/>
        </w:rPr>
      </w:pPr>
      <w:r w:rsidRPr="00343002">
        <w:rPr>
          <w:rFonts w:ascii="Times New Roman" w:hAnsi="Times New Roman"/>
          <w:bCs/>
          <w:sz w:val="24"/>
          <w:szCs w:val="24"/>
        </w:rPr>
        <w:t xml:space="preserve">Глава </w:t>
      </w:r>
      <w:r w:rsidR="00D60A1B" w:rsidRPr="00343002">
        <w:rPr>
          <w:rFonts w:ascii="Times New Roman" w:hAnsi="Times New Roman"/>
          <w:bCs/>
          <w:sz w:val="24"/>
          <w:szCs w:val="24"/>
        </w:rPr>
        <w:t>а</w:t>
      </w:r>
      <w:r w:rsidRPr="00343002">
        <w:rPr>
          <w:rFonts w:ascii="Times New Roman" w:hAnsi="Times New Roman"/>
          <w:bCs/>
          <w:sz w:val="24"/>
          <w:szCs w:val="24"/>
        </w:rPr>
        <w:t>дминистрации</w:t>
      </w:r>
      <w:r w:rsidR="00D60A1B" w:rsidRPr="00343002">
        <w:rPr>
          <w:rFonts w:ascii="Times New Roman" w:hAnsi="Times New Roman"/>
          <w:bCs/>
          <w:sz w:val="24"/>
          <w:szCs w:val="24"/>
        </w:rPr>
        <w:t xml:space="preserve"> Пудомягского</w:t>
      </w:r>
      <w:r w:rsidR="00E45B57" w:rsidRPr="00343002">
        <w:rPr>
          <w:rFonts w:ascii="Times New Roman" w:hAnsi="Times New Roman"/>
          <w:bCs/>
          <w:sz w:val="24"/>
          <w:szCs w:val="24"/>
        </w:rPr>
        <w:t xml:space="preserve"> сельского поселения </w:t>
      </w:r>
      <w:r w:rsidRPr="00343002">
        <w:rPr>
          <w:rFonts w:ascii="Times New Roman" w:hAnsi="Times New Roman"/>
          <w:bCs/>
          <w:sz w:val="24"/>
          <w:szCs w:val="24"/>
        </w:rPr>
        <w:t xml:space="preserve">(далее - </w:t>
      </w:r>
      <w:r w:rsidR="00D60A1B" w:rsidRPr="00343002">
        <w:rPr>
          <w:rFonts w:ascii="Times New Roman" w:hAnsi="Times New Roman"/>
          <w:bCs/>
          <w:sz w:val="24"/>
          <w:szCs w:val="24"/>
        </w:rPr>
        <w:t>г</w:t>
      </w:r>
      <w:r w:rsidRPr="00343002">
        <w:rPr>
          <w:rFonts w:ascii="Times New Roman" w:hAnsi="Times New Roman"/>
          <w:bCs/>
          <w:sz w:val="24"/>
          <w:szCs w:val="24"/>
        </w:rPr>
        <w:t xml:space="preserve">лава </w:t>
      </w:r>
      <w:r w:rsidR="008F6F1A" w:rsidRPr="00343002">
        <w:rPr>
          <w:rFonts w:ascii="Times New Roman" w:hAnsi="Times New Roman"/>
          <w:bCs/>
          <w:sz w:val="24"/>
          <w:szCs w:val="24"/>
        </w:rPr>
        <w:t>администрации</w:t>
      </w:r>
      <w:r w:rsidRPr="00343002">
        <w:rPr>
          <w:rFonts w:ascii="Times New Roman" w:hAnsi="Times New Roman"/>
          <w:bCs/>
          <w:sz w:val="24"/>
          <w:szCs w:val="24"/>
        </w:rPr>
        <w:t>).</w:t>
      </w:r>
    </w:p>
    <w:p w14:paraId="2B111F0A" w14:textId="77777777" w:rsidR="007B5CE1" w:rsidRPr="00343002" w:rsidRDefault="007B5CE1" w:rsidP="002223E2">
      <w:pPr>
        <w:autoSpaceDE w:val="0"/>
        <w:autoSpaceDN w:val="0"/>
        <w:adjustRightInd w:val="0"/>
        <w:spacing w:after="0" w:line="240" w:lineRule="auto"/>
        <w:ind w:firstLine="709"/>
        <w:jc w:val="both"/>
        <w:rPr>
          <w:rFonts w:ascii="Times New Roman" w:hAnsi="Times New Roman"/>
          <w:bCs/>
          <w:sz w:val="24"/>
          <w:szCs w:val="24"/>
        </w:rPr>
      </w:pPr>
      <w:r w:rsidRPr="00343002">
        <w:rPr>
          <w:rFonts w:ascii="Times New Roman" w:hAnsi="Times New Roman"/>
          <w:bCs/>
          <w:sz w:val="24"/>
          <w:szCs w:val="24"/>
        </w:rPr>
        <w:t>3</w:t>
      </w:r>
      <w:r w:rsidR="000F550F" w:rsidRPr="00343002">
        <w:rPr>
          <w:rFonts w:ascii="Times New Roman" w:hAnsi="Times New Roman"/>
          <w:bCs/>
          <w:sz w:val="24"/>
          <w:szCs w:val="24"/>
        </w:rPr>
        <w:t xml:space="preserve">. Иные органы, выборные должностные лица местного самоуправления могут предусматриваться в структуре органов местного самоуправления только путем внесения соответствующих изменений в </w:t>
      </w:r>
      <w:r w:rsidRPr="00343002">
        <w:rPr>
          <w:rFonts w:ascii="Times New Roman" w:hAnsi="Times New Roman"/>
          <w:bCs/>
          <w:sz w:val="24"/>
          <w:szCs w:val="24"/>
        </w:rPr>
        <w:t>настоящий</w:t>
      </w:r>
      <w:r w:rsidR="000F550F" w:rsidRPr="00343002">
        <w:rPr>
          <w:rFonts w:ascii="Times New Roman" w:hAnsi="Times New Roman"/>
          <w:bCs/>
          <w:sz w:val="24"/>
          <w:szCs w:val="24"/>
        </w:rPr>
        <w:t xml:space="preserve"> Устав.</w:t>
      </w:r>
    </w:p>
    <w:p w14:paraId="4AE099D9" w14:textId="77777777" w:rsidR="007B5CE1" w:rsidRPr="00343002" w:rsidRDefault="00D60A1B" w:rsidP="002223E2">
      <w:pPr>
        <w:autoSpaceDE w:val="0"/>
        <w:autoSpaceDN w:val="0"/>
        <w:adjustRightInd w:val="0"/>
        <w:spacing w:after="0" w:line="240" w:lineRule="auto"/>
        <w:ind w:firstLine="709"/>
        <w:jc w:val="both"/>
        <w:rPr>
          <w:rFonts w:ascii="Times New Roman" w:hAnsi="Times New Roman"/>
          <w:bCs/>
          <w:sz w:val="24"/>
          <w:szCs w:val="24"/>
        </w:rPr>
      </w:pPr>
      <w:r w:rsidRPr="00343002">
        <w:rPr>
          <w:rFonts w:ascii="Times New Roman" w:hAnsi="Times New Roman"/>
          <w:bCs/>
          <w:sz w:val="24"/>
          <w:szCs w:val="24"/>
        </w:rPr>
        <w:t>4</w:t>
      </w:r>
      <w:r w:rsidR="003E7A4E" w:rsidRPr="00343002">
        <w:rPr>
          <w:rFonts w:ascii="Times New Roman" w:hAnsi="Times New Roman"/>
          <w:bCs/>
          <w:sz w:val="24"/>
          <w:szCs w:val="24"/>
        </w:rPr>
        <w:t>. Изменение структуры органов местного самоуправления и должностных лиц местного самоуправления поселени</w:t>
      </w:r>
      <w:r w:rsidRPr="00343002">
        <w:rPr>
          <w:rFonts w:ascii="Times New Roman" w:hAnsi="Times New Roman"/>
          <w:bCs/>
          <w:sz w:val="24"/>
          <w:szCs w:val="24"/>
        </w:rPr>
        <w:t>я</w:t>
      </w:r>
      <w:r w:rsidR="003E7A4E" w:rsidRPr="00343002">
        <w:rPr>
          <w:rFonts w:ascii="Times New Roman" w:hAnsi="Times New Roman"/>
          <w:bCs/>
          <w:sz w:val="24"/>
          <w:szCs w:val="24"/>
        </w:rPr>
        <w:t xml:space="preserve"> осуществляется путем внесения изменений в настоящий Устав.</w:t>
      </w:r>
    </w:p>
    <w:p w14:paraId="257B0428" w14:textId="77777777" w:rsidR="007B5CE1" w:rsidRPr="00343002" w:rsidRDefault="00D60A1B" w:rsidP="002223E2">
      <w:pPr>
        <w:autoSpaceDE w:val="0"/>
        <w:autoSpaceDN w:val="0"/>
        <w:adjustRightInd w:val="0"/>
        <w:spacing w:after="0" w:line="240" w:lineRule="auto"/>
        <w:ind w:firstLine="709"/>
        <w:jc w:val="both"/>
        <w:rPr>
          <w:rFonts w:ascii="Times New Roman" w:hAnsi="Times New Roman"/>
          <w:bCs/>
          <w:sz w:val="24"/>
          <w:szCs w:val="24"/>
        </w:rPr>
      </w:pPr>
      <w:r w:rsidRPr="00343002">
        <w:rPr>
          <w:rFonts w:ascii="Times New Roman" w:hAnsi="Times New Roman"/>
          <w:bCs/>
          <w:sz w:val="24"/>
          <w:szCs w:val="24"/>
        </w:rPr>
        <w:t>5</w:t>
      </w:r>
      <w:r w:rsidR="003E7A4E" w:rsidRPr="00343002">
        <w:rPr>
          <w:rFonts w:ascii="Times New Roman" w:hAnsi="Times New Roman"/>
          <w:bCs/>
          <w:sz w:val="24"/>
          <w:szCs w:val="24"/>
        </w:rPr>
        <w:t xml:space="preserve">. </w:t>
      </w:r>
      <w:r w:rsidR="007B5CE1" w:rsidRPr="00343002">
        <w:rPr>
          <w:rFonts w:ascii="Times New Roman" w:hAnsi="Times New Roman"/>
          <w:bCs/>
          <w:sz w:val="24"/>
          <w:szCs w:val="24"/>
        </w:rPr>
        <w:t xml:space="preserve">Адрес и местонахождение органов </w:t>
      </w:r>
      <w:r w:rsidR="003E7A4E" w:rsidRPr="00343002">
        <w:rPr>
          <w:rFonts w:ascii="Times New Roman" w:hAnsi="Times New Roman"/>
          <w:bCs/>
          <w:sz w:val="24"/>
          <w:szCs w:val="24"/>
        </w:rPr>
        <w:t>местного самоуправления и</w:t>
      </w:r>
      <w:r w:rsidR="007B5CE1" w:rsidRPr="00343002">
        <w:rPr>
          <w:rFonts w:ascii="Times New Roman" w:hAnsi="Times New Roman"/>
          <w:bCs/>
          <w:sz w:val="24"/>
          <w:szCs w:val="24"/>
        </w:rPr>
        <w:t xml:space="preserve"> должностных лиц органов</w:t>
      </w:r>
      <w:r w:rsidR="003E7A4E" w:rsidRPr="00343002">
        <w:rPr>
          <w:rFonts w:ascii="Times New Roman" w:hAnsi="Times New Roman"/>
          <w:bCs/>
          <w:sz w:val="24"/>
          <w:szCs w:val="24"/>
        </w:rPr>
        <w:t xml:space="preserve"> местного самоуправления </w:t>
      </w:r>
      <w:r w:rsidRPr="00343002">
        <w:rPr>
          <w:rFonts w:ascii="Times New Roman" w:hAnsi="Times New Roman"/>
          <w:bCs/>
          <w:sz w:val="24"/>
          <w:szCs w:val="24"/>
        </w:rPr>
        <w:t>Пудомягского</w:t>
      </w:r>
      <w:r w:rsidR="007B5CE1" w:rsidRPr="00343002">
        <w:rPr>
          <w:rFonts w:ascii="Times New Roman" w:hAnsi="Times New Roman"/>
          <w:bCs/>
          <w:sz w:val="24"/>
          <w:szCs w:val="24"/>
        </w:rPr>
        <w:t xml:space="preserve"> сельского поселения</w:t>
      </w:r>
      <w:r w:rsidR="003E7A4E" w:rsidRPr="00343002">
        <w:rPr>
          <w:rFonts w:ascii="Times New Roman" w:hAnsi="Times New Roman"/>
          <w:bCs/>
          <w:sz w:val="24"/>
          <w:szCs w:val="24"/>
        </w:rPr>
        <w:t>:</w:t>
      </w:r>
    </w:p>
    <w:p w14:paraId="7B5B42B4" w14:textId="77777777" w:rsidR="007D2E4C" w:rsidRPr="00343002" w:rsidRDefault="003E7A4E" w:rsidP="002223E2">
      <w:pPr>
        <w:autoSpaceDE w:val="0"/>
        <w:autoSpaceDN w:val="0"/>
        <w:adjustRightInd w:val="0"/>
        <w:spacing w:after="0" w:line="240" w:lineRule="auto"/>
        <w:ind w:firstLine="709"/>
        <w:jc w:val="both"/>
        <w:rPr>
          <w:rFonts w:ascii="Times New Roman" w:hAnsi="Times New Roman"/>
          <w:bCs/>
          <w:sz w:val="24"/>
          <w:szCs w:val="24"/>
        </w:rPr>
      </w:pPr>
      <w:r w:rsidRPr="00343002">
        <w:rPr>
          <w:rFonts w:ascii="Times New Roman" w:hAnsi="Times New Roman"/>
          <w:bCs/>
          <w:sz w:val="24"/>
          <w:szCs w:val="24"/>
        </w:rPr>
        <w:t xml:space="preserve"> </w:t>
      </w:r>
      <w:r w:rsidR="000C576E" w:rsidRPr="00343002">
        <w:rPr>
          <w:rFonts w:ascii="Times New Roman" w:hAnsi="Times New Roman"/>
          <w:bCs/>
          <w:sz w:val="24"/>
          <w:szCs w:val="24"/>
        </w:rPr>
        <w:t>улица Ижорская, дом 8, пос. Лукаши, Гатчинский район, Ленинградская область, индекс 188324.</w:t>
      </w:r>
    </w:p>
    <w:p w14:paraId="771ADADD" w14:textId="77777777" w:rsidR="007D2E4C" w:rsidRPr="00343002" w:rsidRDefault="00D60A1B" w:rsidP="002223E2">
      <w:pPr>
        <w:autoSpaceDE w:val="0"/>
        <w:autoSpaceDN w:val="0"/>
        <w:adjustRightInd w:val="0"/>
        <w:spacing w:after="0" w:line="240" w:lineRule="auto"/>
        <w:ind w:firstLine="709"/>
        <w:jc w:val="both"/>
        <w:rPr>
          <w:rFonts w:ascii="Times New Roman" w:hAnsi="Times New Roman"/>
          <w:b/>
          <w:bCs/>
          <w:sz w:val="24"/>
          <w:szCs w:val="24"/>
        </w:rPr>
      </w:pPr>
      <w:r w:rsidRPr="00343002">
        <w:rPr>
          <w:rFonts w:ascii="Times New Roman" w:hAnsi="Times New Roman"/>
          <w:bCs/>
          <w:sz w:val="24"/>
          <w:szCs w:val="24"/>
        </w:rPr>
        <w:t>5</w:t>
      </w:r>
      <w:r w:rsidR="00314618" w:rsidRPr="00343002">
        <w:rPr>
          <w:rFonts w:ascii="Times New Roman" w:hAnsi="Times New Roman"/>
          <w:bCs/>
          <w:sz w:val="24"/>
          <w:szCs w:val="24"/>
        </w:rPr>
        <w:t>.1.</w:t>
      </w:r>
      <w:r w:rsidRPr="00343002">
        <w:rPr>
          <w:rFonts w:ascii="Times New Roman" w:hAnsi="Times New Roman"/>
          <w:bCs/>
          <w:sz w:val="24"/>
          <w:szCs w:val="24"/>
        </w:rPr>
        <w:t xml:space="preserve"> </w:t>
      </w:r>
      <w:r w:rsidR="00314618" w:rsidRPr="00343002">
        <w:rPr>
          <w:rFonts w:ascii="Times New Roman" w:hAnsi="Times New Roman"/>
          <w:bCs/>
          <w:sz w:val="24"/>
          <w:szCs w:val="24"/>
        </w:rPr>
        <w:t xml:space="preserve">Электронная почта </w:t>
      </w:r>
      <w:r w:rsidR="000C576E" w:rsidRPr="00343002">
        <w:rPr>
          <w:rFonts w:ascii="Times New Roman" w:hAnsi="Times New Roman"/>
          <w:bCs/>
          <w:sz w:val="24"/>
          <w:szCs w:val="24"/>
        </w:rPr>
        <w:t>поселения</w:t>
      </w:r>
      <w:r w:rsidRPr="00343002">
        <w:rPr>
          <w:rFonts w:ascii="Times New Roman" w:hAnsi="Times New Roman"/>
          <w:bCs/>
          <w:sz w:val="24"/>
          <w:szCs w:val="24"/>
        </w:rPr>
        <w:t xml:space="preserve"> (</w:t>
      </w:r>
      <w:r w:rsidR="00314618" w:rsidRPr="00343002">
        <w:rPr>
          <w:rFonts w:ascii="Times New Roman" w:hAnsi="Times New Roman"/>
          <w:bCs/>
          <w:sz w:val="24"/>
          <w:szCs w:val="24"/>
          <w:lang w:val="en-US"/>
        </w:rPr>
        <w:t>e</w:t>
      </w:r>
      <w:r w:rsidR="00314618" w:rsidRPr="00343002">
        <w:rPr>
          <w:rFonts w:ascii="Times New Roman" w:hAnsi="Times New Roman"/>
          <w:bCs/>
          <w:sz w:val="24"/>
          <w:szCs w:val="24"/>
        </w:rPr>
        <w:t>-</w:t>
      </w:r>
      <w:r w:rsidR="00314618" w:rsidRPr="00343002">
        <w:rPr>
          <w:rFonts w:ascii="Times New Roman" w:hAnsi="Times New Roman"/>
          <w:bCs/>
          <w:sz w:val="24"/>
          <w:szCs w:val="24"/>
          <w:lang w:val="en-US"/>
        </w:rPr>
        <w:t>mail</w:t>
      </w:r>
      <w:r w:rsidRPr="00343002">
        <w:rPr>
          <w:rFonts w:ascii="Times New Roman" w:hAnsi="Times New Roman"/>
          <w:bCs/>
          <w:sz w:val="24"/>
          <w:szCs w:val="24"/>
        </w:rPr>
        <w:t>)</w:t>
      </w:r>
      <w:r w:rsidR="000C576E" w:rsidRPr="00343002">
        <w:rPr>
          <w:rFonts w:ascii="Times New Roman" w:hAnsi="Times New Roman"/>
          <w:bCs/>
          <w:sz w:val="24"/>
          <w:szCs w:val="24"/>
        </w:rPr>
        <w:t>:</w:t>
      </w:r>
      <w:r w:rsidRPr="00343002">
        <w:rPr>
          <w:rFonts w:ascii="Times New Roman" w:hAnsi="Times New Roman"/>
          <w:bCs/>
          <w:sz w:val="24"/>
          <w:szCs w:val="24"/>
        </w:rPr>
        <w:t xml:space="preserve"> </w:t>
      </w:r>
      <w:proofErr w:type="spellStart"/>
      <w:r w:rsidRPr="00343002">
        <w:rPr>
          <w:rFonts w:ascii="Times New Roman" w:hAnsi="Times New Roman"/>
          <w:bCs/>
          <w:sz w:val="24"/>
          <w:szCs w:val="24"/>
          <w:lang w:val="en-US"/>
        </w:rPr>
        <w:t>pudomyagskoesp</w:t>
      </w:r>
      <w:proofErr w:type="spellEnd"/>
      <w:r w:rsidRPr="00343002">
        <w:rPr>
          <w:rFonts w:ascii="Times New Roman" w:hAnsi="Times New Roman"/>
          <w:bCs/>
          <w:sz w:val="24"/>
          <w:szCs w:val="24"/>
        </w:rPr>
        <w:t>@</w:t>
      </w:r>
      <w:r w:rsidRPr="00343002">
        <w:rPr>
          <w:rFonts w:ascii="Times New Roman" w:hAnsi="Times New Roman"/>
          <w:bCs/>
          <w:sz w:val="24"/>
          <w:szCs w:val="24"/>
          <w:lang w:val="en-US"/>
        </w:rPr>
        <w:t>mail</w:t>
      </w:r>
      <w:r w:rsidRPr="00343002">
        <w:rPr>
          <w:rFonts w:ascii="Times New Roman" w:hAnsi="Times New Roman"/>
          <w:bCs/>
          <w:sz w:val="24"/>
          <w:szCs w:val="24"/>
        </w:rPr>
        <w:t>.</w:t>
      </w:r>
      <w:proofErr w:type="spellStart"/>
      <w:r w:rsidRPr="00343002">
        <w:rPr>
          <w:rFonts w:ascii="Times New Roman" w:hAnsi="Times New Roman"/>
          <w:bCs/>
          <w:sz w:val="24"/>
          <w:szCs w:val="24"/>
          <w:lang w:val="en-US"/>
        </w:rPr>
        <w:t>ru</w:t>
      </w:r>
      <w:proofErr w:type="spellEnd"/>
    </w:p>
    <w:p w14:paraId="5C4B4AA4" w14:textId="77777777" w:rsidR="00314618" w:rsidRPr="00343002" w:rsidRDefault="00D60A1B" w:rsidP="002223E2">
      <w:pPr>
        <w:autoSpaceDE w:val="0"/>
        <w:autoSpaceDN w:val="0"/>
        <w:adjustRightInd w:val="0"/>
        <w:spacing w:after="0" w:line="240" w:lineRule="auto"/>
        <w:ind w:firstLine="709"/>
        <w:jc w:val="both"/>
        <w:rPr>
          <w:rFonts w:ascii="Times New Roman" w:hAnsi="Times New Roman"/>
          <w:bCs/>
          <w:sz w:val="24"/>
          <w:szCs w:val="24"/>
        </w:rPr>
      </w:pPr>
      <w:r w:rsidRPr="00343002">
        <w:rPr>
          <w:rFonts w:ascii="Times New Roman" w:hAnsi="Times New Roman"/>
          <w:bCs/>
          <w:sz w:val="24"/>
          <w:szCs w:val="24"/>
        </w:rPr>
        <w:t>5</w:t>
      </w:r>
      <w:r w:rsidR="00314618" w:rsidRPr="00343002">
        <w:rPr>
          <w:rFonts w:ascii="Times New Roman" w:hAnsi="Times New Roman"/>
          <w:bCs/>
          <w:sz w:val="24"/>
          <w:szCs w:val="24"/>
        </w:rPr>
        <w:t xml:space="preserve">.2. Официальный сайт </w:t>
      </w:r>
      <w:r w:rsidR="000C576E" w:rsidRPr="00343002">
        <w:rPr>
          <w:rFonts w:ascii="Times New Roman" w:hAnsi="Times New Roman"/>
          <w:bCs/>
          <w:sz w:val="24"/>
          <w:szCs w:val="24"/>
        </w:rPr>
        <w:t>поселения</w:t>
      </w:r>
      <w:r w:rsidR="00314618" w:rsidRPr="00343002">
        <w:rPr>
          <w:rFonts w:ascii="Times New Roman" w:hAnsi="Times New Roman"/>
          <w:bCs/>
          <w:sz w:val="24"/>
          <w:szCs w:val="24"/>
        </w:rPr>
        <w:t xml:space="preserve"> </w:t>
      </w:r>
      <w:proofErr w:type="gramStart"/>
      <w:r w:rsidR="00314618" w:rsidRPr="00343002">
        <w:rPr>
          <w:rFonts w:ascii="Times New Roman" w:hAnsi="Times New Roman"/>
          <w:bCs/>
          <w:sz w:val="24"/>
          <w:szCs w:val="24"/>
        </w:rPr>
        <w:t xml:space="preserve">- </w:t>
      </w:r>
      <w:r w:rsidR="00314618" w:rsidRPr="00343002">
        <w:rPr>
          <w:rFonts w:ascii="Times New Roman" w:hAnsi="Times New Roman"/>
          <w:b/>
          <w:bCs/>
          <w:sz w:val="24"/>
          <w:szCs w:val="24"/>
        </w:rPr>
        <w:t xml:space="preserve"> </w:t>
      </w:r>
      <w:r w:rsidR="000C576E" w:rsidRPr="00343002">
        <w:rPr>
          <w:rFonts w:ascii="Times New Roman" w:hAnsi="Times New Roman"/>
          <w:bCs/>
          <w:sz w:val="24"/>
          <w:szCs w:val="24"/>
        </w:rPr>
        <w:t>http://www.adm-pudomyagi.ru/</w:t>
      </w:r>
      <w:proofErr w:type="gramEnd"/>
      <w:r w:rsidR="000C576E" w:rsidRPr="00343002">
        <w:rPr>
          <w:rFonts w:ascii="Times New Roman" w:hAnsi="Times New Roman"/>
          <w:bCs/>
          <w:sz w:val="24"/>
          <w:szCs w:val="24"/>
        </w:rPr>
        <w:t>.</w:t>
      </w:r>
    </w:p>
    <w:p w14:paraId="4F7B673E" w14:textId="77777777" w:rsidR="00314618" w:rsidRPr="00343002" w:rsidRDefault="00314618" w:rsidP="002223E2">
      <w:pPr>
        <w:autoSpaceDE w:val="0"/>
        <w:autoSpaceDN w:val="0"/>
        <w:adjustRightInd w:val="0"/>
        <w:spacing w:after="0" w:line="240" w:lineRule="auto"/>
        <w:ind w:firstLine="709"/>
        <w:jc w:val="both"/>
        <w:rPr>
          <w:rFonts w:ascii="Times New Roman" w:hAnsi="Times New Roman"/>
          <w:bCs/>
          <w:sz w:val="24"/>
          <w:szCs w:val="24"/>
        </w:rPr>
      </w:pPr>
    </w:p>
    <w:p w14:paraId="4C34A46B" w14:textId="77777777" w:rsidR="003E7A4E" w:rsidRPr="00343002" w:rsidRDefault="003E7A4E" w:rsidP="002223E2">
      <w:pPr>
        <w:autoSpaceDE w:val="0"/>
        <w:autoSpaceDN w:val="0"/>
        <w:adjustRightInd w:val="0"/>
        <w:spacing w:after="0" w:line="240" w:lineRule="auto"/>
        <w:jc w:val="center"/>
        <w:rPr>
          <w:rFonts w:ascii="Times New Roman" w:hAnsi="Times New Roman"/>
          <w:b/>
          <w:bCs/>
          <w:sz w:val="24"/>
          <w:szCs w:val="24"/>
        </w:rPr>
      </w:pPr>
      <w:r w:rsidRPr="00343002">
        <w:rPr>
          <w:rFonts w:ascii="Times New Roman" w:hAnsi="Times New Roman"/>
          <w:b/>
          <w:bCs/>
          <w:sz w:val="24"/>
          <w:szCs w:val="24"/>
        </w:rPr>
        <w:t xml:space="preserve">Статья </w:t>
      </w:r>
      <w:r w:rsidR="000C576E" w:rsidRPr="00343002">
        <w:rPr>
          <w:rFonts w:ascii="Times New Roman" w:hAnsi="Times New Roman"/>
          <w:b/>
          <w:bCs/>
          <w:sz w:val="24"/>
          <w:szCs w:val="24"/>
        </w:rPr>
        <w:t>7</w:t>
      </w:r>
      <w:r w:rsidRPr="00343002">
        <w:rPr>
          <w:rFonts w:ascii="Times New Roman" w:hAnsi="Times New Roman"/>
          <w:b/>
          <w:bCs/>
          <w:sz w:val="24"/>
          <w:szCs w:val="24"/>
        </w:rPr>
        <w:t>. Официальные символы</w:t>
      </w:r>
    </w:p>
    <w:p w14:paraId="1A94701E" w14:textId="77777777" w:rsidR="003E7A4E" w:rsidRPr="00343002" w:rsidRDefault="003E7A4E" w:rsidP="002223E2">
      <w:pPr>
        <w:autoSpaceDE w:val="0"/>
        <w:autoSpaceDN w:val="0"/>
        <w:adjustRightInd w:val="0"/>
        <w:spacing w:after="0" w:line="240" w:lineRule="auto"/>
        <w:ind w:firstLine="709"/>
        <w:jc w:val="both"/>
        <w:rPr>
          <w:rFonts w:ascii="Times New Roman" w:hAnsi="Times New Roman"/>
          <w:bCs/>
          <w:sz w:val="24"/>
          <w:szCs w:val="24"/>
        </w:rPr>
      </w:pPr>
    </w:p>
    <w:p w14:paraId="4B9E012B" w14:textId="77777777" w:rsidR="000C576E" w:rsidRPr="00343002" w:rsidRDefault="003E7A4E" w:rsidP="002223E2">
      <w:pPr>
        <w:autoSpaceDE w:val="0"/>
        <w:autoSpaceDN w:val="0"/>
        <w:adjustRightInd w:val="0"/>
        <w:spacing w:after="0" w:line="240" w:lineRule="auto"/>
        <w:ind w:firstLine="709"/>
        <w:jc w:val="both"/>
        <w:rPr>
          <w:rFonts w:ascii="Times New Roman" w:hAnsi="Times New Roman"/>
          <w:bCs/>
          <w:sz w:val="24"/>
          <w:szCs w:val="24"/>
        </w:rPr>
      </w:pPr>
      <w:r w:rsidRPr="00343002">
        <w:rPr>
          <w:rFonts w:ascii="Times New Roman" w:hAnsi="Times New Roman"/>
          <w:bCs/>
          <w:sz w:val="24"/>
          <w:szCs w:val="24"/>
        </w:rPr>
        <w:t xml:space="preserve">1. </w:t>
      </w:r>
      <w:r w:rsidR="000C576E" w:rsidRPr="00343002">
        <w:rPr>
          <w:rFonts w:ascii="Times New Roman" w:hAnsi="Times New Roman"/>
          <w:bCs/>
          <w:sz w:val="24"/>
          <w:szCs w:val="24"/>
        </w:rPr>
        <w:t>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14:paraId="079FB966" w14:textId="77777777" w:rsidR="003E7A4E" w:rsidRPr="00343002" w:rsidRDefault="003E7A4E" w:rsidP="002223E2">
      <w:pPr>
        <w:autoSpaceDE w:val="0"/>
        <w:autoSpaceDN w:val="0"/>
        <w:adjustRightInd w:val="0"/>
        <w:spacing w:after="0" w:line="240" w:lineRule="auto"/>
        <w:ind w:firstLine="709"/>
        <w:jc w:val="both"/>
        <w:rPr>
          <w:rFonts w:ascii="Times New Roman" w:hAnsi="Times New Roman"/>
          <w:bCs/>
          <w:sz w:val="24"/>
          <w:szCs w:val="24"/>
        </w:rPr>
      </w:pPr>
      <w:r w:rsidRPr="00343002">
        <w:rPr>
          <w:rFonts w:ascii="Times New Roman" w:hAnsi="Times New Roman"/>
          <w:bCs/>
          <w:sz w:val="24"/>
          <w:szCs w:val="24"/>
        </w:rPr>
        <w:t xml:space="preserve">2. </w:t>
      </w:r>
      <w:r w:rsidR="000C576E" w:rsidRPr="00343002">
        <w:rPr>
          <w:rFonts w:ascii="Times New Roman" w:hAnsi="Times New Roman"/>
          <w:bCs/>
          <w:sz w:val="24"/>
          <w:szCs w:val="24"/>
        </w:rPr>
        <w:t>Утверждение, описание символов и порядок их официального использования устанавливаются нормативными правовыми актами Совета</w:t>
      </w:r>
      <w:r w:rsidRPr="00343002">
        <w:rPr>
          <w:rFonts w:ascii="Times New Roman" w:hAnsi="Times New Roman"/>
          <w:bCs/>
          <w:sz w:val="24"/>
          <w:szCs w:val="24"/>
        </w:rPr>
        <w:t>.</w:t>
      </w:r>
    </w:p>
    <w:p w14:paraId="15982B50" w14:textId="77777777" w:rsidR="000C576E" w:rsidRPr="00343002" w:rsidRDefault="00261F5B" w:rsidP="002223E2">
      <w:pPr>
        <w:autoSpaceDE w:val="0"/>
        <w:autoSpaceDN w:val="0"/>
        <w:adjustRightInd w:val="0"/>
        <w:spacing w:after="0" w:line="240" w:lineRule="auto"/>
        <w:ind w:firstLine="709"/>
        <w:jc w:val="both"/>
        <w:rPr>
          <w:rFonts w:ascii="Times New Roman" w:hAnsi="Times New Roman"/>
          <w:sz w:val="24"/>
          <w:szCs w:val="24"/>
        </w:rPr>
      </w:pPr>
      <w:r w:rsidRPr="00343002">
        <w:rPr>
          <w:rFonts w:ascii="Times New Roman" w:hAnsi="Times New Roman"/>
          <w:bCs/>
          <w:sz w:val="24"/>
          <w:szCs w:val="24"/>
        </w:rPr>
        <w:t xml:space="preserve">3. </w:t>
      </w:r>
      <w:r w:rsidR="003E7A4E" w:rsidRPr="00343002">
        <w:rPr>
          <w:rFonts w:ascii="Times New Roman" w:hAnsi="Times New Roman"/>
          <w:bCs/>
          <w:sz w:val="24"/>
          <w:szCs w:val="24"/>
        </w:rPr>
        <w:t xml:space="preserve">Официальные символы </w:t>
      </w:r>
      <w:r w:rsidR="000C576E" w:rsidRPr="00343002">
        <w:rPr>
          <w:rFonts w:ascii="Times New Roman" w:hAnsi="Times New Roman"/>
          <w:bCs/>
          <w:sz w:val="24"/>
          <w:szCs w:val="24"/>
        </w:rPr>
        <w:t>Пудомягского</w:t>
      </w:r>
      <w:r w:rsidR="003E7A4E" w:rsidRPr="00343002">
        <w:rPr>
          <w:rFonts w:ascii="Times New Roman" w:hAnsi="Times New Roman"/>
          <w:bCs/>
          <w:sz w:val="24"/>
          <w:szCs w:val="24"/>
        </w:rPr>
        <w:t xml:space="preserve"> сельско</w:t>
      </w:r>
      <w:r w:rsidR="000C576E" w:rsidRPr="00343002">
        <w:rPr>
          <w:rFonts w:ascii="Times New Roman" w:hAnsi="Times New Roman"/>
          <w:bCs/>
          <w:sz w:val="24"/>
          <w:szCs w:val="24"/>
        </w:rPr>
        <w:t>го</w:t>
      </w:r>
      <w:r w:rsidR="003E7A4E" w:rsidRPr="00343002">
        <w:rPr>
          <w:rFonts w:ascii="Times New Roman" w:hAnsi="Times New Roman"/>
          <w:bCs/>
          <w:sz w:val="24"/>
          <w:szCs w:val="24"/>
        </w:rPr>
        <w:t xml:space="preserve"> поселени</w:t>
      </w:r>
      <w:r w:rsidR="000C576E" w:rsidRPr="00343002">
        <w:rPr>
          <w:rFonts w:ascii="Times New Roman" w:hAnsi="Times New Roman"/>
          <w:bCs/>
          <w:sz w:val="24"/>
          <w:szCs w:val="24"/>
        </w:rPr>
        <w:t>я</w:t>
      </w:r>
      <w:r w:rsidR="003E7A4E" w:rsidRPr="00343002">
        <w:rPr>
          <w:rFonts w:ascii="Times New Roman" w:hAnsi="Times New Roman"/>
          <w:bCs/>
          <w:sz w:val="24"/>
          <w:szCs w:val="24"/>
        </w:rPr>
        <w:t xml:space="preserve"> и порядок официального использования указанных символов установлены решением Совет</w:t>
      </w:r>
      <w:r w:rsidRPr="00343002">
        <w:rPr>
          <w:rFonts w:ascii="Times New Roman" w:hAnsi="Times New Roman"/>
          <w:bCs/>
          <w:sz w:val="24"/>
          <w:szCs w:val="24"/>
        </w:rPr>
        <w:t xml:space="preserve">а депутатов </w:t>
      </w:r>
      <w:r w:rsidR="000C576E" w:rsidRPr="00343002">
        <w:rPr>
          <w:rFonts w:ascii="Times New Roman" w:hAnsi="Times New Roman"/>
          <w:sz w:val="24"/>
          <w:szCs w:val="24"/>
        </w:rPr>
        <w:t xml:space="preserve">от 12.09.2007 </w:t>
      </w:r>
      <w:r w:rsidR="000C576E" w:rsidRPr="00343002">
        <w:rPr>
          <w:rFonts w:ascii="Times New Roman" w:hAnsi="Times New Roman"/>
          <w:sz w:val="24"/>
          <w:szCs w:val="24"/>
        </w:rPr>
        <w:br/>
        <w:t>№ 82 и зарегистрированы в Государственном геральдическом регистре Российской Федерации 09.11.2007.</w:t>
      </w:r>
    </w:p>
    <w:p w14:paraId="09C26AD1" w14:textId="77777777" w:rsidR="00261F5B" w:rsidRPr="00343002" w:rsidRDefault="00E16061" w:rsidP="002223E2">
      <w:pPr>
        <w:autoSpaceDE w:val="0"/>
        <w:autoSpaceDN w:val="0"/>
        <w:adjustRightInd w:val="0"/>
        <w:spacing w:after="0" w:line="240" w:lineRule="auto"/>
        <w:ind w:firstLine="709"/>
        <w:jc w:val="both"/>
        <w:rPr>
          <w:rFonts w:ascii="Times New Roman" w:hAnsi="Times New Roman"/>
          <w:bCs/>
          <w:sz w:val="24"/>
          <w:szCs w:val="24"/>
        </w:rPr>
      </w:pPr>
      <w:r w:rsidRPr="00343002">
        <w:rPr>
          <w:rFonts w:ascii="Times New Roman" w:hAnsi="Times New Roman"/>
          <w:bCs/>
          <w:sz w:val="24"/>
          <w:szCs w:val="24"/>
        </w:rPr>
        <w:t xml:space="preserve">4. </w:t>
      </w:r>
      <w:r w:rsidR="00261F5B" w:rsidRPr="00343002">
        <w:rPr>
          <w:rFonts w:ascii="Times New Roman" w:hAnsi="Times New Roman"/>
          <w:bCs/>
          <w:sz w:val="24"/>
          <w:szCs w:val="24"/>
        </w:rPr>
        <w:t>Официальными символами поселени</w:t>
      </w:r>
      <w:r w:rsidR="000C576E" w:rsidRPr="00343002">
        <w:rPr>
          <w:rFonts w:ascii="Times New Roman" w:hAnsi="Times New Roman"/>
          <w:bCs/>
          <w:sz w:val="24"/>
          <w:szCs w:val="24"/>
        </w:rPr>
        <w:t>я</w:t>
      </w:r>
      <w:r w:rsidR="00261F5B" w:rsidRPr="00343002">
        <w:rPr>
          <w:rFonts w:ascii="Times New Roman" w:hAnsi="Times New Roman"/>
          <w:bCs/>
          <w:sz w:val="24"/>
          <w:szCs w:val="24"/>
        </w:rPr>
        <w:t xml:space="preserve"> являются Герб и Флаг.</w:t>
      </w:r>
    </w:p>
    <w:p w14:paraId="028883BC" w14:textId="77777777" w:rsidR="00261F5B" w:rsidRPr="00343002" w:rsidRDefault="00261F5B" w:rsidP="002223E2">
      <w:pPr>
        <w:widowControl w:val="0"/>
        <w:shd w:val="clear" w:color="auto" w:fill="FFFFFF"/>
        <w:spacing w:after="0" w:line="240" w:lineRule="auto"/>
        <w:ind w:firstLine="709"/>
        <w:jc w:val="both"/>
        <w:rPr>
          <w:rFonts w:ascii="Times New Roman" w:hAnsi="Times New Roman" w:cs="Times New Roman"/>
          <w:sz w:val="24"/>
          <w:szCs w:val="24"/>
        </w:rPr>
      </w:pPr>
      <w:r w:rsidRPr="00343002">
        <w:rPr>
          <w:rFonts w:ascii="Times New Roman" w:hAnsi="Times New Roman"/>
          <w:sz w:val="24"/>
        </w:rPr>
        <w:t xml:space="preserve">Герб – свидетельство о </w:t>
      </w:r>
      <w:r w:rsidRPr="00343002">
        <w:rPr>
          <w:rFonts w:ascii="Times New Roman" w:hAnsi="Times New Roman" w:cs="Times New Roman"/>
          <w:sz w:val="24"/>
          <w:szCs w:val="24"/>
        </w:rPr>
        <w:t>регистрации официального символа в Государственном геральдическом регистре Российской Федерации №</w:t>
      </w:r>
      <w:r w:rsidR="00E16061" w:rsidRPr="00343002">
        <w:rPr>
          <w:rFonts w:ascii="Times New Roman" w:hAnsi="Times New Roman" w:cs="Times New Roman"/>
          <w:color w:val="000000"/>
          <w:sz w:val="24"/>
          <w:szCs w:val="24"/>
          <w:shd w:val="clear" w:color="auto" w:fill="FFFFFF"/>
        </w:rPr>
        <w:t xml:space="preserve"> 3632</w:t>
      </w:r>
      <w:r w:rsidRPr="00343002">
        <w:rPr>
          <w:rFonts w:ascii="Times New Roman" w:hAnsi="Times New Roman" w:cs="Times New Roman"/>
          <w:sz w:val="24"/>
          <w:szCs w:val="24"/>
        </w:rPr>
        <w:t>;</w:t>
      </w:r>
    </w:p>
    <w:p w14:paraId="4A32726D" w14:textId="77777777" w:rsidR="00261F5B" w:rsidRPr="00343002" w:rsidRDefault="00261F5B" w:rsidP="002223E2">
      <w:pPr>
        <w:widowControl w:val="0"/>
        <w:spacing w:after="0" w:line="240" w:lineRule="auto"/>
        <w:ind w:firstLine="709"/>
        <w:jc w:val="both"/>
        <w:rPr>
          <w:rFonts w:ascii="Times New Roman" w:hAnsi="Times New Roman" w:cs="Times New Roman"/>
          <w:sz w:val="24"/>
          <w:szCs w:val="24"/>
        </w:rPr>
      </w:pPr>
      <w:r w:rsidRPr="00343002">
        <w:rPr>
          <w:rFonts w:ascii="Times New Roman" w:hAnsi="Times New Roman" w:cs="Times New Roman"/>
          <w:sz w:val="24"/>
          <w:szCs w:val="24"/>
        </w:rPr>
        <w:t>Флаг – свидетельство о регистрации официального символа в Государственном геральдическом регистре Российской Федерации №</w:t>
      </w:r>
      <w:r w:rsidR="00E16061" w:rsidRPr="00343002">
        <w:rPr>
          <w:rFonts w:ascii="Times New Roman" w:hAnsi="Times New Roman" w:cs="Times New Roman"/>
          <w:color w:val="000000"/>
          <w:sz w:val="24"/>
          <w:szCs w:val="24"/>
          <w:shd w:val="clear" w:color="auto" w:fill="FFFFFF"/>
        </w:rPr>
        <w:t xml:space="preserve"> 3498</w:t>
      </w:r>
      <w:r w:rsidRPr="00343002">
        <w:rPr>
          <w:rFonts w:ascii="Times New Roman" w:hAnsi="Times New Roman" w:cs="Times New Roman"/>
          <w:sz w:val="24"/>
          <w:szCs w:val="24"/>
        </w:rPr>
        <w:t>.</w:t>
      </w:r>
    </w:p>
    <w:p w14:paraId="0C5CA31C" w14:textId="77777777" w:rsidR="00545D15" w:rsidRPr="00343002" w:rsidRDefault="00545D15" w:rsidP="002223E2">
      <w:pPr>
        <w:autoSpaceDE w:val="0"/>
        <w:autoSpaceDN w:val="0"/>
        <w:adjustRightInd w:val="0"/>
        <w:spacing w:after="0" w:line="240" w:lineRule="auto"/>
        <w:ind w:firstLine="709"/>
        <w:jc w:val="center"/>
        <w:rPr>
          <w:rFonts w:ascii="Times New Roman" w:hAnsi="Times New Roman"/>
          <w:b/>
          <w:bCs/>
          <w:sz w:val="24"/>
          <w:szCs w:val="24"/>
        </w:rPr>
      </w:pPr>
    </w:p>
    <w:p w14:paraId="58EA15AE" w14:textId="77777777" w:rsidR="003E7A4E" w:rsidRPr="00343002" w:rsidRDefault="003E7A4E" w:rsidP="002223E2">
      <w:pPr>
        <w:pStyle w:val="1"/>
        <w:rPr>
          <w:bCs w:val="0"/>
          <w:sz w:val="24"/>
        </w:rPr>
      </w:pPr>
      <w:r w:rsidRPr="00343002">
        <w:rPr>
          <w:bCs w:val="0"/>
          <w:sz w:val="24"/>
        </w:rPr>
        <w:t xml:space="preserve">ГЛАВА 2. </w:t>
      </w:r>
      <w:r w:rsidR="001D32A5" w:rsidRPr="00343002">
        <w:rPr>
          <w:bCs w:val="0"/>
          <w:sz w:val="24"/>
        </w:rPr>
        <w:t>ВОПРОСЫ МЕСТНОГО ЗНАЧЕНИЯ СЕЛЬСКОГО ПОСЕЛЕНИЯ, НАДЕЛЕНИЕ ОРГАНОВ МЕСТНОГО САМОУПРАВЛЕНИЯ СЕЛЬСКОГО ПОСЕЛЕНИЯ ОТДЕЛЬНЫМИ ГОСУДАРСТВЕННЫМИ ПОЛНОМОЧИЯМИ</w:t>
      </w:r>
    </w:p>
    <w:p w14:paraId="274E8A01" w14:textId="77777777" w:rsidR="00487BAA" w:rsidRPr="00343002" w:rsidRDefault="00487BAA" w:rsidP="002223E2">
      <w:pPr>
        <w:autoSpaceDE w:val="0"/>
        <w:autoSpaceDN w:val="0"/>
        <w:adjustRightInd w:val="0"/>
        <w:spacing w:after="0" w:line="240" w:lineRule="auto"/>
        <w:ind w:firstLine="709"/>
        <w:jc w:val="center"/>
        <w:rPr>
          <w:rFonts w:ascii="Times New Roman" w:hAnsi="Times New Roman"/>
          <w:b/>
          <w:bCs/>
          <w:sz w:val="24"/>
          <w:szCs w:val="24"/>
        </w:rPr>
      </w:pPr>
    </w:p>
    <w:p w14:paraId="0B112162" w14:textId="77777777" w:rsidR="003E7A4E" w:rsidRPr="00343002" w:rsidRDefault="003E7A4E" w:rsidP="002223E2">
      <w:pPr>
        <w:autoSpaceDE w:val="0"/>
        <w:autoSpaceDN w:val="0"/>
        <w:adjustRightInd w:val="0"/>
        <w:spacing w:after="0" w:line="240" w:lineRule="auto"/>
        <w:jc w:val="center"/>
        <w:rPr>
          <w:rFonts w:ascii="Times New Roman" w:hAnsi="Times New Roman"/>
          <w:b/>
          <w:bCs/>
          <w:sz w:val="24"/>
          <w:szCs w:val="24"/>
        </w:rPr>
      </w:pPr>
      <w:r w:rsidRPr="00343002">
        <w:rPr>
          <w:rFonts w:ascii="Times New Roman" w:hAnsi="Times New Roman"/>
          <w:b/>
          <w:bCs/>
          <w:sz w:val="24"/>
          <w:szCs w:val="24"/>
        </w:rPr>
        <w:t xml:space="preserve">Статья </w:t>
      </w:r>
      <w:r w:rsidR="000C576E" w:rsidRPr="00343002">
        <w:rPr>
          <w:rFonts w:ascii="Times New Roman" w:hAnsi="Times New Roman"/>
          <w:b/>
          <w:bCs/>
          <w:sz w:val="24"/>
          <w:szCs w:val="24"/>
        </w:rPr>
        <w:t>8</w:t>
      </w:r>
      <w:r w:rsidRPr="00343002">
        <w:rPr>
          <w:rFonts w:ascii="Times New Roman" w:hAnsi="Times New Roman"/>
          <w:b/>
          <w:bCs/>
          <w:sz w:val="24"/>
          <w:szCs w:val="24"/>
        </w:rPr>
        <w:t xml:space="preserve">. </w:t>
      </w:r>
      <w:r w:rsidR="001D32A5" w:rsidRPr="00343002">
        <w:rPr>
          <w:rFonts w:ascii="Times New Roman" w:hAnsi="Times New Roman"/>
          <w:b/>
          <w:bCs/>
          <w:sz w:val="24"/>
          <w:szCs w:val="24"/>
        </w:rPr>
        <w:t>В</w:t>
      </w:r>
      <w:r w:rsidRPr="00343002">
        <w:rPr>
          <w:rFonts w:ascii="Times New Roman" w:hAnsi="Times New Roman"/>
          <w:b/>
          <w:bCs/>
          <w:sz w:val="24"/>
          <w:szCs w:val="24"/>
        </w:rPr>
        <w:t>опрос</w:t>
      </w:r>
      <w:r w:rsidR="001D32A5" w:rsidRPr="00343002">
        <w:rPr>
          <w:rFonts w:ascii="Times New Roman" w:hAnsi="Times New Roman"/>
          <w:b/>
          <w:bCs/>
          <w:sz w:val="24"/>
          <w:szCs w:val="24"/>
        </w:rPr>
        <w:t>ы</w:t>
      </w:r>
      <w:r w:rsidRPr="00343002">
        <w:rPr>
          <w:rFonts w:ascii="Times New Roman" w:hAnsi="Times New Roman"/>
          <w:b/>
          <w:bCs/>
          <w:sz w:val="24"/>
          <w:szCs w:val="24"/>
        </w:rPr>
        <w:t xml:space="preserve"> местного значения</w:t>
      </w:r>
      <w:r w:rsidR="001D32A5" w:rsidRPr="00343002">
        <w:rPr>
          <w:rFonts w:ascii="Times New Roman" w:hAnsi="Times New Roman"/>
          <w:b/>
          <w:bCs/>
          <w:sz w:val="24"/>
          <w:szCs w:val="24"/>
        </w:rPr>
        <w:t xml:space="preserve"> поселения</w:t>
      </w:r>
    </w:p>
    <w:p w14:paraId="2B3A57FD" w14:textId="77777777" w:rsidR="003E7A4E" w:rsidRPr="00343002" w:rsidRDefault="003E7A4E" w:rsidP="002223E2">
      <w:pPr>
        <w:autoSpaceDE w:val="0"/>
        <w:autoSpaceDN w:val="0"/>
        <w:adjustRightInd w:val="0"/>
        <w:spacing w:after="0" w:line="240" w:lineRule="auto"/>
        <w:ind w:firstLine="709"/>
        <w:jc w:val="both"/>
        <w:rPr>
          <w:rFonts w:ascii="Times New Roman" w:hAnsi="Times New Roman"/>
          <w:bCs/>
          <w:sz w:val="24"/>
          <w:szCs w:val="24"/>
        </w:rPr>
      </w:pPr>
    </w:p>
    <w:p w14:paraId="784E3EE7" w14:textId="77777777" w:rsidR="00AB5434" w:rsidRPr="00343002" w:rsidRDefault="003E7A4E" w:rsidP="002223E2">
      <w:pPr>
        <w:pStyle w:val="220"/>
        <w:widowControl w:val="0"/>
        <w:tabs>
          <w:tab w:val="left" w:pos="-1276"/>
        </w:tabs>
        <w:suppressAutoHyphens w:val="0"/>
        <w:spacing w:line="240" w:lineRule="auto"/>
        <w:ind w:firstLine="851"/>
      </w:pPr>
      <w:r w:rsidRPr="00343002">
        <w:rPr>
          <w:bCs/>
        </w:rPr>
        <w:t xml:space="preserve">1. </w:t>
      </w:r>
      <w:r w:rsidR="00AB5434" w:rsidRPr="00343002">
        <w:t>К вопросам местного значения поселения относятся:</w:t>
      </w:r>
    </w:p>
    <w:p w14:paraId="6CD01462" w14:textId="77777777" w:rsidR="003E7A4E" w:rsidRPr="00343002" w:rsidRDefault="003E7A4E" w:rsidP="002223E2">
      <w:pPr>
        <w:autoSpaceDE w:val="0"/>
        <w:autoSpaceDN w:val="0"/>
        <w:adjustRightInd w:val="0"/>
        <w:spacing w:after="0" w:line="240" w:lineRule="auto"/>
        <w:ind w:firstLine="709"/>
        <w:jc w:val="both"/>
        <w:rPr>
          <w:rFonts w:ascii="Times New Roman" w:hAnsi="Times New Roman"/>
          <w:bCs/>
          <w:sz w:val="24"/>
          <w:szCs w:val="24"/>
        </w:rPr>
      </w:pPr>
      <w:r w:rsidRPr="00343002">
        <w:rPr>
          <w:rFonts w:ascii="Times New Roman" w:hAnsi="Times New Roman"/>
          <w:bCs/>
          <w:sz w:val="24"/>
          <w:szCs w:val="24"/>
        </w:rPr>
        <w:lastRenderedPageBreak/>
        <w:t>1) составление и рассмотрение проекта бюджета поселени</w:t>
      </w:r>
      <w:r w:rsidR="00E16061" w:rsidRPr="00343002">
        <w:rPr>
          <w:rFonts w:ascii="Times New Roman" w:hAnsi="Times New Roman"/>
          <w:bCs/>
          <w:sz w:val="24"/>
          <w:szCs w:val="24"/>
        </w:rPr>
        <w:t>я</w:t>
      </w:r>
      <w:r w:rsidRPr="00343002">
        <w:rPr>
          <w:rFonts w:ascii="Times New Roman" w:hAnsi="Times New Roman"/>
          <w:bCs/>
          <w:sz w:val="24"/>
          <w:szCs w:val="24"/>
        </w:rPr>
        <w:t>, утверждение и исполнение бюджета поселени</w:t>
      </w:r>
      <w:r w:rsidR="00E16061" w:rsidRPr="00343002">
        <w:rPr>
          <w:rFonts w:ascii="Times New Roman" w:hAnsi="Times New Roman"/>
          <w:bCs/>
          <w:sz w:val="24"/>
          <w:szCs w:val="24"/>
        </w:rPr>
        <w:t>я</w:t>
      </w:r>
      <w:r w:rsidRPr="00343002">
        <w:rPr>
          <w:rFonts w:ascii="Times New Roman" w:hAnsi="Times New Roman"/>
          <w:bCs/>
          <w:sz w:val="24"/>
          <w:szCs w:val="24"/>
        </w:rPr>
        <w:t>, осуществление контроля за его исполнением, составление и утверждение отчета об исполнении бюджета поселени</w:t>
      </w:r>
      <w:r w:rsidR="00E16061" w:rsidRPr="00343002">
        <w:rPr>
          <w:rFonts w:ascii="Times New Roman" w:hAnsi="Times New Roman"/>
          <w:bCs/>
          <w:sz w:val="24"/>
          <w:szCs w:val="24"/>
        </w:rPr>
        <w:t>я</w:t>
      </w:r>
      <w:r w:rsidRPr="00343002">
        <w:rPr>
          <w:rFonts w:ascii="Times New Roman" w:hAnsi="Times New Roman"/>
          <w:bCs/>
          <w:sz w:val="24"/>
          <w:szCs w:val="24"/>
        </w:rPr>
        <w:t>;</w:t>
      </w:r>
    </w:p>
    <w:p w14:paraId="05AAE62C" w14:textId="77777777" w:rsidR="003E7A4E" w:rsidRPr="00343002" w:rsidRDefault="003E7A4E" w:rsidP="002223E2">
      <w:pPr>
        <w:autoSpaceDE w:val="0"/>
        <w:autoSpaceDN w:val="0"/>
        <w:adjustRightInd w:val="0"/>
        <w:spacing w:after="0" w:line="240" w:lineRule="auto"/>
        <w:ind w:firstLine="709"/>
        <w:jc w:val="both"/>
        <w:rPr>
          <w:rFonts w:ascii="Times New Roman" w:hAnsi="Times New Roman"/>
          <w:bCs/>
          <w:sz w:val="24"/>
          <w:szCs w:val="24"/>
        </w:rPr>
      </w:pPr>
      <w:r w:rsidRPr="00343002">
        <w:rPr>
          <w:rFonts w:ascii="Times New Roman" w:hAnsi="Times New Roman"/>
          <w:bCs/>
          <w:sz w:val="24"/>
          <w:szCs w:val="24"/>
        </w:rPr>
        <w:t>2) установление, изменение и отмена местных налогов и сборов поселени</w:t>
      </w:r>
      <w:r w:rsidR="00E16061" w:rsidRPr="00343002">
        <w:rPr>
          <w:rFonts w:ascii="Times New Roman" w:hAnsi="Times New Roman"/>
          <w:bCs/>
          <w:sz w:val="24"/>
          <w:szCs w:val="24"/>
        </w:rPr>
        <w:t>я</w:t>
      </w:r>
      <w:r w:rsidRPr="00343002">
        <w:rPr>
          <w:rFonts w:ascii="Times New Roman" w:hAnsi="Times New Roman"/>
          <w:bCs/>
          <w:sz w:val="24"/>
          <w:szCs w:val="24"/>
        </w:rPr>
        <w:t>;</w:t>
      </w:r>
    </w:p>
    <w:p w14:paraId="084CCF20" w14:textId="77777777" w:rsidR="003E7A4E" w:rsidRPr="00343002" w:rsidRDefault="003E7A4E" w:rsidP="002223E2">
      <w:pPr>
        <w:autoSpaceDE w:val="0"/>
        <w:autoSpaceDN w:val="0"/>
        <w:adjustRightInd w:val="0"/>
        <w:spacing w:after="0" w:line="240" w:lineRule="auto"/>
        <w:ind w:firstLine="709"/>
        <w:jc w:val="both"/>
        <w:rPr>
          <w:rFonts w:ascii="Times New Roman" w:hAnsi="Times New Roman"/>
          <w:bCs/>
          <w:sz w:val="24"/>
          <w:szCs w:val="24"/>
        </w:rPr>
      </w:pPr>
      <w:r w:rsidRPr="00343002">
        <w:rPr>
          <w:rFonts w:ascii="Times New Roman" w:hAnsi="Times New Roman"/>
          <w:bCs/>
          <w:sz w:val="24"/>
          <w:szCs w:val="24"/>
        </w:rPr>
        <w:t>3) владение, пользование и распоряжение имуществом, находящимся в муниципальной собственности поселени</w:t>
      </w:r>
      <w:r w:rsidR="00E16061" w:rsidRPr="00343002">
        <w:rPr>
          <w:rFonts w:ascii="Times New Roman" w:hAnsi="Times New Roman"/>
          <w:bCs/>
          <w:sz w:val="24"/>
          <w:szCs w:val="24"/>
        </w:rPr>
        <w:t>я</w:t>
      </w:r>
      <w:r w:rsidRPr="00343002">
        <w:rPr>
          <w:rFonts w:ascii="Times New Roman" w:hAnsi="Times New Roman"/>
          <w:bCs/>
          <w:sz w:val="24"/>
          <w:szCs w:val="24"/>
        </w:rPr>
        <w:t>;</w:t>
      </w:r>
    </w:p>
    <w:p w14:paraId="05B2A764" w14:textId="77777777" w:rsidR="00257896" w:rsidRPr="00343002" w:rsidRDefault="003E7A4E" w:rsidP="002223E2">
      <w:pPr>
        <w:widowControl w:val="0"/>
        <w:autoSpaceDE w:val="0"/>
        <w:autoSpaceDN w:val="0"/>
        <w:adjustRightInd w:val="0"/>
        <w:spacing w:after="0" w:line="240" w:lineRule="auto"/>
        <w:ind w:firstLine="709"/>
        <w:jc w:val="both"/>
        <w:rPr>
          <w:rFonts w:ascii="Times New Roman" w:eastAsia="Andale Sans UI" w:hAnsi="Times New Roman" w:cs="Times New Roman"/>
          <w:kern w:val="2"/>
          <w:sz w:val="24"/>
          <w:szCs w:val="24"/>
          <w:lang w:eastAsia="ar-SA"/>
        </w:rPr>
      </w:pPr>
      <w:r w:rsidRPr="00343002">
        <w:rPr>
          <w:rFonts w:ascii="Times New Roman" w:hAnsi="Times New Roman"/>
          <w:bCs/>
          <w:sz w:val="24"/>
          <w:szCs w:val="24"/>
        </w:rPr>
        <w:t>4</w:t>
      </w:r>
      <w:r w:rsidR="00257896" w:rsidRPr="00343002">
        <w:rPr>
          <w:rFonts w:ascii="Times New Roman" w:hAnsi="Times New Roman"/>
          <w:bCs/>
          <w:sz w:val="24"/>
          <w:szCs w:val="24"/>
        </w:rPr>
        <w:t>)</w:t>
      </w:r>
      <w:r w:rsidR="00257896" w:rsidRPr="00343002">
        <w:rPr>
          <w:rFonts w:ascii="Times New Roman" w:eastAsia="Andale Sans UI" w:hAnsi="Times New Roman" w:cs="Times New Roman"/>
          <w:kern w:val="2"/>
          <w:sz w:val="24"/>
          <w:szCs w:val="24"/>
          <w:lang w:eastAsia="ar-SA"/>
        </w:rPr>
        <w:t xml:space="preserve">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14:paraId="31CC539D" w14:textId="77777777" w:rsidR="00257896" w:rsidRPr="00343002" w:rsidRDefault="00257896" w:rsidP="002223E2">
      <w:pPr>
        <w:widowControl w:val="0"/>
        <w:tabs>
          <w:tab w:val="left" w:pos="-1276"/>
          <w:tab w:val="left" w:pos="1134"/>
        </w:tabs>
        <w:spacing w:after="0" w:line="240" w:lineRule="auto"/>
        <w:ind w:firstLine="709"/>
        <w:jc w:val="both"/>
        <w:rPr>
          <w:rFonts w:ascii="Times New Roman" w:eastAsia="Andale Sans UI" w:hAnsi="Times New Roman" w:cs="Times New Roman"/>
          <w:kern w:val="2"/>
          <w:sz w:val="24"/>
          <w:szCs w:val="24"/>
          <w:lang w:eastAsia="ar-SA"/>
        </w:rPr>
      </w:pPr>
      <w:r w:rsidRPr="00343002">
        <w:rPr>
          <w:rFonts w:ascii="Times New Roman" w:eastAsia="Andale Sans UI" w:hAnsi="Times New Roman" w:cs="Times New Roman"/>
          <w:kern w:val="2"/>
          <w:sz w:val="24"/>
          <w:szCs w:val="24"/>
          <w:lang w:eastAsia="ar-SA"/>
        </w:rPr>
        <w:t>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14:paraId="06B06EED" w14:textId="77777777" w:rsidR="00257896" w:rsidRPr="00343002" w:rsidRDefault="00257896" w:rsidP="002223E2">
      <w:pPr>
        <w:autoSpaceDE w:val="0"/>
        <w:autoSpaceDN w:val="0"/>
        <w:adjustRightInd w:val="0"/>
        <w:spacing w:after="0" w:line="240" w:lineRule="auto"/>
        <w:ind w:firstLine="709"/>
        <w:jc w:val="both"/>
        <w:rPr>
          <w:rFonts w:ascii="Times New Roman" w:hAnsi="Times New Roman"/>
          <w:bCs/>
          <w:sz w:val="24"/>
          <w:szCs w:val="24"/>
        </w:rPr>
      </w:pPr>
      <w:r w:rsidRPr="00343002">
        <w:rPr>
          <w:rFonts w:ascii="Times New Roman" w:hAnsi="Times New Roman"/>
          <w:bCs/>
          <w:sz w:val="24"/>
          <w:szCs w:val="24"/>
        </w:rPr>
        <w:t>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14:paraId="399C391D" w14:textId="77777777" w:rsidR="00257896" w:rsidRPr="00343002" w:rsidRDefault="00257896" w:rsidP="002223E2">
      <w:pPr>
        <w:widowControl w:val="0"/>
        <w:tabs>
          <w:tab w:val="left" w:pos="-1276"/>
          <w:tab w:val="left" w:pos="1134"/>
        </w:tabs>
        <w:spacing w:after="0" w:line="240" w:lineRule="auto"/>
        <w:ind w:firstLine="709"/>
        <w:jc w:val="both"/>
        <w:rPr>
          <w:rFonts w:ascii="Times New Roman" w:eastAsia="Andale Sans UI" w:hAnsi="Times New Roman" w:cs="Times New Roman"/>
          <w:kern w:val="2"/>
          <w:sz w:val="24"/>
          <w:szCs w:val="24"/>
          <w:lang w:eastAsia="ar-SA"/>
        </w:rPr>
      </w:pPr>
      <w:r w:rsidRPr="00343002">
        <w:rPr>
          <w:sz w:val="23"/>
          <w:szCs w:val="23"/>
        </w:rPr>
        <w:t>7</w:t>
      </w:r>
      <w:r w:rsidRPr="00343002">
        <w:rPr>
          <w:rFonts w:ascii="Times New Roman" w:eastAsia="Andale Sans UI" w:hAnsi="Times New Roman" w:cs="Times New Roman"/>
          <w:kern w:val="2"/>
          <w:sz w:val="24"/>
          <w:szCs w:val="24"/>
          <w:lang w:eastAsia="ar-SA"/>
        </w:rPr>
        <w:t>)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14:paraId="3947DE29" w14:textId="77777777" w:rsidR="00257896" w:rsidRPr="00343002" w:rsidRDefault="00D360A5" w:rsidP="002223E2">
      <w:pPr>
        <w:widowControl w:val="0"/>
        <w:tabs>
          <w:tab w:val="left" w:pos="-1276"/>
          <w:tab w:val="left" w:pos="1134"/>
        </w:tabs>
        <w:spacing w:after="0" w:line="240" w:lineRule="auto"/>
        <w:ind w:firstLine="709"/>
        <w:jc w:val="both"/>
        <w:rPr>
          <w:rFonts w:ascii="Times New Roman" w:eastAsia="Andale Sans UI" w:hAnsi="Times New Roman" w:cs="Times New Roman"/>
          <w:kern w:val="2"/>
          <w:sz w:val="24"/>
          <w:szCs w:val="24"/>
          <w:lang w:eastAsia="ar-SA"/>
        </w:rPr>
      </w:pPr>
      <w:r w:rsidRPr="00343002">
        <w:rPr>
          <w:rFonts w:ascii="Times New Roman" w:eastAsia="Andale Sans UI" w:hAnsi="Times New Roman" w:cs="Times New Roman"/>
          <w:kern w:val="2"/>
          <w:sz w:val="24"/>
          <w:szCs w:val="24"/>
          <w:lang w:eastAsia="ar-SA"/>
        </w:rPr>
        <w:t>8</w:t>
      </w:r>
      <w:r w:rsidR="00257896" w:rsidRPr="00343002">
        <w:rPr>
          <w:rFonts w:ascii="Times New Roman" w:eastAsia="Andale Sans UI" w:hAnsi="Times New Roman" w:cs="Times New Roman"/>
          <w:kern w:val="2"/>
          <w:sz w:val="24"/>
          <w:szCs w:val="24"/>
          <w:lang w:eastAsia="ar-SA"/>
        </w:rPr>
        <w:t>)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14:paraId="15228F75" w14:textId="77777777" w:rsidR="00257896" w:rsidRPr="00343002" w:rsidRDefault="00D360A5" w:rsidP="002223E2">
      <w:pPr>
        <w:widowControl w:val="0"/>
        <w:tabs>
          <w:tab w:val="left" w:pos="-1276"/>
          <w:tab w:val="left" w:pos="1134"/>
        </w:tabs>
        <w:spacing w:after="0" w:line="240" w:lineRule="auto"/>
        <w:ind w:firstLine="709"/>
        <w:jc w:val="both"/>
        <w:rPr>
          <w:rFonts w:ascii="Times New Roman" w:eastAsia="Andale Sans UI" w:hAnsi="Times New Roman" w:cs="Times New Roman"/>
          <w:kern w:val="2"/>
          <w:sz w:val="24"/>
          <w:szCs w:val="24"/>
          <w:lang w:eastAsia="ar-SA"/>
        </w:rPr>
      </w:pPr>
      <w:r w:rsidRPr="00343002">
        <w:rPr>
          <w:rFonts w:ascii="Times New Roman" w:eastAsia="Andale Sans UI" w:hAnsi="Times New Roman" w:cs="Times New Roman"/>
          <w:kern w:val="2"/>
          <w:sz w:val="24"/>
          <w:szCs w:val="24"/>
          <w:lang w:eastAsia="ar-SA"/>
        </w:rPr>
        <w:t>9</w:t>
      </w:r>
      <w:r w:rsidR="00257896" w:rsidRPr="00343002">
        <w:rPr>
          <w:rFonts w:ascii="Times New Roman" w:eastAsia="Andale Sans UI" w:hAnsi="Times New Roman" w:cs="Times New Roman"/>
          <w:kern w:val="2"/>
          <w:sz w:val="24"/>
          <w:szCs w:val="24"/>
          <w:lang w:eastAsia="ar-SA"/>
        </w:rPr>
        <w:t>) участие в предупреждении и ликвидации последствий чрезвычайных ситуаций в границах поселения;</w:t>
      </w:r>
    </w:p>
    <w:p w14:paraId="69E636B2" w14:textId="77777777" w:rsidR="00257896" w:rsidRPr="00343002" w:rsidRDefault="00D360A5" w:rsidP="002223E2">
      <w:pPr>
        <w:widowControl w:val="0"/>
        <w:tabs>
          <w:tab w:val="left" w:pos="-1276"/>
          <w:tab w:val="left" w:pos="1134"/>
        </w:tabs>
        <w:spacing w:after="0" w:line="240" w:lineRule="auto"/>
        <w:ind w:firstLine="709"/>
        <w:jc w:val="both"/>
        <w:rPr>
          <w:rFonts w:ascii="Times New Roman" w:eastAsia="Andale Sans UI" w:hAnsi="Times New Roman" w:cs="Times New Roman"/>
          <w:kern w:val="2"/>
          <w:sz w:val="24"/>
          <w:szCs w:val="24"/>
          <w:lang w:eastAsia="ar-SA"/>
        </w:rPr>
      </w:pPr>
      <w:r w:rsidRPr="00343002">
        <w:rPr>
          <w:rFonts w:ascii="Times New Roman" w:eastAsia="Andale Sans UI" w:hAnsi="Times New Roman" w:cs="Times New Roman"/>
          <w:kern w:val="2"/>
          <w:sz w:val="24"/>
          <w:szCs w:val="24"/>
          <w:lang w:eastAsia="ar-SA"/>
        </w:rPr>
        <w:t>10</w:t>
      </w:r>
      <w:r w:rsidR="00257896" w:rsidRPr="00343002">
        <w:rPr>
          <w:rFonts w:ascii="Times New Roman" w:eastAsia="Andale Sans UI" w:hAnsi="Times New Roman" w:cs="Times New Roman"/>
          <w:kern w:val="2"/>
          <w:sz w:val="24"/>
          <w:szCs w:val="24"/>
          <w:lang w:eastAsia="ar-SA"/>
        </w:rPr>
        <w:t>) обеспечение первичных мер пожарной безопасности в границах населенных пунктов поселения;</w:t>
      </w:r>
    </w:p>
    <w:p w14:paraId="3FCD3789" w14:textId="77777777" w:rsidR="00257896" w:rsidRPr="00343002" w:rsidRDefault="00257896" w:rsidP="002223E2">
      <w:pPr>
        <w:widowControl w:val="0"/>
        <w:tabs>
          <w:tab w:val="left" w:pos="-1276"/>
          <w:tab w:val="left" w:pos="1134"/>
        </w:tabs>
        <w:spacing w:after="0" w:line="240" w:lineRule="auto"/>
        <w:ind w:firstLine="709"/>
        <w:jc w:val="both"/>
        <w:rPr>
          <w:rFonts w:ascii="Times New Roman" w:eastAsia="Andale Sans UI" w:hAnsi="Times New Roman" w:cs="Times New Roman"/>
          <w:kern w:val="2"/>
          <w:sz w:val="24"/>
          <w:szCs w:val="24"/>
          <w:lang w:eastAsia="ar-SA"/>
        </w:rPr>
      </w:pPr>
      <w:r w:rsidRPr="00343002">
        <w:rPr>
          <w:rFonts w:ascii="Times New Roman" w:eastAsia="Andale Sans UI" w:hAnsi="Times New Roman" w:cs="Times New Roman"/>
          <w:kern w:val="2"/>
          <w:sz w:val="24"/>
          <w:szCs w:val="24"/>
          <w:lang w:eastAsia="ar-SA"/>
        </w:rPr>
        <w:t>1</w:t>
      </w:r>
      <w:r w:rsidR="00D360A5" w:rsidRPr="00343002">
        <w:rPr>
          <w:rFonts w:ascii="Times New Roman" w:eastAsia="Andale Sans UI" w:hAnsi="Times New Roman" w:cs="Times New Roman"/>
          <w:kern w:val="2"/>
          <w:sz w:val="24"/>
          <w:szCs w:val="24"/>
          <w:lang w:eastAsia="ar-SA"/>
        </w:rPr>
        <w:t>1</w:t>
      </w:r>
      <w:r w:rsidRPr="00343002">
        <w:rPr>
          <w:rFonts w:ascii="Times New Roman" w:eastAsia="Andale Sans UI" w:hAnsi="Times New Roman" w:cs="Times New Roman"/>
          <w:kern w:val="2"/>
          <w:sz w:val="24"/>
          <w:szCs w:val="24"/>
          <w:lang w:eastAsia="ar-SA"/>
        </w:rPr>
        <w:t>) создание условий для обеспечения жителей поселения услугами связи, общественного питания, торговли и бытового обслуживания;</w:t>
      </w:r>
    </w:p>
    <w:p w14:paraId="3ED859B0" w14:textId="77777777" w:rsidR="00257896" w:rsidRPr="00343002" w:rsidRDefault="00257896" w:rsidP="002223E2">
      <w:pPr>
        <w:widowControl w:val="0"/>
        <w:tabs>
          <w:tab w:val="left" w:pos="-1276"/>
          <w:tab w:val="left" w:pos="1134"/>
        </w:tabs>
        <w:spacing w:after="0" w:line="240" w:lineRule="auto"/>
        <w:ind w:firstLine="709"/>
        <w:jc w:val="both"/>
        <w:rPr>
          <w:rFonts w:ascii="Times New Roman" w:eastAsia="Andale Sans UI" w:hAnsi="Times New Roman" w:cs="Times New Roman"/>
          <w:kern w:val="2"/>
          <w:sz w:val="24"/>
          <w:szCs w:val="24"/>
          <w:lang w:eastAsia="ar-SA"/>
        </w:rPr>
      </w:pPr>
      <w:r w:rsidRPr="00343002">
        <w:rPr>
          <w:rFonts w:ascii="Times New Roman" w:eastAsia="Andale Sans UI" w:hAnsi="Times New Roman" w:cs="Times New Roman"/>
          <w:kern w:val="2"/>
          <w:sz w:val="24"/>
          <w:szCs w:val="24"/>
          <w:lang w:eastAsia="ar-SA"/>
        </w:rPr>
        <w:t>1</w:t>
      </w:r>
      <w:r w:rsidR="00D360A5" w:rsidRPr="00343002">
        <w:rPr>
          <w:rFonts w:ascii="Times New Roman" w:eastAsia="Andale Sans UI" w:hAnsi="Times New Roman" w:cs="Times New Roman"/>
          <w:kern w:val="2"/>
          <w:sz w:val="24"/>
          <w:szCs w:val="24"/>
          <w:lang w:eastAsia="ar-SA"/>
        </w:rPr>
        <w:t>2</w:t>
      </w:r>
      <w:r w:rsidRPr="00343002">
        <w:rPr>
          <w:rFonts w:ascii="Times New Roman" w:eastAsia="Andale Sans UI" w:hAnsi="Times New Roman" w:cs="Times New Roman"/>
          <w:kern w:val="2"/>
          <w:sz w:val="24"/>
          <w:szCs w:val="24"/>
          <w:lang w:eastAsia="ar-SA"/>
        </w:rPr>
        <w:t>) организация библиотечного обслуживания населения, комплектование и обеспечение сохранности библиотечных фондов библиотек поселения;</w:t>
      </w:r>
    </w:p>
    <w:p w14:paraId="0CF58364" w14:textId="77777777" w:rsidR="00257896" w:rsidRPr="00343002" w:rsidRDefault="00257896" w:rsidP="002223E2">
      <w:pPr>
        <w:widowControl w:val="0"/>
        <w:tabs>
          <w:tab w:val="left" w:pos="-1276"/>
          <w:tab w:val="left" w:pos="1134"/>
        </w:tabs>
        <w:spacing w:after="0" w:line="240" w:lineRule="auto"/>
        <w:ind w:firstLine="709"/>
        <w:jc w:val="both"/>
        <w:rPr>
          <w:rFonts w:ascii="Times New Roman" w:eastAsia="Andale Sans UI" w:hAnsi="Times New Roman" w:cs="Times New Roman"/>
          <w:kern w:val="2"/>
          <w:sz w:val="24"/>
          <w:szCs w:val="24"/>
          <w:lang w:eastAsia="ar-SA"/>
        </w:rPr>
      </w:pPr>
      <w:r w:rsidRPr="00343002">
        <w:rPr>
          <w:rFonts w:ascii="Times New Roman" w:eastAsia="Andale Sans UI" w:hAnsi="Times New Roman" w:cs="Times New Roman"/>
          <w:kern w:val="2"/>
          <w:sz w:val="24"/>
          <w:szCs w:val="24"/>
          <w:lang w:eastAsia="ar-SA"/>
        </w:rPr>
        <w:t>1</w:t>
      </w:r>
      <w:r w:rsidR="00D360A5" w:rsidRPr="00343002">
        <w:rPr>
          <w:rFonts w:ascii="Times New Roman" w:eastAsia="Andale Sans UI" w:hAnsi="Times New Roman" w:cs="Times New Roman"/>
          <w:kern w:val="2"/>
          <w:sz w:val="24"/>
          <w:szCs w:val="24"/>
          <w:lang w:eastAsia="ar-SA"/>
        </w:rPr>
        <w:t>3</w:t>
      </w:r>
      <w:r w:rsidRPr="00343002">
        <w:rPr>
          <w:rFonts w:ascii="Times New Roman" w:eastAsia="Andale Sans UI" w:hAnsi="Times New Roman" w:cs="Times New Roman"/>
          <w:kern w:val="2"/>
          <w:sz w:val="24"/>
          <w:szCs w:val="24"/>
          <w:lang w:eastAsia="ar-SA"/>
        </w:rPr>
        <w:t>) создание условий для организации досуга и обеспечения жителей поселения услугами организаций культуры;</w:t>
      </w:r>
    </w:p>
    <w:p w14:paraId="41BE4D9F" w14:textId="77777777" w:rsidR="00257896" w:rsidRPr="00343002" w:rsidRDefault="00257896" w:rsidP="002223E2">
      <w:pPr>
        <w:widowControl w:val="0"/>
        <w:tabs>
          <w:tab w:val="left" w:pos="-1276"/>
          <w:tab w:val="left" w:pos="1134"/>
        </w:tabs>
        <w:spacing w:after="0" w:line="240" w:lineRule="auto"/>
        <w:ind w:firstLine="709"/>
        <w:jc w:val="both"/>
        <w:rPr>
          <w:rFonts w:ascii="Times New Roman" w:eastAsia="Andale Sans UI" w:hAnsi="Times New Roman" w:cs="Times New Roman"/>
          <w:kern w:val="2"/>
          <w:sz w:val="24"/>
          <w:szCs w:val="24"/>
          <w:lang w:eastAsia="ar-SA"/>
        </w:rPr>
      </w:pPr>
      <w:r w:rsidRPr="00343002">
        <w:rPr>
          <w:rFonts w:ascii="Times New Roman" w:eastAsia="Andale Sans UI" w:hAnsi="Times New Roman" w:cs="Times New Roman"/>
          <w:kern w:val="2"/>
          <w:sz w:val="24"/>
          <w:szCs w:val="24"/>
          <w:lang w:eastAsia="ar-SA"/>
        </w:rPr>
        <w:t>1</w:t>
      </w:r>
      <w:r w:rsidR="00D360A5" w:rsidRPr="00343002">
        <w:rPr>
          <w:rFonts w:ascii="Times New Roman" w:eastAsia="Andale Sans UI" w:hAnsi="Times New Roman" w:cs="Times New Roman"/>
          <w:kern w:val="2"/>
          <w:sz w:val="24"/>
          <w:szCs w:val="24"/>
          <w:lang w:eastAsia="ar-SA"/>
        </w:rPr>
        <w:t>4</w:t>
      </w:r>
      <w:r w:rsidRPr="00343002">
        <w:rPr>
          <w:rFonts w:ascii="Times New Roman" w:eastAsia="Andale Sans UI" w:hAnsi="Times New Roman" w:cs="Times New Roman"/>
          <w:kern w:val="2"/>
          <w:sz w:val="24"/>
          <w:szCs w:val="24"/>
          <w:lang w:eastAsia="ar-SA"/>
        </w:rPr>
        <w:t>)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14:paraId="3CB4B2BD" w14:textId="77777777" w:rsidR="00257896" w:rsidRPr="00343002" w:rsidRDefault="00257896" w:rsidP="002223E2">
      <w:pPr>
        <w:widowControl w:val="0"/>
        <w:tabs>
          <w:tab w:val="left" w:pos="-1276"/>
          <w:tab w:val="left" w:pos="1134"/>
        </w:tabs>
        <w:spacing w:after="0" w:line="240" w:lineRule="auto"/>
        <w:ind w:firstLine="709"/>
        <w:jc w:val="both"/>
        <w:rPr>
          <w:rFonts w:ascii="Times New Roman" w:eastAsia="Andale Sans UI" w:hAnsi="Times New Roman" w:cs="Times New Roman"/>
          <w:kern w:val="2"/>
          <w:sz w:val="24"/>
          <w:szCs w:val="24"/>
          <w:lang w:eastAsia="ar-SA"/>
        </w:rPr>
      </w:pPr>
      <w:r w:rsidRPr="00343002">
        <w:rPr>
          <w:rFonts w:ascii="Times New Roman" w:eastAsia="Andale Sans UI" w:hAnsi="Times New Roman" w:cs="Times New Roman"/>
          <w:kern w:val="2"/>
          <w:sz w:val="24"/>
          <w:szCs w:val="24"/>
          <w:lang w:eastAsia="ar-SA"/>
        </w:rPr>
        <w:t>1</w:t>
      </w:r>
      <w:r w:rsidR="00D360A5" w:rsidRPr="00343002">
        <w:rPr>
          <w:rFonts w:ascii="Times New Roman" w:eastAsia="Andale Sans UI" w:hAnsi="Times New Roman" w:cs="Times New Roman"/>
          <w:kern w:val="2"/>
          <w:sz w:val="24"/>
          <w:szCs w:val="24"/>
          <w:lang w:eastAsia="ar-SA"/>
        </w:rPr>
        <w:t>5</w:t>
      </w:r>
      <w:r w:rsidRPr="00343002">
        <w:rPr>
          <w:rFonts w:ascii="Times New Roman" w:eastAsia="Andale Sans UI" w:hAnsi="Times New Roman" w:cs="Times New Roman"/>
          <w:kern w:val="2"/>
          <w:sz w:val="24"/>
          <w:szCs w:val="24"/>
          <w:lang w:eastAsia="ar-SA"/>
        </w:rPr>
        <w:t>)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14:paraId="7B39DEAA" w14:textId="77777777" w:rsidR="00257896" w:rsidRPr="00343002" w:rsidRDefault="00257896" w:rsidP="002223E2">
      <w:pPr>
        <w:widowControl w:val="0"/>
        <w:tabs>
          <w:tab w:val="left" w:pos="-1276"/>
          <w:tab w:val="left" w:pos="1134"/>
        </w:tabs>
        <w:spacing w:after="0" w:line="240" w:lineRule="auto"/>
        <w:ind w:firstLine="709"/>
        <w:jc w:val="both"/>
        <w:rPr>
          <w:rFonts w:ascii="Times New Roman" w:eastAsia="Andale Sans UI" w:hAnsi="Times New Roman" w:cs="Times New Roman"/>
          <w:kern w:val="2"/>
          <w:sz w:val="24"/>
          <w:szCs w:val="24"/>
          <w:lang w:eastAsia="ar-SA"/>
        </w:rPr>
      </w:pPr>
      <w:r w:rsidRPr="00343002">
        <w:rPr>
          <w:rFonts w:ascii="Times New Roman" w:eastAsia="Andale Sans UI" w:hAnsi="Times New Roman" w:cs="Times New Roman"/>
          <w:kern w:val="2"/>
          <w:sz w:val="24"/>
          <w:szCs w:val="24"/>
          <w:lang w:eastAsia="ar-SA"/>
        </w:rPr>
        <w:t>1</w:t>
      </w:r>
      <w:r w:rsidR="00D360A5" w:rsidRPr="00343002">
        <w:rPr>
          <w:rFonts w:ascii="Times New Roman" w:eastAsia="Andale Sans UI" w:hAnsi="Times New Roman" w:cs="Times New Roman"/>
          <w:kern w:val="2"/>
          <w:sz w:val="24"/>
          <w:szCs w:val="24"/>
          <w:lang w:eastAsia="ar-SA"/>
        </w:rPr>
        <w:t>6</w:t>
      </w:r>
      <w:r w:rsidRPr="00343002">
        <w:rPr>
          <w:rFonts w:ascii="Times New Roman" w:eastAsia="Andale Sans UI" w:hAnsi="Times New Roman" w:cs="Times New Roman"/>
          <w:kern w:val="2"/>
          <w:sz w:val="24"/>
          <w:szCs w:val="24"/>
          <w:lang w:eastAsia="ar-SA"/>
        </w:rPr>
        <w:t>)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14:paraId="76201013" w14:textId="77777777" w:rsidR="00257896" w:rsidRPr="00343002" w:rsidRDefault="00257896" w:rsidP="002223E2">
      <w:pPr>
        <w:widowControl w:val="0"/>
        <w:tabs>
          <w:tab w:val="left" w:pos="-1276"/>
          <w:tab w:val="left" w:pos="1134"/>
        </w:tabs>
        <w:spacing w:after="0" w:line="240" w:lineRule="auto"/>
        <w:ind w:firstLine="709"/>
        <w:jc w:val="both"/>
        <w:rPr>
          <w:rFonts w:ascii="Times New Roman" w:eastAsia="Andale Sans UI" w:hAnsi="Times New Roman" w:cs="Times New Roman"/>
          <w:kern w:val="2"/>
          <w:sz w:val="24"/>
          <w:szCs w:val="24"/>
          <w:lang w:eastAsia="ar-SA"/>
        </w:rPr>
      </w:pPr>
      <w:r w:rsidRPr="00343002">
        <w:rPr>
          <w:rFonts w:ascii="Times New Roman" w:eastAsia="Andale Sans UI" w:hAnsi="Times New Roman" w:cs="Times New Roman"/>
          <w:kern w:val="2"/>
          <w:sz w:val="24"/>
          <w:szCs w:val="24"/>
          <w:lang w:eastAsia="ar-SA"/>
        </w:rPr>
        <w:t>1</w:t>
      </w:r>
      <w:r w:rsidR="00D360A5" w:rsidRPr="00343002">
        <w:rPr>
          <w:rFonts w:ascii="Times New Roman" w:eastAsia="Andale Sans UI" w:hAnsi="Times New Roman" w:cs="Times New Roman"/>
          <w:kern w:val="2"/>
          <w:sz w:val="24"/>
          <w:szCs w:val="24"/>
          <w:lang w:eastAsia="ar-SA"/>
        </w:rPr>
        <w:t>7</w:t>
      </w:r>
      <w:r w:rsidRPr="00343002">
        <w:rPr>
          <w:rFonts w:ascii="Times New Roman" w:eastAsia="Andale Sans UI" w:hAnsi="Times New Roman" w:cs="Times New Roman"/>
          <w:kern w:val="2"/>
          <w:sz w:val="24"/>
          <w:szCs w:val="24"/>
          <w:lang w:eastAsia="ar-SA"/>
        </w:rPr>
        <w:t>)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14:paraId="47158D88" w14:textId="77777777" w:rsidR="00257896" w:rsidRPr="00343002" w:rsidRDefault="00257896" w:rsidP="002223E2">
      <w:pPr>
        <w:widowControl w:val="0"/>
        <w:tabs>
          <w:tab w:val="left" w:pos="-1276"/>
          <w:tab w:val="left" w:pos="1134"/>
        </w:tabs>
        <w:spacing w:after="0" w:line="240" w:lineRule="auto"/>
        <w:ind w:firstLine="709"/>
        <w:jc w:val="both"/>
        <w:rPr>
          <w:rFonts w:ascii="Times New Roman" w:eastAsia="Andale Sans UI" w:hAnsi="Times New Roman" w:cs="Times New Roman"/>
          <w:kern w:val="2"/>
          <w:sz w:val="24"/>
          <w:szCs w:val="24"/>
          <w:lang w:eastAsia="ar-SA"/>
        </w:rPr>
      </w:pPr>
      <w:r w:rsidRPr="00343002">
        <w:rPr>
          <w:rFonts w:ascii="Times New Roman" w:eastAsia="Andale Sans UI" w:hAnsi="Times New Roman" w:cs="Times New Roman"/>
          <w:kern w:val="2"/>
          <w:sz w:val="24"/>
          <w:szCs w:val="24"/>
          <w:lang w:eastAsia="ar-SA"/>
        </w:rPr>
        <w:lastRenderedPageBreak/>
        <w:t>1</w:t>
      </w:r>
      <w:r w:rsidR="00D360A5" w:rsidRPr="00343002">
        <w:rPr>
          <w:rFonts w:ascii="Times New Roman" w:eastAsia="Andale Sans UI" w:hAnsi="Times New Roman" w:cs="Times New Roman"/>
          <w:kern w:val="2"/>
          <w:sz w:val="24"/>
          <w:szCs w:val="24"/>
          <w:lang w:eastAsia="ar-SA"/>
        </w:rPr>
        <w:t>8</w:t>
      </w:r>
      <w:r w:rsidRPr="00343002">
        <w:rPr>
          <w:rFonts w:ascii="Times New Roman" w:eastAsia="Andale Sans UI" w:hAnsi="Times New Roman" w:cs="Times New Roman"/>
          <w:kern w:val="2"/>
          <w:sz w:val="24"/>
          <w:szCs w:val="24"/>
          <w:lang w:eastAsia="ar-SA"/>
        </w:rPr>
        <w:t>) формирование архивных фондов поселения;</w:t>
      </w:r>
    </w:p>
    <w:p w14:paraId="20E37226" w14:textId="77777777" w:rsidR="00257896" w:rsidRPr="00343002" w:rsidRDefault="00257896" w:rsidP="002223E2">
      <w:pPr>
        <w:widowControl w:val="0"/>
        <w:tabs>
          <w:tab w:val="left" w:pos="-1276"/>
          <w:tab w:val="left" w:pos="1134"/>
        </w:tabs>
        <w:spacing w:after="0" w:line="240" w:lineRule="auto"/>
        <w:ind w:firstLine="709"/>
        <w:jc w:val="both"/>
        <w:rPr>
          <w:rFonts w:ascii="Times New Roman" w:eastAsia="Andale Sans UI" w:hAnsi="Times New Roman" w:cs="Times New Roman"/>
          <w:kern w:val="2"/>
          <w:sz w:val="24"/>
          <w:szCs w:val="24"/>
          <w:lang w:eastAsia="ar-SA"/>
        </w:rPr>
      </w:pPr>
      <w:r w:rsidRPr="00343002">
        <w:rPr>
          <w:rFonts w:ascii="Times New Roman" w:eastAsia="Andale Sans UI" w:hAnsi="Times New Roman" w:cs="Times New Roman"/>
          <w:kern w:val="2"/>
          <w:sz w:val="24"/>
          <w:szCs w:val="24"/>
          <w:lang w:eastAsia="ar-SA"/>
        </w:rPr>
        <w:t>1</w:t>
      </w:r>
      <w:r w:rsidR="00D360A5" w:rsidRPr="00343002">
        <w:rPr>
          <w:rFonts w:ascii="Times New Roman" w:eastAsia="Andale Sans UI" w:hAnsi="Times New Roman" w:cs="Times New Roman"/>
          <w:kern w:val="2"/>
          <w:sz w:val="24"/>
          <w:szCs w:val="24"/>
          <w:lang w:eastAsia="ar-SA"/>
        </w:rPr>
        <w:t>9</w:t>
      </w:r>
      <w:r w:rsidRPr="00343002">
        <w:rPr>
          <w:rFonts w:ascii="Times New Roman" w:eastAsia="Andale Sans UI" w:hAnsi="Times New Roman" w:cs="Times New Roman"/>
          <w:kern w:val="2"/>
          <w:sz w:val="24"/>
          <w:szCs w:val="24"/>
          <w:lang w:eastAsia="ar-SA"/>
        </w:rPr>
        <w:t>) участие в организации деятельности по накоплению (в том числе раздельному накоплению) и транспортированию твердых коммунальных отходов;</w:t>
      </w:r>
    </w:p>
    <w:p w14:paraId="509EEA2E" w14:textId="77777777" w:rsidR="00257896" w:rsidRPr="00343002" w:rsidRDefault="00D360A5" w:rsidP="002223E2">
      <w:pPr>
        <w:widowControl w:val="0"/>
        <w:tabs>
          <w:tab w:val="left" w:pos="-1276"/>
          <w:tab w:val="left" w:pos="1134"/>
        </w:tabs>
        <w:spacing w:after="0" w:line="240" w:lineRule="auto"/>
        <w:ind w:firstLine="709"/>
        <w:jc w:val="both"/>
        <w:rPr>
          <w:rFonts w:ascii="Times New Roman" w:eastAsia="Andale Sans UI" w:hAnsi="Times New Roman" w:cs="Times New Roman"/>
          <w:kern w:val="2"/>
          <w:sz w:val="24"/>
          <w:szCs w:val="24"/>
          <w:lang w:eastAsia="ar-SA"/>
        </w:rPr>
      </w:pPr>
      <w:r w:rsidRPr="00343002">
        <w:rPr>
          <w:rFonts w:ascii="Times New Roman" w:eastAsia="Andale Sans UI" w:hAnsi="Times New Roman" w:cs="Times New Roman"/>
          <w:kern w:val="2"/>
          <w:sz w:val="24"/>
          <w:szCs w:val="24"/>
          <w:lang w:eastAsia="ar-SA"/>
        </w:rPr>
        <w:t>20</w:t>
      </w:r>
      <w:r w:rsidR="00257896" w:rsidRPr="00343002">
        <w:rPr>
          <w:rFonts w:ascii="Times New Roman" w:eastAsia="Andale Sans UI" w:hAnsi="Times New Roman" w:cs="Times New Roman"/>
          <w:kern w:val="2"/>
          <w:sz w:val="24"/>
          <w:szCs w:val="24"/>
          <w:lang w:eastAsia="ar-SA"/>
        </w:rPr>
        <w:t>)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14:paraId="7B8AC066" w14:textId="77777777" w:rsidR="00257896" w:rsidRPr="00343002" w:rsidRDefault="00257896" w:rsidP="002223E2">
      <w:pPr>
        <w:widowControl w:val="0"/>
        <w:tabs>
          <w:tab w:val="left" w:pos="-1276"/>
          <w:tab w:val="left" w:pos="1134"/>
        </w:tabs>
        <w:spacing w:after="0" w:line="240" w:lineRule="auto"/>
        <w:ind w:firstLine="709"/>
        <w:jc w:val="both"/>
        <w:rPr>
          <w:rFonts w:ascii="Times New Roman" w:eastAsia="Andale Sans UI" w:hAnsi="Times New Roman" w:cs="Times New Roman"/>
          <w:kern w:val="2"/>
          <w:sz w:val="24"/>
          <w:szCs w:val="24"/>
          <w:lang w:eastAsia="ar-SA"/>
        </w:rPr>
      </w:pPr>
      <w:r w:rsidRPr="00343002">
        <w:rPr>
          <w:rFonts w:ascii="Times New Roman" w:eastAsia="Andale Sans UI" w:hAnsi="Times New Roman" w:cs="Times New Roman"/>
          <w:kern w:val="2"/>
          <w:sz w:val="24"/>
          <w:szCs w:val="24"/>
          <w:lang w:eastAsia="ar-SA"/>
        </w:rPr>
        <w:t>2</w:t>
      </w:r>
      <w:r w:rsidR="00D360A5" w:rsidRPr="00343002">
        <w:rPr>
          <w:rFonts w:ascii="Times New Roman" w:eastAsia="Andale Sans UI" w:hAnsi="Times New Roman" w:cs="Times New Roman"/>
          <w:kern w:val="2"/>
          <w:sz w:val="24"/>
          <w:szCs w:val="24"/>
          <w:lang w:eastAsia="ar-SA"/>
        </w:rPr>
        <w:t>1</w:t>
      </w:r>
      <w:r w:rsidRPr="00343002">
        <w:rPr>
          <w:rFonts w:ascii="Times New Roman" w:eastAsia="Andale Sans UI" w:hAnsi="Times New Roman" w:cs="Times New Roman"/>
          <w:kern w:val="2"/>
          <w:sz w:val="24"/>
          <w:szCs w:val="24"/>
          <w:lang w:eastAsia="ar-SA"/>
        </w:rPr>
        <w:t xml:space="preserve">) </w:t>
      </w:r>
      <w:r w:rsidR="00AB5434" w:rsidRPr="00343002">
        <w:rPr>
          <w:rFonts w:ascii="Times New Roman" w:eastAsia="Andale Sans UI" w:hAnsi="Times New Roman" w:cs="Times New Roman"/>
          <w:kern w:val="2"/>
          <w:sz w:val="24"/>
          <w:szCs w:val="24"/>
          <w:lang w:eastAsia="ar-SA"/>
        </w:rPr>
        <w:t>Р</w:t>
      </w:r>
      <w:r w:rsidRPr="00343002">
        <w:rPr>
          <w:rFonts w:ascii="Times New Roman" w:eastAsia="Andale Sans UI" w:hAnsi="Times New Roman" w:cs="Times New Roman"/>
          <w:kern w:val="2"/>
          <w:sz w:val="24"/>
          <w:szCs w:val="24"/>
          <w:lang w:eastAsia="ar-SA"/>
        </w:rPr>
        <w:t>езервирование земель и изъятие земельных участков в границах поселения для муниципальных нужд</w:t>
      </w:r>
      <w:r w:rsidR="00AB5434" w:rsidRPr="00343002">
        <w:rPr>
          <w:rFonts w:ascii="Times New Roman" w:eastAsia="Andale Sans UI" w:hAnsi="Times New Roman" w:cs="Times New Roman"/>
          <w:kern w:val="2"/>
          <w:sz w:val="24"/>
          <w:szCs w:val="24"/>
          <w:lang w:eastAsia="ar-SA"/>
        </w:rPr>
        <w:t xml:space="preserve">, </w:t>
      </w:r>
      <w:r w:rsidRPr="00343002">
        <w:rPr>
          <w:rFonts w:ascii="Times New Roman" w:eastAsia="Andale Sans UI" w:hAnsi="Times New Roman" w:cs="Times New Roman"/>
          <w:kern w:val="2"/>
          <w:sz w:val="24"/>
          <w:szCs w:val="24"/>
          <w:lang w:eastAsia="ar-SA"/>
        </w:rPr>
        <w:t>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r w:rsidR="00D360A5" w:rsidRPr="00343002">
        <w:rPr>
          <w:rFonts w:ascii="Times New Roman" w:eastAsia="Andale Sans UI" w:hAnsi="Times New Roman" w:cs="Times New Roman"/>
          <w:kern w:val="2"/>
          <w:sz w:val="24"/>
          <w:szCs w:val="24"/>
          <w:lang w:eastAsia="ar-SA"/>
        </w:rPr>
        <w:t xml:space="preserve">, </w:t>
      </w:r>
      <w:r w:rsidRPr="00343002">
        <w:rPr>
          <w:rFonts w:ascii="Times New Roman" w:eastAsia="Andale Sans UI" w:hAnsi="Times New Roman" w:cs="Times New Roman"/>
          <w:kern w:val="2"/>
          <w:sz w:val="24"/>
          <w:szCs w:val="24"/>
          <w:lang w:eastAsia="ar-SA"/>
        </w:rPr>
        <w:t>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w:t>
      </w:r>
      <w:r w:rsidR="00D360A5" w:rsidRPr="00343002">
        <w:rPr>
          <w:rFonts w:ascii="Times New Roman" w:eastAsia="Andale Sans UI" w:hAnsi="Times New Roman" w:cs="Times New Roman"/>
          <w:kern w:val="2"/>
          <w:sz w:val="24"/>
          <w:szCs w:val="24"/>
          <w:lang w:eastAsia="ar-SA"/>
        </w:rPr>
        <w:t>;</w:t>
      </w:r>
    </w:p>
    <w:p w14:paraId="1503F328" w14:textId="77777777" w:rsidR="00257896" w:rsidRPr="00343002" w:rsidRDefault="00257896" w:rsidP="002223E2">
      <w:pPr>
        <w:widowControl w:val="0"/>
        <w:tabs>
          <w:tab w:val="left" w:pos="-1276"/>
          <w:tab w:val="left" w:pos="1134"/>
        </w:tabs>
        <w:spacing w:after="0" w:line="240" w:lineRule="auto"/>
        <w:ind w:firstLine="709"/>
        <w:jc w:val="both"/>
        <w:rPr>
          <w:rFonts w:ascii="Times New Roman" w:eastAsia="Andale Sans UI" w:hAnsi="Times New Roman" w:cs="Times New Roman"/>
          <w:kern w:val="2"/>
          <w:sz w:val="24"/>
          <w:szCs w:val="24"/>
          <w:lang w:eastAsia="ar-SA"/>
        </w:rPr>
      </w:pPr>
      <w:r w:rsidRPr="00343002">
        <w:rPr>
          <w:rFonts w:ascii="Times New Roman" w:eastAsia="Andale Sans UI" w:hAnsi="Times New Roman" w:cs="Times New Roman"/>
          <w:kern w:val="2"/>
          <w:sz w:val="24"/>
          <w:szCs w:val="24"/>
          <w:lang w:eastAsia="ar-SA"/>
        </w:rPr>
        <w:t>2</w:t>
      </w:r>
      <w:r w:rsidR="00D360A5" w:rsidRPr="00343002">
        <w:rPr>
          <w:rFonts w:ascii="Times New Roman" w:eastAsia="Andale Sans UI" w:hAnsi="Times New Roman" w:cs="Times New Roman"/>
          <w:kern w:val="2"/>
          <w:sz w:val="24"/>
          <w:szCs w:val="24"/>
          <w:lang w:eastAsia="ar-SA"/>
        </w:rPr>
        <w:t>2</w:t>
      </w:r>
      <w:r w:rsidRPr="00343002">
        <w:rPr>
          <w:rFonts w:ascii="Times New Roman" w:eastAsia="Andale Sans UI" w:hAnsi="Times New Roman" w:cs="Times New Roman"/>
          <w:kern w:val="2"/>
          <w:sz w:val="24"/>
          <w:szCs w:val="24"/>
          <w:lang w:eastAsia="ar-SA"/>
        </w:rPr>
        <w:t>)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14:paraId="539400CC" w14:textId="77777777" w:rsidR="00257896" w:rsidRPr="00343002" w:rsidRDefault="00257896" w:rsidP="002223E2">
      <w:pPr>
        <w:widowControl w:val="0"/>
        <w:tabs>
          <w:tab w:val="left" w:pos="-1276"/>
          <w:tab w:val="left" w:pos="1134"/>
        </w:tabs>
        <w:spacing w:after="0" w:line="240" w:lineRule="auto"/>
        <w:ind w:firstLine="709"/>
        <w:jc w:val="both"/>
        <w:rPr>
          <w:rFonts w:ascii="Times New Roman" w:eastAsia="Andale Sans UI" w:hAnsi="Times New Roman" w:cs="Times New Roman"/>
          <w:kern w:val="2"/>
          <w:sz w:val="24"/>
          <w:szCs w:val="24"/>
          <w:lang w:eastAsia="ar-SA"/>
        </w:rPr>
      </w:pPr>
      <w:r w:rsidRPr="00343002">
        <w:rPr>
          <w:rFonts w:ascii="Times New Roman" w:eastAsia="Andale Sans UI" w:hAnsi="Times New Roman" w:cs="Times New Roman"/>
          <w:kern w:val="2"/>
          <w:sz w:val="24"/>
          <w:szCs w:val="24"/>
          <w:lang w:eastAsia="ar-SA"/>
        </w:rPr>
        <w:t>2</w:t>
      </w:r>
      <w:r w:rsidR="00D360A5" w:rsidRPr="00343002">
        <w:rPr>
          <w:rFonts w:ascii="Times New Roman" w:eastAsia="Andale Sans UI" w:hAnsi="Times New Roman" w:cs="Times New Roman"/>
          <w:kern w:val="2"/>
          <w:sz w:val="24"/>
          <w:szCs w:val="24"/>
          <w:lang w:eastAsia="ar-SA"/>
        </w:rPr>
        <w:t>3</w:t>
      </w:r>
      <w:r w:rsidRPr="00343002">
        <w:rPr>
          <w:rFonts w:ascii="Times New Roman" w:eastAsia="Andale Sans UI" w:hAnsi="Times New Roman" w:cs="Times New Roman"/>
          <w:kern w:val="2"/>
          <w:sz w:val="24"/>
          <w:szCs w:val="24"/>
          <w:lang w:eastAsia="ar-SA"/>
        </w:rPr>
        <w:t>) организация ритуальных услуг и содержание мест захоронения;</w:t>
      </w:r>
    </w:p>
    <w:p w14:paraId="6FEF85F2" w14:textId="77777777" w:rsidR="00257896" w:rsidRPr="00343002" w:rsidRDefault="00257896" w:rsidP="002223E2">
      <w:pPr>
        <w:widowControl w:val="0"/>
        <w:tabs>
          <w:tab w:val="left" w:pos="-1276"/>
          <w:tab w:val="left" w:pos="1134"/>
        </w:tabs>
        <w:spacing w:after="0" w:line="240" w:lineRule="auto"/>
        <w:ind w:firstLine="709"/>
        <w:jc w:val="both"/>
        <w:rPr>
          <w:rFonts w:ascii="Times New Roman" w:eastAsia="Andale Sans UI" w:hAnsi="Times New Roman" w:cs="Times New Roman"/>
          <w:kern w:val="2"/>
          <w:sz w:val="24"/>
          <w:szCs w:val="24"/>
          <w:lang w:eastAsia="ar-SA"/>
        </w:rPr>
      </w:pPr>
      <w:r w:rsidRPr="00343002">
        <w:rPr>
          <w:rFonts w:ascii="Times New Roman" w:eastAsia="Andale Sans UI" w:hAnsi="Times New Roman" w:cs="Times New Roman"/>
          <w:kern w:val="2"/>
          <w:sz w:val="24"/>
          <w:szCs w:val="24"/>
          <w:lang w:eastAsia="ar-SA"/>
        </w:rPr>
        <w:t>2</w:t>
      </w:r>
      <w:r w:rsidR="00D360A5" w:rsidRPr="00343002">
        <w:rPr>
          <w:rFonts w:ascii="Times New Roman" w:eastAsia="Andale Sans UI" w:hAnsi="Times New Roman" w:cs="Times New Roman"/>
          <w:kern w:val="2"/>
          <w:sz w:val="24"/>
          <w:szCs w:val="24"/>
          <w:lang w:eastAsia="ar-SA"/>
        </w:rPr>
        <w:t>4</w:t>
      </w:r>
      <w:r w:rsidRPr="00343002">
        <w:rPr>
          <w:rFonts w:ascii="Times New Roman" w:eastAsia="Andale Sans UI" w:hAnsi="Times New Roman" w:cs="Times New Roman"/>
          <w:kern w:val="2"/>
          <w:sz w:val="24"/>
          <w:szCs w:val="24"/>
          <w:lang w:eastAsia="ar-SA"/>
        </w:rPr>
        <w:t>) осуществление мероприятий по обеспечению безопасности людей на водных объектах, охране их жизни и здоровья;</w:t>
      </w:r>
    </w:p>
    <w:p w14:paraId="52F28E13" w14:textId="77777777" w:rsidR="00257896" w:rsidRPr="00343002" w:rsidRDefault="00CB3A19" w:rsidP="002223E2">
      <w:pPr>
        <w:widowControl w:val="0"/>
        <w:tabs>
          <w:tab w:val="left" w:pos="-1276"/>
          <w:tab w:val="left" w:pos="1134"/>
        </w:tabs>
        <w:spacing w:after="0" w:line="240" w:lineRule="auto"/>
        <w:ind w:firstLine="709"/>
        <w:jc w:val="both"/>
        <w:rPr>
          <w:rFonts w:ascii="Times New Roman" w:eastAsia="Andale Sans UI" w:hAnsi="Times New Roman" w:cs="Times New Roman"/>
          <w:kern w:val="2"/>
          <w:sz w:val="24"/>
          <w:szCs w:val="24"/>
          <w:lang w:eastAsia="ar-SA"/>
        </w:rPr>
      </w:pPr>
      <w:r w:rsidRPr="00343002">
        <w:rPr>
          <w:rFonts w:ascii="Times New Roman" w:eastAsia="Andale Sans UI" w:hAnsi="Times New Roman" w:cs="Times New Roman"/>
          <w:kern w:val="2"/>
          <w:sz w:val="24"/>
          <w:szCs w:val="24"/>
          <w:lang w:eastAsia="ar-SA"/>
        </w:rPr>
        <w:t>25</w:t>
      </w:r>
      <w:r w:rsidR="00257896" w:rsidRPr="00343002">
        <w:rPr>
          <w:rFonts w:ascii="Times New Roman" w:eastAsia="Andale Sans UI" w:hAnsi="Times New Roman" w:cs="Times New Roman"/>
          <w:kern w:val="2"/>
          <w:sz w:val="24"/>
          <w:szCs w:val="24"/>
          <w:lang w:eastAsia="ar-SA"/>
        </w:rPr>
        <w:t>)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охраны и использования особо охраняемых природных территорий местного значения;</w:t>
      </w:r>
    </w:p>
    <w:p w14:paraId="3E413DCD" w14:textId="77777777" w:rsidR="00257896" w:rsidRPr="00343002" w:rsidRDefault="00257896" w:rsidP="002223E2">
      <w:pPr>
        <w:widowControl w:val="0"/>
        <w:tabs>
          <w:tab w:val="left" w:pos="-1276"/>
          <w:tab w:val="left" w:pos="1134"/>
        </w:tabs>
        <w:spacing w:after="0" w:line="240" w:lineRule="auto"/>
        <w:ind w:firstLine="709"/>
        <w:jc w:val="both"/>
        <w:rPr>
          <w:rFonts w:ascii="Times New Roman" w:eastAsia="Andale Sans UI" w:hAnsi="Times New Roman" w:cs="Times New Roman"/>
          <w:kern w:val="2"/>
          <w:sz w:val="24"/>
          <w:szCs w:val="24"/>
          <w:lang w:eastAsia="ar-SA"/>
        </w:rPr>
      </w:pPr>
      <w:r w:rsidRPr="00343002">
        <w:rPr>
          <w:rFonts w:ascii="Times New Roman" w:eastAsia="Andale Sans UI" w:hAnsi="Times New Roman" w:cs="Times New Roman"/>
          <w:kern w:val="2"/>
          <w:sz w:val="24"/>
          <w:szCs w:val="24"/>
          <w:lang w:eastAsia="ar-SA"/>
        </w:rPr>
        <w:t>2</w:t>
      </w:r>
      <w:r w:rsidR="00D3299E" w:rsidRPr="00343002">
        <w:rPr>
          <w:rFonts w:ascii="Times New Roman" w:eastAsia="Andale Sans UI" w:hAnsi="Times New Roman" w:cs="Times New Roman"/>
          <w:kern w:val="2"/>
          <w:sz w:val="24"/>
          <w:szCs w:val="24"/>
          <w:lang w:eastAsia="ar-SA"/>
        </w:rPr>
        <w:t>6</w:t>
      </w:r>
      <w:r w:rsidRPr="00343002">
        <w:rPr>
          <w:rFonts w:ascii="Times New Roman" w:eastAsia="Andale Sans UI" w:hAnsi="Times New Roman" w:cs="Times New Roman"/>
          <w:kern w:val="2"/>
          <w:sz w:val="24"/>
          <w:szCs w:val="24"/>
          <w:lang w:eastAsia="ar-SA"/>
        </w:rPr>
        <w:t>) содействие в развитии сельскохозяйственного производства, создание условий для развития малого и среднего предпринимательства;</w:t>
      </w:r>
    </w:p>
    <w:p w14:paraId="67ECC593" w14:textId="77777777" w:rsidR="00257896" w:rsidRPr="00343002" w:rsidRDefault="00D3299E" w:rsidP="002223E2">
      <w:pPr>
        <w:widowControl w:val="0"/>
        <w:tabs>
          <w:tab w:val="left" w:pos="-1276"/>
          <w:tab w:val="left" w:pos="1134"/>
        </w:tabs>
        <w:spacing w:after="0" w:line="240" w:lineRule="auto"/>
        <w:ind w:firstLine="709"/>
        <w:jc w:val="both"/>
        <w:rPr>
          <w:rFonts w:ascii="Times New Roman" w:eastAsia="Andale Sans UI" w:hAnsi="Times New Roman" w:cs="Times New Roman"/>
          <w:kern w:val="2"/>
          <w:sz w:val="24"/>
          <w:szCs w:val="24"/>
          <w:lang w:eastAsia="ar-SA"/>
        </w:rPr>
      </w:pPr>
      <w:r w:rsidRPr="00343002">
        <w:rPr>
          <w:rFonts w:ascii="Times New Roman" w:eastAsia="Andale Sans UI" w:hAnsi="Times New Roman" w:cs="Times New Roman"/>
          <w:kern w:val="2"/>
          <w:sz w:val="24"/>
          <w:szCs w:val="24"/>
          <w:lang w:eastAsia="ar-SA"/>
        </w:rPr>
        <w:t>27</w:t>
      </w:r>
      <w:r w:rsidR="00257896" w:rsidRPr="00343002">
        <w:rPr>
          <w:rFonts w:ascii="Times New Roman" w:eastAsia="Andale Sans UI" w:hAnsi="Times New Roman" w:cs="Times New Roman"/>
          <w:kern w:val="2"/>
          <w:sz w:val="24"/>
          <w:szCs w:val="24"/>
          <w:lang w:eastAsia="ar-SA"/>
        </w:rPr>
        <w:t>) организация и осуществление мероприятий по работе с детьми и молодежью в поселении;</w:t>
      </w:r>
    </w:p>
    <w:p w14:paraId="01648C05" w14:textId="77777777" w:rsidR="00257896" w:rsidRPr="00343002" w:rsidRDefault="00D3299E" w:rsidP="002223E2">
      <w:pPr>
        <w:widowControl w:val="0"/>
        <w:tabs>
          <w:tab w:val="left" w:pos="-1276"/>
          <w:tab w:val="left" w:pos="1134"/>
        </w:tabs>
        <w:spacing w:after="0" w:line="240" w:lineRule="auto"/>
        <w:ind w:firstLine="709"/>
        <w:jc w:val="both"/>
        <w:rPr>
          <w:rFonts w:ascii="Times New Roman" w:eastAsia="Andale Sans UI" w:hAnsi="Times New Roman" w:cs="Times New Roman"/>
          <w:kern w:val="2"/>
          <w:sz w:val="24"/>
          <w:szCs w:val="24"/>
          <w:lang w:eastAsia="ar-SA"/>
        </w:rPr>
      </w:pPr>
      <w:r w:rsidRPr="00343002">
        <w:rPr>
          <w:rFonts w:ascii="Times New Roman" w:eastAsia="Andale Sans UI" w:hAnsi="Times New Roman" w:cs="Times New Roman"/>
          <w:kern w:val="2"/>
          <w:sz w:val="24"/>
          <w:szCs w:val="24"/>
          <w:lang w:eastAsia="ar-SA"/>
        </w:rPr>
        <w:t>28</w:t>
      </w:r>
      <w:r w:rsidR="00257896" w:rsidRPr="00343002">
        <w:rPr>
          <w:rFonts w:ascii="Times New Roman" w:eastAsia="Andale Sans UI" w:hAnsi="Times New Roman" w:cs="Times New Roman"/>
          <w:kern w:val="2"/>
          <w:sz w:val="24"/>
          <w:szCs w:val="24"/>
          <w:lang w:eastAsia="ar-SA"/>
        </w:rPr>
        <w:t>)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14:paraId="095C59B6" w14:textId="77777777" w:rsidR="00257896" w:rsidRPr="00343002" w:rsidRDefault="00D3299E" w:rsidP="002223E2">
      <w:pPr>
        <w:widowControl w:val="0"/>
        <w:tabs>
          <w:tab w:val="left" w:pos="-1276"/>
          <w:tab w:val="left" w:pos="1134"/>
        </w:tabs>
        <w:spacing w:after="0" w:line="240" w:lineRule="auto"/>
        <w:ind w:firstLine="709"/>
        <w:jc w:val="both"/>
        <w:rPr>
          <w:rFonts w:ascii="Times New Roman" w:eastAsia="Andale Sans UI" w:hAnsi="Times New Roman" w:cs="Times New Roman"/>
          <w:kern w:val="2"/>
          <w:sz w:val="24"/>
          <w:szCs w:val="24"/>
          <w:lang w:eastAsia="ar-SA"/>
        </w:rPr>
      </w:pPr>
      <w:r w:rsidRPr="00343002">
        <w:rPr>
          <w:rFonts w:ascii="Times New Roman" w:eastAsia="Andale Sans UI" w:hAnsi="Times New Roman" w:cs="Times New Roman"/>
          <w:kern w:val="2"/>
          <w:sz w:val="24"/>
          <w:szCs w:val="24"/>
          <w:lang w:eastAsia="ar-SA"/>
        </w:rPr>
        <w:t>29</w:t>
      </w:r>
      <w:r w:rsidR="00257896" w:rsidRPr="00343002">
        <w:rPr>
          <w:rFonts w:ascii="Times New Roman" w:eastAsia="Andale Sans UI" w:hAnsi="Times New Roman" w:cs="Times New Roman"/>
          <w:kern w:val="2"/>
          <w:sz w:val="24"/>
          <w:szCs w:val="24"/>
          <w:lang w:eastAsia="ar-SA"/>
        </w:rPr>
        <w:t>) осуществление муниципального лесного контроля;</w:t>
      </w:r>
    </w:p>
    <w:p w14:paraId="36EA4FF2" w14:textId="77777777" w:rsidR="00257896" w:rsidRPr="00343002" w:rsidRDefault="00257896" w:rsidP="002223E2">
      <w:pPr>
        <w:widowControl w:val="0"/>
        <w:tabs>
          <w:tab w:val="left" w:pos="-1276"/>
          <w:tab w:val="left" w:pos="1134"/>
        </w:tabs>
        <w:spacing w:after="0" w:line="240" w:lineRule="auto"/>
        <w:ind w:firstLine="709"/>
        <w:jc w:val="both"/>
        <w:rPr>
          <w:rFonts w:ascii="Times New Roman" w:eastAsia="Andale Sans UI" w:hAnsi="Times New Roman" w:cs="Times New Roman"/>
          <w:kern w:val="2"/>
          <w:sz w:val="24"/>
          <w:szCs w:val="24"/>
          <w:lang w:eastAsia="ar-SA"/>
        </w:rPr>
      </w:pPr>
      <w:r w:rsidRPr="00343002">
        <w:rPr>
          <w:rFonts w:ascii="Times New Roman" w:eastAsia="Andale Sans UI" w:hAnsi="Times New Roman" w:cs="Times New Roman"/>
          <w:kern w:val="2"/>
          <w:sz w:val="24"/>
          <w:szCs w:val="24"/>
          <w:lang w:eastAsia="ar-SA"/>
        </w:rPr>
        <w:t>3</w:t>
      </w:r>
      <w:r w:rsidR="00D3299E" w:rsidRPr="00343002">
        <w:rPr>
          <w:rFonts w:ascii="Times New Roman" w:eastAsia="Andale Sans UI" w:hAnsi="Times New Roman" w:cs="Times New Roman"/>
          <w:kern w:val="2"/>
          <w:sz w:val="24"/>
          <w:szCs w:val="24"/>
          <w:lang w:eastAsia="ar-SA"/>
        </w:rPr>
        <w:t>0</w:t>
      </w:r>
      <w:r w:rsidRPr="00343002">
        <w:rPr>
          <w:rFonts w:ascii="Times New Roman" w:eastAsia="Andale Sans UI" w:hAnsi="Times New Roman" w:cs="Times New Roman"/>
          <w:kern w:val="2"/>
          <w:sz w:val="24"/>
          <w:szCs w:val="24"/>
          <w:lang w:eastAsia="ar-SA"/>
        </w:rPr>
        <w:t>) оказание поддержки гражданам и их объединениям, участвующим в охране общественного порядка, создание условий для деятельности народных дружин;</w:t>
      </w:r>
    </w:p>
    <w:p w14:paraId="5609B810" w14:textId="77777777" w:rsidR="00257896" w:rsidRPr="00343002" w:rsidRDefault="00257896" w:rsidP="002223E2">
      <w:pPr>
        <w:widowControl w:val="0"/>
        <w:tabs>
          <w:tab w:val="left" w:pos="-1276"/>
          <w:tab w:val="left" w:pos="1134"/>
        </w:tabs>
        <w:spacing w:after="0" w:line="240" w:lineRule="auto"/>
        <w:ind w:firstLine="709"/>
        <w:jc w:val="both"/>
        <w:rPr>
          <w:rFonts w:ascii="Times New Roman" w:eastAsia="Andale Sans UI" w:hAnsi="Times New Roman" w:cs="Times New Roman"/>
          <w:kern w:val="2"/>
          <w:sz w:val="24"/>
          <w:szCs w:val="24"/>
          <w:lang w:eastAsia="ar-SA"/>
        </w:rPr>
      </w:pPr>
      <w:r w:rsidRPr="00343002">
        <w:rPr>
          <w:rFonts w:ascii="Times New Roman" w:eastAsia="Andale Sans UI" w:hAnsi="Times New Roman" w:cs="Times New Roman"/>
          <w:kern w:val="2"/>
          <w:sz w:val="24"/>
          <w:szCs w:val="24"/>
          <w:lang w:eastAsia="ar-SA"/>
        </w:rPr>
        <w:t>3</w:t>
      </w:r>
      <w:r w:rsidR="00D3299E" w:rsidRPr="00343002">
        <w:rPr>
          <w:rFonts w:ascii="Times New Roman" w:eastAsia="Andale Sans UI" w:hAnsi="Times New Roman" w:cs="Times New Roman"/>
          <w:kern w:val="2"/>
          <w:sz w:val="24"/>
          <w:szCs w:val="24"/>
          <w:lang w:eastAsia="ar-SA"/>
        </w:rPr>
        <w:t>1</w:t>
      </w:r>
      <w:r w:rsidRPr="00343002">
        <w:rPr>
          <w:rFonts w:ascii="Times New Roman" w:eastAsia="Andale Sans UI" w:hAnsi="Times New Roman" w:cs="Times New Roman"/>
          <w:kern w:val="2"/>
          <w:sz w:val="24"/>
          <w:szCs w:val="24"/>
          <w:lang w:eastAsia="ar-SA"/>
        </w:rPr>
        <w:t>)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14:paraId="4DE7285C" w14:textId="77777777" w:rsidR="00257896" w:rsidRPr="00343002" w:rsidRDefault="00257896" w:rsidP="002223E2">
      <w:pPr>
        <w:widowControl w:val="0"/>
        <w:tabs>
          <w:tab w:val="left" w:pos="-1276"/>
          <w:tab w:val="left" w:pos="1134"/>
        </w:tabs>
        <w:spacing w:after="0" w:line="240" w:lineRule="auto"/>
        <w:ind w:firstLine="709"/>
        <w:jc w:val="both"/>
        <w:rPr>
          <w:rFonts w:ascii="Times New Roman" w:eastAsia="Andale Sans UI" w:hAnsi="Times New Roman" w:cs="Times New Roman"/>
          <w:kern w:val="2"/>
          <w:sz w:val="24"/>
          <w:szCs w:val="24"/>
          <w:lang w:eastAsia="ar-SA"/>
        </w:rPr>
      </w:pPr>
      <w:r w:rsidRPr="00343002">
        <w:rPr>
          <w:rFonts w:ascii="Times New Roman" w:eastAsia="Andale Sans UI" w:hAnsi="Times New Roman" w:cs="Times New Roman"/>
          <w:kern w:val="2"/>
          <w:sz w:val="24"/>
          <w:szCs w:val="24"/>
          <w:lang w:eastAsia="ar-SA"/>
        </w:rPr>
        <w:t>32)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14:paraId="38043680" w14:textId="77777777" w:rsidR="00257896" w:rsidRPr="00343002" w:rsidRDefault="00257896" w:rsidP="002223E2">
      <w:pPr>
        <w:widowControl w:val="0"/>
        <w:tabs>
          <w:tab w:val="left" w:pos="-1276"/>
          <w:tab w:val="left" w:pos="1134"/>
        </w:tabs>
        <w:spacing w:after="0" w:line="240" w:lineRule="auto"/>
        <w:ind w:firstLine="709"/>
        <w:jc w:val="both"/>
        <w:rPr>
          <w:rFonts w:ascii="Times New Roman" w:eastAsia="Andale Sans UI" w:hAnsi="Times New Roman" w:cs="Times New Roman"/>
          <w:kern w:val="2"/>
          <w:sz w:val="24"/>
          <w:szCs w:val="24"/>
          <w:lang w:eastAsia="ar-SA"/>
        </w:rPr>
      </w:pPr>
      <w:r w:rsidRPr="00343002">
        <w:rPr>
          <w:rFonts w:ascii="Times New Roman" w:eastAsia="Andale Sans UI" w:hAnsi="Times New Roman" w:cs="Times New Roman"/>
          <w:kern w:val="2"/>
          <w:sz w:val="24"/>
          <w:szCs w:val="24"/>
          <w:lang w:eastAsia="ar-SA"/>
        </w:rPr>
        <w:t>3</w:t>
      </w:r>
      <w:r w:rsidR="00D3299E" w:rsidRPr="00343002">
        <w:rPr>
          <w:rFonts w:ascii="Times New Roman" w:eastAsia="Andale Sans UI" w:hAnsi="Times New Roman" w:cs="Times New Roman"/>
          <w:kern w:val="2"/>
          <w:sz w:val="24"/>
          <w:szCs w:val="24"/>
          <w:lang w:eastAsia="ar-SA"/>
        </w:rPr>
        <w:t>3</w:t>
      </w:r>
      <w:r w:rsidRPr="00343002">
        <w:rPr>
          <w:rFonts w:ascii="Times New Roman" w:eastAsia="Andale Sans UI" w:hAnsi="Times New Roman" w:cs="Times New Roman"/>
          <w:kern w:val="2"/>
          <w:sz w:val="24"/>
          <w:szCs w:val="24"/>
          <w:lang w:eastAsia="ar-SA"/>
        </w:rPr>
        <w:t xml:space="preserve">) оказание поддержки социально ориентированным некоммерческим организациям в </w:t>
      </w:r>
      <w:r w:rsidRPr="00343002">
        <w:rPr>
          <w:rFonts w:ascii="Times New Roman" w:eastAsia="Andale Sans UI" w:hAnsi="Times New Roman" w:cs="Times New Roman"/>
          <w:kern w:val="2"/>
          <w:sz w:val="24"/>
          <w:szCs w:val="24"/>
          <w:lang w:eastAsia="ar-SA"/>
        </w:rPr>
        <w:lastRenderedPageBreak/>
        <w:t>пределах полномочий, установленных статьями 31.1 и 31.3 Федерального закона от 12</w:t>
      </w:r>
      <w:r w:rsidR="00D360A5" w:rsidRPr="00343002">
        <w:rPr>
          <w:rFonts w:ascii="Times New Roman" w:eastAsia="Andale Sans UI" w:hAnsi="Times New Roman" w:cs="Times New Roman"/>
          <w:kern w:val="2"/>
          <w:sz w:val="24"/>
          <w:szCs w:val="24"/>
          <w:lang w:eastAsia="ar-SA"/>
        </w:rPr>
        <w:t>.01.</w:t>
      </w:r>
      <w:r w:rsidRPr="00343002">
        <w:rPr>
          <w:rFonts w:ascii="Times New Roman" w:eastAsia="Andale Sans UI" w:hAnsi="Times New Roman" w:cs="Times New Roman"/>
          <w:kern w:val="2"/>
          <w:sz w:val="24"/>
          <w:szCs w:val="24"/>
          <w:lang w:eastAsia="ar-SA"/>
        </w:rPr>
        <w:t xml:space="preserve">1996 </w:t>
      </w:r>
      <w:r w:rsidR="00D360A5" w:rsidRPr="00343002">
        <w:rPr>
          <w:rFonts w:ascii="Times New Roman" w:eastAsia="Andale Sans UI" w:hAnsi="Times New Roman" w:cs="Times New Roman"/>
          <w:kern w:val="2"/>
          <w:sz w:val="24"/>
          <w:szCs w:val="24"/>
          <w:lang w:eastAsia="ar-SA"/>
        </w:rPr>
        <w:t>№</w:t>
      </w:r>
      <w:r w:rsidRPr="00343002">
        <w:rPr>
          <w:rFonts w:ascii="Times New Roman" w:eastAsia="Andale Sans UI" w:hAnsi="Times New Roman" w:cs="Times New Roman"/>
          <w:kern w:val="2"/>
          <w:sz w:val="24"/>
          <w:szCs w:val="24"/>
          <w:lang w:eastAsia="ar-SA"/>
        </w:rPr>
        <w:t xml:space="preserve"> 7-ФЗ </w:t>
      </w:r>
      <w:r w:rsidR="00D360A5" w:rsidRPr="00343002">
        <w:rPr>
          <w:rFonts w:ascii="Times New Roman" w:eastAsia="Andale Sans UI" w:hAnsi="Times New Roman" w:cs="Times New Roman"/>
          <w:kern w:val="2"/>
          <w:sz w:val="24"/>
          <w:szCs w:val="24"/>
          <w:lang w:eastAsia="ar-SA"/>
        </w:rPr>
        <w:t>«</w:t>
      </w:r>
      <w:r w:rsidRPr="00343002">
        <w:rPr>
          <w:rFonts w:ascii="Times New Roman" w:eastAsia="Andale Sans UI" w:hAnsi="Times New Roman" w:cs="Times New Roman"/>
          <w:kern w:val="2"/>
          <w:sz w:val="24"/>
          <w:szCs w:val="24"/>
          <w:lang w:eastAsia="ar-SA"/>
        </w:rPr>
        <w:t>О некоммерческих организациях</w:t>
      </w:r>
      <w:r w:rsidR="00D360A5" w:rsidRPr="00343002">
        <w:rPr>
          <w:rFonts w:ascii="Times New Roman" w:eastAsia="Andale Sans UI" w:hAnsi="Times New Roman" w:cs="Times New Roman"/>
          <w:kern w:val="2"/>
          <w:sz w:val="24"/>
          <w:szCs w:val="24"/>
          <w:lang w:eastAsia="ar-SA"/>
        </w:rPr>
        <w:t>»</w:t>
      </w:r>
      <w:r w:rsidRPr="00343002">
        <w:rPr>
          <w:rFonts w:ascii="Times New Roman" w:eastAsia="Andale Sans UI" w:hAnsi="Times New Roman" w:cs="Times New Roman"/>
          <w:kern w:val="2"/>
          <w:sz w:val="24"/>
          <w:szCs w:val="24"/>
          <w:lang w:eastAsia="ar-SA"/>
        </w:rPr>
        <w:t>;</w:t>
      </w:r>
    </w:p>
    <w:p w14:paraId="14ABA79E" w14:textId="77777777" w:rsidR="00257896" w:rsidRPr="00343002" w:rsidRDefault="00257896" w:rsidP="002223E2">
      <w:pPr>
        <w:widowControl w:val="0"/>
        <w:tabs>
          <w:tab w:val="left" w:pos="-1276"/>
          <w:tab w:val="left" w:pos="1134"/>
        </w:tabs>
        <w:spacing w:after="0" w:line="240" w:lineRule="auto"/>
        <w:ind w:firstLine="709"/>
        <w:jc w:val="both"/>
        <w:rPr>
          <w:rFonts w:ascii="Times New Roman" w:eastAsia="Andale Sans UI" w:hAnsi="Times New Roman" w:cs="Times New Roman"/>
          <w:kern w:val="2"/>
          <w:sz w:val="24"/>
          <w:szCs w:val="24"/>
          <w:lang w:eastAsia="ar-SA"/>
        </w:rPr>
      </w:pPr>
      <w:r w:rsidRPr="00343002">
        <w:rPr>
          <w:rFonts w:ascii="Times New Roman" w:eastAsia="Andale Sans UI" w:hAnsi="Times New Roman" w:cs="Times New Roman"/>
          <w:kern w:val="2"/>
          <w:sz w:val="24"/>
          <w:szCs w:val="24"/>
          <w:lang w:eastAsia="ar-SA"/>
        </w:rPr>
        <w:t>3</w:t>
      </w:r>
      <w:r w:rsidR="00D3299E" w:rsidRPr="00343002">
        <w:rPr>
          <w:rFonts w:ascii="Times New Roman" w:eastAsia="Andale Sans UI" w:hAnsi="Times New Roman" w:cs="Times New Roman"/>
          <w:kern w:val="2"/>
          <w:sz w:val="24"/>
          <w:szCs w:val="24"/>
          <w:lang w:eastAsia="ar-SA"/>
        </w:rPr>
        <w:t>4</w:t>
      </w:r>
      <w:r w:rsidRPr="00343002">
        <w:rPr>
          <w:rFonts w:ascii="Times New Roman" w:eastAsia="Andale Sans UI" w:hAnsi="Times New Roman" w:cs="Times New Roman"/>
          <w:kern w:val="2"/>
          <w:sz w:val="24"/>
          <w:szCs w:val="24"/>
          <w:lang w:eastAsia="ar-SA"/>
        </w:rPr>
        <w:t>) обеспечение выполнения работ, необходимых для создания искусственных земельных участков для нужд поселения в соответствии с федеральным законом;</w:t>
      </w:r>
    </w:p>
    <w:p w14:paraId="184A0715" w14:textId="77777777" w:rsidR="00257896" w:rsidRPr="00343002" w:rsidRDefault="00257896" w:rsidP="002223E2">
      <w:pPr>
        <w:widowControl w:val="0"/>
        <w:tabs>
          <w:tab w:val="left" w:pos="-1276"/>
          <w:tab w:val="left" w:pos="1134"/>
        </w:tabs>
        <w:spacing w:after="0" w:line="240" w:lineRule="auto"/>
        <w:ind w:firstLine="709"/>
        <w:jc w:val="both"/>
        <w:rPr>
          <w:rFonts w:ascii="Times New Roman" w:eastAsia="Andale Sans UI" w:hAnsi="Times New Roman" w:cs="Times New Roman"/>
          <w:kern w:val="2"/>
          <w:sz w:val="24"/>
          <w:szCs w:val="24"/>
          <w:lang w:eastAsia="ar-SA"/>
        </w:rPr>
      </w:pPr>
      <w:r w:rsidRPr="00343002">
        <w:rPr>
          <w:rFonts w:ascii="Times New Roman" w:eastAsia="Andale Sans UI" w:hAnsi="Times New Roman" w:cs="Times New Roman"/>
          <w:kern w:val="2"/>
          <w:sz w:val="24"/>
          <w:szCs w:val="24"/>
          <w:lang w:eastAsia="ar-SA"/>
        </w:rPr>
        <w:t>3</w:t>
      </w:r>
      <w:r w:rsidR="00D3299E" w:rsidRPr="00343002">
        <w:rPr>
          <w:rFonts w:ascii="Times New Roman" w:eastAsia="Andale Sans UI" w:hAnsi="Times New Roman" w:cs="Times New Roman"/>
          <w:kern w:val="2"/>
          <w:sz w:val="24"/>
          <w:szCs w:val="24"/>
          <w:lang w:eastAsia="ar-SA"/>
        </w:rPr>
        <w:t>5</w:t>
      </w:r>
      <w:r w:rsidRPr="00343002">
        <w:rPr>
          <w:rFonts w:ascii="Times New Roman" w:eastAsia="Andale Sans UI" w:hAnsi="Times New Roman" w:cs="Times New Roman"/>
          <w:kern w:val="2"/>
          <w:sz w:val="24"/>
          <w:szCs w:val="24"/>
          <w:lang w:eastAsia="ar-SA"/>
        </w:rPr>
        <w:t>) осуществление мер по противодействию коррупции в границах поселения;</w:t>
      </w:r>
    </w:p>
    <w:p w14:paraId="6AFE6A52" w14:textId="77777777" w:rsidR="00257896" w:rsidRPr="00343002" w:rsidRDefault="00257896" w:rsidP="002223E2">
      <w:pPr>
        <w:widowControl w:val="0"/>
        <w:tabs>
          <w:tab w:val="left" w:pos="-1276"/>
          <w:tab w:val="left" w:pos="1134"/>
        </w:tabs>
        <w:spacing w:after="0" w:line="240" w:lineRule="auto"/>
        <w:ind w:firstLine="709"/>
        <w:jc w:val="both"/>
        <w:rPr>
          <w:rFonts w:ascii="Times New Roman" w:eastAsia="Andale Sans UI" w:hAnsi="Times New Roman" w:cs="Times New Roman"/>
          <w:kern w:val="2"/>
          <w:sz w:val="24"/>
          <w:szCs w:val="24"/>
          <w:lang w:eastAsia="ar-SA"/>
        </w:rPr>
      </w:pPr>
      <w:r w:rsidRPr="00343002">
        <w:rPr>
          <w:rFonts w:ascii="Times New Roman" w:eastAsia="Andale Sans UI" w:hAnsi="Times New Roman" w:cs="Times New Roman"/>
          <w:kern w:val="2"/>
          <w:sz w:val="24"/>
          <w:szCs w:val="24"/>
          <w:lang w:eastAsia="ar-SA"/>
        </w:rPr>
        <w:t>3</w:t>
      </w:r>
      <w:r w:rsidR="00D3299E" w:rsidRPr="00343002">
        <w:rPr>
          <w:rFonts w:ascii="Times New Roman" w:eastAsia="Andale Sans UI" w:hAnsi="Times New Roman" w:cs="Times New Roman"/>
          <w:kern w:val="2"/>
          <w:sz w:val="24"/>
          <w:szCs w:val="24"/>
          <w:lang w:eastAsia="ar-SA"/>
        </w:rPr>
        <w:t>6</w:t>
      </w:r>
      <w:r w:rsidRPr="00343002">
        <w:rPr>
          <w:rFonts w:ascii="Times New Roman" w:eastAsia="Andale Sans UI" w:hAnsi="Times New Roman" w:cs="Times New Roman"/>
          <w:kern w:val="2"/>
          <w:sz w:val="24"/>
          <w:szCs w:val="24"/>
          <w:lang w:eastAsia="ar-SA"/>
        </w:rPr>
        <w:t>) участие в соответствии с федеральным законом в выполнении комплексных кадастровых работ</w:t>
      </w:r>
      <w:r w:rsidR="00D360A5" w:rsidRPr="00343002">
        <w:rPr>
          <w:rFonts w:ascii="Times New Roman" w:eastAsia="Andale Sans UI" w:hAnsi="Times New Roman" w:cs="Times New Roman"/>
          <w:kern w:val="2"/>
          <w:sz w:val="24"/>
          <w:szCs w:val="24"/>
          <w:lang w:eastAsia="ar-SA"/>
        </w:rPr>
        <w:t>.</w:t>
      </w:r>
    </w:p>
    <w:p w14:paraId="3D41C6BF" w14:textId="77777777" w:rsidR="00257896" w:rsidRPr="00343002" w:rsidRDefault="00257896" w:rsidP="002223E2">
      <w:pPr>
        <w:autoSpaceDE w:val="0"/>
        <w:autoSpaceDN w:val="0"/>
        <w:adjustRightInd w:val="0"/>
        <w:spacing w:after="0" w:line="240" w:lineRule="auto"/>
        <w:jc w:val="both"/>
        <w:rPr>
          <w:rFonts w:ascii="Times New Roman" w:hAnsi="Times New Roman"/>
          <w:bCs/>
          <w:sz w:val="24"/>
          <w:szCs w:val="24"/>
        </w:rPr>
      </w:pPr>
    </w:p>
    <w:p w14:paraId="1F726A13" w14:textId="77777777" w:rsidR="00D3299E" w:rsidRPr="00343002" w:rsidRDefault="003E7A4E" w:rsidP="002223E2">
      <w:pPr>
        <w:autoSpaceDE w:val="0"/>
        <w:autoSpaceDN w:val="0"/>
        <w:adjustRightInd w:val="0"/>
        <w:spacing w:after="0" w:line="240" w:lineRule="auto"/>
        <w:jc w:val="center"/>
        <w:rPr>
          <w:rFonts w:ascii="Times New Roman" w:hAnsi="Times New Roman"/>
          <w:b/>
          <w:bCs/>
          <w:sz w:val="24"/>
          <w:szCs w:val="24"/>
        </w:rPr>
      </w:pPr>
      <w:r w:rsidRPr="00343002">
        <w:rPr>
          <w:rFonts w:ascii="Times New Roman" w:hAnsi="Times New Roman"/>
          <w:b/>
          <w:bCs/>
          <w:sz w:val="24"/>
          <w:szCs w:val="24"/>
        </w:rPr>
        <w:t xml:space="preserve">Статья </w:t>
      </w:r>
      <w:r w:rsidR="004C733F" w:rsidRPr="00343002">
        <w:rPr>
          <w:rFonts w:ascii="Times New Roman" w:hAnsi="Times New Roman"/>
          <w:b/>
          <w:bCs/>
          <w:sz w:val="24"/>
          <w:szCs w:val="24"/>
        </w:rPr>
        <w:t>9</w:t>
      </w:r>
      <w:r w:rsidRPr="00343002">
        <w:rPr>
          <w:rFonts w:ascii="Times New Roman" w:hAnsi="Times New Roman"/>
          <w:b/>
          <w:bCs/>
          <w:sz w:val="24"/>
          <w:szCs w:val="24"/>
        </w:rPr>
        <w:t xml:space="preserve">. Права органов местного самоуправления на решение вопросов, </w:t>
      </w:r>
    </w:p>
    <w:p w14:paraId="035C28D5" w14:textId="77777777" w:rsidR="003E7A4E" w:rsidRPr="00343002" w:rsidRDefault="003E7A4E" w:rsidP="002223E2">
      <w:pPr>
        <w:autoSpaceDE w:val="0"/>
        <w:autoSpaceDN w:val="0"/>
        <w:adjustRightInd w:val="0"/>
        <w:spacing w:after="0" w:line="240" w:lineRule="auto"/>
        <w:ind w:firstLine="709"/>
        <w:jc w:val="center"/>
        <w:rPr>
          <w:rFonts w:ascii="Times New Roman" w:hAnsi="Times New Roman"/>
          <w:b/>
          <w:bCs/>
          <w:sz w:val="24"/>
          <w:szCs w:val="24"/>
        </w:rPr>
      </w:pPr>
      <w:r w:rsidRPr="00343002">
        <w:rPr>
          <w:rFonts w:ascii="Times New Roman" w:hAnsi="Times New Roman"/>
          <w:b/>
          <w:bCs/>
          <w:sz w:val="24"/>
          <w:szCs w:val="24"/>
        </w:rPr>
        <w:t>не отнесенных к вопросам местного значения</w:t>
      </w:r>
    </w:p>
    <w:p w14:paraId="01972343" w14:textId="77777777" w:rsidR="003E7A4E" w:rsidRPr="00343002" w:rsidRDefault="003E7A4E" w:rsidP="002223E2">
      <w:pPr>
        <w:autoSpaceDE w:val="0"/>
        <w:autoSpaceDN w:val="0"/>
        <w:adjustRightInd w:val="0"/>
        <w:spacing w:after="0" w:line="240" w:lineRule="auto"/>
        <w:ind w:firstLine="709"/>
        <w:jc w:val="center"/>
        <w:rPr>
          <w:rFonts w:ascii="Times New Roman" w:hAnsi="Times New Roman"/>
          <w:b/>
          <w:bCs/>
          <w:sz w:val="24"/>
          <w:szCs w:val="24"/>
        </w:rPr>
      </w:pPr>
    </w:p>
    <w:p w14:paraId="1E307771" w14:textId="77777777" w:rsidR="003E7A4E" w:rsidRPr="00343002" w:rsidRDefault="003E7A4E" w:rsidP="002223E2">
      <w:pPr>
        <w:autoSpaceDE w:val="0"/>
        <w:autoSpaceDN w:val="0"/>
        <w:adjustRightInd w:val="0"/>
        <w:spacing w:after="0" w:line="240" w:lineRule="auto"/>
        <w:ind w:firstLine="709"/>
        <w:jc w:val="both"/>
        <w:rPr>
          <w:rFonts w:ascii="Times New Roman" w:hAnsi="Times New Roman"/>
          <w:bCs/>
          <w:sz w:val="24"/>
          <w:szCs w:val="24"/>
        </w:rPr>
      </w:pPr>
      <w:r w:rsidRPr="00343002">
        <w:rPr>
          <w:rFonts w:ascii="Times New Roman" w:hAnsi="Times New Roman"/>
          <w:bCs/>
          <w:sz w:val="24"/>
          <w:szCs w:val="24"/>
        </w:rPr>
        <w:t>1. Органы местного самоуправления поселени</w:t>
      </w:r>
      <w:r w:rsidR="00D3299E" w:rsidRPr="00343002">
        <w:rPr>
          <w:rFonts w:ascii="Times New Roman" w:hAnsi="Times New Roman"/>
          <w:bCs/>
          <w:sz w:val="24"/>
          <w:szCs w:val="24"/>
        </w:rPr>
        <w:t>я</w:t>
      </w:r>
      <w:r w:rsidRPr="00343002">
        <w:rPr>
          <w:rFonts w:ascii="Times New Roman" w:hAnsi="Times New Roman"/>
          <w:bCs/>
          <w:sz w:val="24"/>
          <w:szCs w:val="24"/>
        </w:rPr>
        <w:t xml:space="preserve"> имеют право на:</w:t>
      </w:r>
    </w:p>
    <w:p w14:paraId="4462E313" w14:textId="77777777" w:rsidR="003E7A4E" w:rsidRPr="00343002" w:rsidRDefault="003E7A4E" w:rsidP="002223E2">
      <w:pPr>
        <w:autoSpaceDE w:val="0"/>
        <w:autoSpaceDN w:val="0"/>
        <w:adjustRightInd w:val="0"/>
        <w:spacing w:after="0" w:line="240" w:lineRule="auto"/>
        <w:ind w:firstLine="709"/>
        <w:jc w:val="both"/>
        <w:rPr>
          <w:rFonts w:ascii="Times New Roman" w:hAnsi="Times New Roman"/>
          <w:bCs/>
          <w:sz w:val="24"/>
          <w:szCs w:val="24"/>
        </w:rPr>
      </w:pPr>
      <w:r w:rsidRPr="00343002">
        <w:rPr>
          <w:rFonts w:ascii="Times New Roman" w:hAnsi="Times New Roman"/>
          <w:bCs/>
          <w:sz w:val="24"/>
          <w:szCs w:val="24"/>
        </w:rPr>
        <w:t>1) создание музеев поселени</w:t>
      </w:r>
      <w:r w:rsidR="00D3299E" w:rsidRPr="00343002">
        <w:rPr>
          <w:rFonts w:ascii="Times New Roman" w:hAnsi="Times New Roman"/>
          <w:bCs/>
          <w:sz w:val="24"/>
          <w:szCs w:val="24"/>
        </w:rPr>
        <w:t>я</w:t>
      </w:r>
      <w:r w:rsidRPr="00343002">
        <w:rPr>
          <w:rFonts w:ascii="Times New Roman" w:hAnsi="Times New Roman"/>
          <w:bCs/>
          <w:sz w:val="24"/>
          <w:szCs w:val="24"/>
        </w:rPr>
        <w:t>;</w:t>
      </w:r>
    </w:p>
    <w:p w14:paraId="20AE17A6" w14:textId="77777777" w:rsidR="003E7A4E" w:rsidRPr="00343002" w:rsidRDefault="003E7A4E" w:rsidP="002223E2">
      <w:pPr>
        <w:autoSpaceDE w:val="0"/>
        <w:autoSpaceDN w:val="0"/>
        <w:adjustRightInd w:val="0"/>
        <w:spacing w:after="0" w:line="240" w:lineRule="auto"/>
        <w:ind w:firstLine="709"/>
        <w:jc w:val="both"/>
        <w:rPr>
          <w:rFonts w:ascii="Times New Roman" w:hAnsi="Times New Roman"/>
          <w:bCs/>
          <w:sz w:val="24"/>
          <w:szCs w:val="24"/>
        </w:rPr>
      </w:pPr>
      <w:r w:rsidRPr="00343002">
        <w:rPr>
          <w:rFonts w:ascii="Times New Roman" w:hAnsi="Times New Roman"/>
          <w:bCs/>
          <w:sz w:val="24"/>
          <w:szCs w:val="24"/>
        </w:rPr>
        <w:t>2) совершение нотариальных действий, предусмотренных законодательством в случае отсутствия в поселении нотариуса;</w:t>
      </w:r>
    </w:p>
    <w:p w14:paraId="51CDFEE4" w14:textId="77777777" w:rsidR="003E7A4E" w:rsidRPr="00343002" w:rsidRDefault="003E7A4E" w:rsidP="002223E2">
      <w:pPr>
        <w:autoSpaceDE w:val="0"/>
        <w:autoSpaceDN w:val="0"/>
        <w:adjustRightInd w:val="0"/>
        <w:spacing w:after="0" w:line="240" w:lineRule="auto"/>
        <w:ind w:firstLine="709"/>
        <w:jc w:val="both"/>
        <w:rPr>
          <w:rFonts w:ascii="Times New Roman" w:hAnsi="Times New Roman"/>
          <w:bCs/>
          <w:sz w:val="24"/>
          <w:szCs w:val="24"/>
        </w:rPr>
      </w:pPr>
      <w:r w:rsidRPr="00343002">
        <w:rPr>
          <w:rFonts w:ascii="Times New Roman" w:hAnsi="Times New Roman"/>
          <w:bCs/>
          <w:sz w:val="24"/>
          <w:szCs w:val="24"/>
        </w:rPr>
        <w:t>3) участие в осуществлении деятельности по опеке и попечительству;</w:t>
      </w:r>
    </w:p>
    <w:p w14:paraId="66B84485" w14:textId="77777777" w:rsidR="003E7A4E" w:rsidRPr="00343002" w:rsidRDefault="003E7A4E" w:rsidP="002223E2">
      <w:pPr>
        <w:autoSpaceDE w:val="0"/>
        <w:autoSpaceDN w:val="0"/>
        <w:adjustRightInd w:val="0"/>
        <w:spacing w:after="0" w:line="240" w:lineRule="auto"/>
        <w:ind w:firstLine="709"/>
        <w:jc w:val="both"/>
        <w:rPr>
          <w:rFonts w:ascii="Times New Roman" w:hAnsi="Times New Roman"/>
          <w:bCs/>
          <w:sz w:val="24"/>
          <w:szCs w:val="24"/>
        </w:rPr>
      </w:pPr>
      <w:r w:rsidRPr="00343002">
        <w:rPr>
          <w:rFonts w:ascii="Times New Roman" w:hAnsi="Times New Roman"/>
          <w:bCs/>
          <w:sz w:val="24"/>
          <w:szCs w:val="24"/>
        </w:rPr>
        <w:t xml:space="preserve">4) создание условий для осуществления деятельности, связанной с реализацией прав местных национально-культурных автономий на территории </w:t>
      </w:r>
      <w:r w:rsidR="004C733F" w:rsidRPr="00343002">
        <w:rPr>
          <w:rFonts w:ascii="Times New Roman" w:hAnsi="Times New Roman"/>
          <w:bCs/>
          <w:sz w:val="24"/>
          <w:szCs w:val="24"/>
        </w:rPr>
        <w:t>поселения</w:t>
      </w:r>
      <w:r w:rsidRPr="00343002">
        <w:rPr>
          <w:rFonts w:ascii="Times New Roman" w:hAnsi="Times New Roman"/>
          <w:bCs/>
          <w:sz w:val="24"/>
          <w:szCs w:val="24"/>
        </w:rPr>
        <w:t>;</w:t>
      </w:r>
    </w:p>
    <w:p w14:paraId="46299E66" w14:textId="77777777" w:rsidR="003E7A4E" w:rsidRPr="00343002" w:rsidRDefault="003E7A4E" w:rsidP="002223E2">
      <w:pPr>
        <w:autoSpaceDE w:val="0"/>
        <w:autoSpaceDN w:val="0"/>
        <w:adjustRightInd w:val="0"/>
        <w:spacing w:after="0" w:line="240" w:lineRule="auto"/>
        <w:ind w:firstLine="709"/>
        <w:jc w:val="both"/>
        <w:rPr>
          <w:rFonts w:ascii="Times New Roman" w:hAnsi="Times New Roman"/>
          <w:bCs/>
          <w:sz w:val="24"/>
          <w:szCs w:val="24"/>
        </w:rPr>
      </w:pPr>
      <w:r w:rsidRPr="00343002">
        <w:rPr>
          <w:rFonts w:ascii="Times New Roman" w:hAnsi="Times New Roman"/>
          <w:bCs/>
          <w:sz w:val="24"/>
          <w:szCs w:val="24"/>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w:t>
      </w:r>
      <w:r w:rsidR="004C733F" w:rsidRPr="00343002">
        <w:rPr>
          <w:rFonts w:ascii="Times New Roman" w:hAnsi="Times New Roman"/>
          <w:bCs/>
          <w:sz w:val="24"/>
          <w:szCs w:val="24"/>
        </w:rPr>
        <w:t>я</w:t>
      </w:r>
      <w:r w:rsidRPr="00343002">
        <w:rPr>
          <w:rFonts w:ascii="Times New Roman" w:hAnsi="Times New Roman"/>
          <w:bCs/>
          <w:sz w:val="24"/>
          <w:szCs w:val="24"/>
        </w:rPr>
        <w:t>;</w:t>
      </w:r>
    </w:p>
    <w:p w14:paraId="45AE811A" w14:textId="77777777" w:rsidR="003E7A4E" w:rsidRPr="00343002" w:rsidRDefault="003E7A4E" w:rsidP="002223E2">
      <w:pPr>
        <w:autoSpaceDE w:val="0"/>
        <w:autoSpaceDN w:val="0"/>
        <w:adjustRightInd w:val="0"/>
        <w:spacing w:after="0" w:line="240" w:lineRule="auto"/>
        <w:ind w:firstLine="709"/>
        <w:jc w:val="both"/>
        <w:rPr>
          <w:rFonts w:ascii="Times New Roman" w:hAnsi="Times New Roman"/>
          <w:bCs/>
          <w:sz w:val="24"/>
          <w:szCs w:val="24"/>
        </w:rPr>
      </w:pPr>
      <w:r w:rsidRPr="00343002">
        <w:rPr>
          <w:rFonts w:ascii="Times New Roman" w:hAnsi="Times New Roman"/>
          <w:bCs/>
          <w:sz w:val="24"/>
          <w:szCs w:val="24"/>
        </w:rPr>
        <w:t xml:space="preserve">6) участие в организации и осуществлении мероприятий по мобилизационной подготовке муниципальных предприятий и учреждений, находящихся на территории </w:t>
      </w:r>
      <w:r w:rsidR="004C733F" w:rsidRPr="00343002">
        <w:rPr>
          <w:rFonts w:ascii="Times New Roman" w:hAnsi="Times New Roman"/>
          <w:bCs/>
          <w:sz w:val="24"/>
          <w:szCs w:val="24"/>
        </w:rPr>
        <w:t>поселения</w:t>
      </w:r>
      <w:r w:rsidRPr="00343002">
        <w:rPr>
          <w:rFonts w:ascii="Times New Roman" w:hAnsi="Times New Roman"/>
          <w:bCs/>
          <w:sz w:val="24"/>
          <w:szCs w:val="24"/>
        </w:rPr>
        <w:t>;</w:t>
      </w:r>
    </w:p>
    <w:p w14:paraId="529B9850" w14:textId="77777777" w:rsidR="003E7A4E" w:rsidRPr="00343002" w:rsidRDefault="003E7A4E" w:rsidP="002223E2">
      <w:pPr>
        <w:autoSpaceDE w:val="0"/>
        <w:autoSpaceDN w:val="0"/>
        <w:adjustRightInd w:val="0"/>
        <w:spacing w:after="0" w:line="240" w:lineRule="auto"/>
        <w:ind w:firstLine="709"/>
        <w:jc w:val="both"/>
        <w:rPr>
          <w:rFonts w:ascii="Times New Roman" w:hAnsi="Times New Roman"/>
          <w:bCs/>
          <w:sz w:val="24"/>
          <w:szCs w:val="24"/>
        </w:rPr>
      </w:pPr>
      <w:r w:rsidRPr="00343002">
        <w:rPr>
          <w:rFonts w:ascii="Times New Roman" w:hAnsi="Times New Roman"/>
          <w:bCs/>
          <w:sz w:val="24"/>
          <w:szCs w:val="24"/>
        </w:rPr>
        <w:t>7) создание муниципальной пожарной охраны;</w:t>
      </w:r>
    </w:p>
    <w:p w14:paraId="362F150C" w14:textId="77777777" w:rsidR="003E7A4E" w:rsidRPr="00343002" w:rsidRDefault="003E7A4E" w:rsidP="002223E2">
      <w:pPr>
        <w:autoSpaceDE w:val="0"/>
        <w:autoSpaceDN w:val="0"/>
        <w:adjustRightInd w:val="0"/>
        <w:spacing w:after="0" w:line="240" w:lineRule="auto"/>
        <w:ind w:firstLine="709"/>
        <w:jc w:val="both"/>
        <w:rPr>
          <w:rFonts w:ascii="Times New Roman" w:hAnsi="Times New Roman"/>
          <w:bCs/>
          <w:sz w:val="24"/>
          <w:szCs w:val="24"/>
        </w:rPr>
      </w:pPr>
      <w:r w:rsidRPr="00343002">
        <w:rPr>
          <w:rFonts w:ascii="Times New Roman" w:hAnsi="Times New Roman"/>
          <w:bCs/>
          <w:sz w:val="24"/>
          <w:szCs w:val="24"/>
        </w:rPr>
        <w:t>8) создание условий для развития туризма;</w:t>
      </w:r>
    </w:p>
    <w:p w14:paraId="47473AFC" w14:textId="77777777" w:rsidR="003E7A4E" w:rsidRPr="00343002" w:rsidRDefault="003E7A4E" w:rsidP="002223E2">
      <w:pPr>
        <w:autoSpaceDE w:val="0"/>
        <w:autoSpaceDN w:val="0"/>
        <w:adjustRightInd w:val="0"/>
        <w:spacing w:after="0" w:line="240" w:lineRule="auto"/>
        <w:ind w:firstLine="709"/>
        <w:jc w:val="both"/>
        <w:rPr>
          <w:rFonts w:ascii="Times New Roman" w:hAnsi="Times New Roman"/>
          <w:bCs/>
          <w:sz w:val="24"/>
          <w:szCs w:val="24"/>
        </w:rPr>
      </w:pPr>
      <w:r w:rsidRPr="00343002">
        <w:rPr>
          <w:rFonts w:ascii="Times New Roman" w:hAnsi="Times New Roman"/>
          <w:bCs/>
          <w:sz w:val="24"/>
          <w:szCs w:val="24"/>
        </w:rP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14:paraId="12AEB648" w14:textId="77777777" w:rsidR="003E7A4E" w:rsidRPr="00343002" w:rsidRDefault="003E7A4E" w:rsidP="002223E2">
      <w:pPr>
        <w:autoSpaceDE w:val="0"/>
        <w:autoSpaceDN w:val="0"/>
        <w:adjustRightInd w:val="0"/>
        <w:spacing w:after="0" w:line="240" w:lineRule="auto"/>
        <w:ind w:firstLine="709"/>
        <w:jc w:val="both"/>
        <w:rPr>
          <w:rFonts w:ascii="Times New Roman" w:hAnsi="Times New Roman"/>
          <w:bCs/>
          <w:sz w:val="24"/>
          <w:szCs w:val="24"/>
        </w:rPr>
      </w:pPr>
      <w:r w:rsidRPr="00343002">
        <w:rPr>
          <w:rFonts w:ascii="Times New Roman" w:hAnsi="Times New Roman"/>
          <w:bCs/>
          <w:sz w:val="24"/>
          <w:szCs w:val="24"/>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w:t>
      </w:r>
      <w:r w:rsidR="00DD3F8A" w:rsidRPr="00343002">
        <w:rPr>
          <w:rFonts w:ascii="Times New Roman" w:hAnsi="Times New Roman"/>
          <w:bCs/>
          <w:sz w:val="24"/>
          <w:szCs w:val="24"/>
        </w:rPr>
        <w:t>ральным законом от 24.11.1995 №</w:t>
      </w:r>
      <w:r w:rsidRPr="00343002">
        <w:rPr>
          <w:rFonts w:ascii="Times New Roman" w:hAnsi="Times New Roman"/>
          <w:bCs/>
          <w:sz w:val="24"/>
          <w:szCs w:val="24"/>
        </w:rPr>
        <w:t>181-ФЗ «О социальной защите инвалидов в Российской Федерации»;</w:t>
      </w:r>
    </w:p>
    <w:p w14:paraId="5393AEBD" w14:textId="77777777" w:rsidR="003E7A4E" w:rsidRPr="00343002" w:rsidRDefault="003E7A4E" w:rsidP="002223E2">
      <w:pPr>
        <w:autoSpaceDE w:val="0"/>
        <w:autoSpaceDN w:val="0"/>
        <w:adjustRightInd w:val="0"/>
        <w:spacing w:after="0" w:line="240" w:lineRule="auto"/>
        <w:ind w:firstLine="709"/>
        <w:jc w:val="both"/>
        <w:rPr>
          <w:rFonts w:ascii="Times New Roman" w:hAnsi="Times New Roman"/>
          <w:bCs/>
          <w:sz w:val="24"/>
          <w:szCs w:val="24"/>
        </w:rPr>
      </w:pPr>
      <w:r w:rsidRPr="00343002">
        <w:rPr>
          <w:rFonts w:ascii="Times New Roman" w:hAnsi="Times New Roman"/>
          <w:bCs/>
          <w:sz w:val="24"/>
          <w:szCs w:val="24"/>
        </w:rPr>
        <w:t>11)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14:paraId="63A3668B" w14:textId="77777777" w:rsidR="003E7A4E" w:rsidRPr="00343002" w:rsidRDefault="003E7A4E" w:rsidP="002223E2">
      <w:pPr>
        <w:autoSpaceDE w:val="0"/>
        <w:autoSpaceDN w:val="0"/>
        <w:adjustRightInd w:val="0"/>
        <w:spacing w:after="0" w:line="240" w:lineRule="auto"/>
        <w:ind w:firstLine="709"/>
        <w:jc w:val="both"/>
        <w:rPr>
          <w:rFonts w:ascii="Times New Roman" w:hAnsi="Times New Roman"/>
          <w:bCs/>
          <w:sz w:val="24"/>
          <w:szCs w:val="24"/>
        </w:rPr>
      </w:pPr>
      <w:r w:rsidRPr="00343002">
        <w:rPr>
          <w:rFonts w:ascii="Times New Roman" w:hAnsi="Times New Roman"/>
          <w:bCs/>
          <w:sz w:val="24"/>
          <w:szCs w:val="24"/>
        </w:rPr>
        <w:t>12) осуществление деятельности по обращению с животными без владельцев, обитающими на территории поселени</w:t>
      </w:r>
      <w:r w:rsidR="004C733F" w:rsidRPr="00343002">
        <w:rPr>
          <w:rFonts w:ascii="Times New Roman" w:hAnsi="Times New Roman"/>
          <w:bCs/>
          <w:sz w:val="24"/>
          <w:szCs w:val="24"/>
        </w:rPr>
        <w:t>я</w:t>
      </w:r>
      <w:r w:rsidRPr="00343002">
        <w:rPr>
          <w:rFonts w:ascii="Times New Roman" w:hAnsi="Times New Roman"/>
          <w:bCs/>
          <w:sz w:val="24"/>
          <w:szCs w:val="24"/>
        </w:rPr>
        <w:t>;</w:t>
      </w:r>
    </w:p>
    <w:p w14:paraId="0EA1D331" w14:textId="77777777" w:rsidR="003E7A4E" w:rsidRPr="00343002" w:rsidRDefault="003E7A4E" w:rsidP="002223E2">
      <w:pPr>
        <w:pStyle w:val="ConsPlusNormal"/>
        <w:ind w:firstLine="851"/>
        <w:jc w:val="both"/>
        <w:rPr>
          <w:rFonts w:ascii="Times New Roman" w:hAnsi="Times New Roman" w:cs="Times New Roman"/>
          <w:bCs/>
          <w:sz w:val="24"/>
          <w:szCs w:val="24"/>
        </w:rPr>
      </w:pPr>
      <w:r w:rsidRPr="00343002">
        <w:rPr>
          <w:rFonts w:ascii="Times New Roman" w:hAnsi="Times New Roman"/>
          <w:bCs/>
          <w:sz w:val="24"/>
          <w:szCs w:val="24"/>
        </w:rPr>
        <w:t xml:space="preserve">13) осуществление мероприятий в сфере профилактики правонарушений, предусмотренных </w:t>
      </w:r>
      <w:r w:rsidR="00A578FF" w:rsidRPr="00343002">
        <w:rPr>
          <w:rFonts w:ascii="Times New Roman" w:hAnsi="Times New Roman" w:cs="Times New Roman"/>
          <w:bCs/>
          <w:sz w:val="24"/>
          <w:szCs w:val="24"/>
        </w:rPr>
        <w:t xml:space="preserve">Федеральным законом от </w:t>
      </w:r>
      <w:r w:rsidR="00A578FF" w:rsidRPr="00343002">
        <w:rPr>
          <w:rFonts w:ascii="Times New Roman" w:hAnsi="Times New Roman" w:cs="Times New Roman"/>
          <w:sz w:val="24"/>
          <w:szCs w:val="24"/>
        </w:rPr>
        <w:t>23.06.2016 № 182-ФЗ</w:t>
      </w:r>
      <w:r w:rsidR="00A578FF" w:rsidRPr="00343002">
        <w:rPr>
          <w:rFonts w:ascii="Times New Roman" w:hAnsi="Times New Roman" w:cs="Times New Roman"/>
          <w:bCs/>
          <w:sz w:val="24"/>
          <w:szCs w:val="24"/>
        </w:rPr>
        <w:t xml:space="preserve"> «Об основах системы профилактики правонарушений в Российской Федерации»</w:t>
      </w:r>
      <w:r w:rsidRPr="00343002">
        <w:rPr>
          <w:rFonts w:ascii="Times New Roman" w:hAnsi="Times New Roman"/>
          <w:bCs/>
          <w:sz w:val="24"/>
          <w:szCs w:val="24"/>
        </w:rPr>
        <w:t>;</w:t>
      </w:r>
    </w:p>
    <w:p w14:paraId="712FB978" w14:textId="77777777" w:rsidR="003E7A4E" w:rsidRPr="00343002" w:rsidRDefault="003E7A4E" w:rsidP="002223E2">
      <w:pPr>
        <w:autoSpaceDE w:val="0"/>
        <w:autoSpaceDN w:val="0"/>
        <w:adjustRightInd w:val="0"/>
        <w:spacing w:after="0" w:line="240" w:lineRule="auto"/>
        <w:ind w:firstLine="709"/>
        <w:jc w:val="both"/>
        <w:rPr>
          <w:rFonts w:ascii="Times New Roman" w:hAnsi="Times New Roman"/>
          <w:bCs/>
          <w:sz w:val="24"/>
          <w:szCs w:val="24"/>
        </w:rPr>
      </w:pPr>
      <w:r w:rsidRPr="00343002">
        <w:rPr>
          <w:rFonts w:ascii="Times New Roman" w:hAnsi="Times New Roman"/>
          <w:bCs/>
          <w:sz w:val="24"/>
          <w:szCs w:val="24"/>
        </w:rPr>
        <w:t>14)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14:paraId="4EEB130D" w14:textId="77777777" w:rsidR="00A17978" w:rsidRPr="00343002" w:rsidRDefault="003E7A4E" w:rsidP="002223E2">
      <w:pPr>
        <w:autoSpaceDE w:val="0"/>
        <w:autoSpaceDN w:val="0"/>
        <w:adjustRightInd w:val="0"/>
        <w:spacing w:after="0" w:line="240" w:lineRule="auto"/>
        <w:ind w:firstLine="709"/>
        <w:jc w:val="both"/>
        <w:rPr>
          <w:rFonts w:ascii="Times New Roman" w:hAnsi="Times New Roman"/>
          <w:bCs/>
          <w:sz w:val="24"/>
          <w:szCs w:val="24"/>
        </w:rPr>
      </w:pPr>
      <w:r w:rsidRPr="00343002">
        <w:rPr>
          <w:rFonts w:ascii="Times New Roman" w:hAnsi="Times New Roman"/>
          <w:bCs/>
          <w:sz w:val="24"/>
          <w:szCs w:val="24"/>
        </w:rPr>
        <w:t>15) осуществление мероприятий по защите прав потребителей, предусмотренных Законом Росси</w:t>
      </w:r>
      <w:r w:rsidR="00BE608D" w:rsidRPr="00343002">
        <w:rPr>
          <w:rFonts w:ascii="Times New Roman" w:hAnsi="Times New Roman"/>
          <w:bCs/>
          <w:sz w:val="24"/>
          <w:szCs w:val="24"/>
        </w:rPr>
        <w:t>йской Федерации от 07.02.1992 №</w:t>
      </w:r>
      <w:r w:rsidRPr="00343002">
        <w:rPr>
          <w:rFonts w:ascii="Times New Roman" w:hAnsi="Times New Roman"/>
          <w:bCs/>
          <w:sz w:val="24"/>
          <w:szCs w:val="24"/>
        </w:rPr>
        <w:t>2300-1 «О защите прав потребителей»</w:t>
      </w:r>
      <w:r w:rsidR="00A578FF" w:rsidRPr="00343002">
        <w:rPr>
          <w:rFonts w:ascii="Times New Roman" w:hAnsi="Times New Roman"/>
          <w:bCs/>
          <w:sz w:val="24"/>
          <w:szCs w:val="24"/>
        </w:rPr>
        <w:t>;</w:t>
      </w:r>
    </w:p>
    <w:p w14:paraId="2B46A746" w14:textId="77777777" w:rsidR="00A17978" w:rsidRPr="00343002" w:rsidRDefault="00A17978" w:rsidP="002223E2">
      <w:pPr>
        <w:autoSpaceDE w:val="0"/>
        <w:autoSpaceDN w:val="0"/>
        <w:adjustRightInd w:val="0"/>
        <w:spacing w:after="0" w:line="240" w:lineRule="auto"/>
        <w:ind w:firstLine="709"/>
        <w:jc w:val="both"/>
        <w:rPr>
          <w:rFonts w:ascii="Times New Roman" w:hAnsi="Times New Roman"/>
          <w:bCs/>
          <w:sz w:val="24"/>
          <w:szCs w:val="24"/>
        </w:rPr>
      </w:pPr>
      <w:r w:rsidRPr="00343002">
        <w:rPr>
          <w:rFonts w:ascii="Times New Roman" w:hAnsi="Times New Roman"/>
          <w:sz w:val="24"/>
          <w:szCs w:val="24"/>
        </w:rPr>
        <w:t>1</w:t>
      </w:r>
      <w:r w:rsidR="00A578FF" w:rsidRPr="00343002">
        <w:rPr>
          <w:rFonts w:ascii="Times New Roman" w:hAnsi="Times New Roman"/>
          <w:sz w:val="24"/>
          <w:szCs w:val="24"/>
        </w:rPr>
        <w:t>6</w:t>
      </w:r>
      <w:r w:rsidRPr="00343002">
        <w:rPr>
          <w:rFonts w:ascii="Times New Roman" w:hAnsi="Times New Roman"/>
          <w:sz w:val="24"/>
          <w:szCs w:val="24"/>
        </w:rPr>
        <w:t>) осуществление мероприятий по оказанию помощи лицам, находящимся в состоянии алкогольного, наркотического или иного токсического опьянения.</w:t>
      </w:r>
    </w:p>
    <w:p w14:paraId="508C0231" w14:textId="77777777" w:rsidR="003E7A4E" w:rsidRPr="00343002" w:rsidRDefault="003E7A4E" w:rsidP="002223E2">
      <w:pPr>
        <w:autoSpaceDE w:val="0"/>
        <w:autoSpaceDN w:val="0"/>
        <w:adjustRightInd w:val="0"/>
        <w:spacing w:after="0" w:line="240" w:lineRule="auto"/>
        <w:ind w:firstLine="709"/>
        <w:jc w:val="both"/>
        <w:rPr>
          <w:rFonts w:ascii="Times New Roman" w:hAnsi="Times New Roman"/>
          <w:bCs/>
          <w:sz w:val="24"/>
          <w:szCs w:val="24"/>
        </w:rPr>
      </w:pPr>
      <w:r w:rsidRPr="00343002">
        <w:rPr>
          <w:rFonts w:ascii="Times New Roman" w:hAnsi="Times New Roman"/>
          <w:bCs/>
          <w:sz w:val="24"/>
          <w:szCs w:val="24"/>
        </w:rPr>
        <w:t>2. Органы местного самоуправления поселени</w:t>
      </w:r>
      <w:r w:rsidR="004C733F" w:rsidRPr="00343002">
        <w:rPr>
          <w:rFonts w:ascii="Times New Roman" w:hAnsi="Times New Roman"/>
          <w:bCs/>
          <w:sz w:val="24"/>
          <w:szCs w:val="24"/>
        </w:rPr>
        <w:t>я</w:t>
      </w:r>
      <w:r w:rsidRPr="00343002">
        <w:rPr>
          <w:rFonts w:ascii="Times New Roman" w:hAnsi="Times New Roman"/>
          <w:bCs/>
          <w:sz w:val="24"/>
          <w:szCs w:val="24"/>
        </w:rPr>
        <w:t xml:space="preserve">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w:t>
      </w:r>
      <w:r w:rsidR="00543B1C" w:rsidRPr="00343002">
        <w:rPr>
          <w:rFonts w:ascii="Times New Roman" w:hAnsi="Times New Roman"/>
          <w:bCs/>
          <w:sz w:val="24"/>
          <w:szCs w:val="24"/>
        </w:rPr>
        <w:t>татьей 19 Федерального закона №</w:t>
      </w:r>
      <w:r w:rsidRPr="00343002">
        <w:rPr>
          <w:rFonts w:ascii="Times New Roman" w:hAnsi="Times New Roman"/>
          <w:bCs/>
          <w:sz w:val="24"/>
          <w:szCs w:val="24"/>
        </w:rPr>
        <w:t>131</w:t>
      </w:r>
      <w:r w:rsidRPr="00343002">
        <w:rPr>
          <w:rFonts w:ascii="Times New Roman" w:hAnsi="Times New Roman"/>
          <w:bCs/>
          <w:sz w:val="24"/>
          <w:szCs w:val="24"/>
        </w:rPr>
        <w:noBreakHyphen/>
        <w:t xml:space="preserve">ФЗ), если это участие предусмотрено федеральными законами, а также решать иные вопросы, не </w:t>
      </w:r>
      <w:r w:rsidRPr="00343002">
        <w:rPr>
          <w:rFonts w:ascii="Times New Roman" w:hAnsi="Times New Roman"/>
          <w:bCs/>
          <w:sz w:val="24"/>
          <w:szCs w:val="24"/>
        </w:rPr>
        <w:lastRenderedPageBreak/>
        <w:t>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Областными законами Ленинградской области,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14:paraId="263D02DF" w14:textId="77777777" w:rsidR="00BE608D" w:rsidRPr="00343002" w:rsidRDefault="00BE608D" w:rsidP="002223E2">
      <w:pPr>
        <w:pStyle w:val="1"/>
        <w:rPr>
          <w:sz w:val="24"/>
        </w:rPr>
      </w:pPr>
      <w:bookmarkStart w:id="0" w:name="_Toc59607222"/>
    </w:p>
    <w:p w14:paraId="0DA3DC2A" w14:textId="77777777" w:rsidR="00EB3C2E" w:rsidRPr="00343002" w:rsidRDefault="00BE608D" w:rsidP="002223E2">
      <w:pPr>
        <w:pStyle w:val="1"/>
        <w:rPr>
          <w:sz w:val="24"/>
        </w:rPr>
      </w:pPr>
      <w:r w:rsidRPr="00343002">
        <w:rPr>
          <w:sz w:val="24"/>
        </w:rPr>
        <w:t xml:space="preserve">Статья </w:t>
      </w:r>
      <w:r w:rsidR="00CE7E2C" w:rsidRPr="00343002">
        <w:rPr>
          <w:sz w:val="24"/>
        </w:rPr>
        <w:t>10</w:t>
      </w:r>
      <w:r w:rsidRPr="00343002">
        <w:rPr>
          <w:sz w:val="24"/>
        </w:rPr>
        <w:t xml:space="preserve">. Осуществление органами местного самоуправления поселения </w:t>
      </w:r>
    </w:p>
    <w:p w14:paraId="6241DEBE" w14:textId="77777777" w:rsidR="00BE608D" w:rsidRPr="00343002" w:rsidRDefault="00BE608D" w:rsidP="002223E2">
      <w:pPr>
        <w:pStyle w:val="1"/>
        <w:rPr>
          <w:sz w:val="24"/>
        </w:rPr>
      </w:pPr>
      <w:r w:rsidRPr="00343002">
        <w:rPr>
          <w:sz w:val="24"/>
        </w:rPr>
        <w:t>отдельных государственных полномочий</w:t>
      </w:r>
      <w:bookmarkEnd w:id="0"/>
    </w:p>
    <w:p w14:paraId="140B14AA" w14:textId="77777777" w:rsidR="00BE608D" w:rsidRPr="00343002" w:rsidRDefault="00BE608D" w:rsidP="002223E2">
      <w:pPr>
        <w:autoSpaceDE w:val="0"/>
        <w:autoSpaceDN w:val="0"/>
        <w:adjustRightInd w:val="0"/>
        <w:spacing w:after="0" w:line="240" w:lineRule="auto"/>
        <w:ind w:firstLine="709"/>
        <w:jc w:val="both"/>
        <w:rPr>
          <w:rFonts w:ascii="Times New Roman" w:hAnsi="Times New Roman"/>
          <w:bCs/>
          <w:sz w:val="24"/>
          <w:szCs w:val="24"/>
        </w:rPr>
      </w:pPr>
    </w:p>
    <w:p w14:paraId="082477FB" w14:textId="77777777" w:rsidR="00BE608D" w:rsidRPr="00343002" w:rsidRDefault="00BE608D" w:rsidP="002223E2">
      <w:pPr>
        <w:autoSpaceDE w:val="0"/>
        <w:autoSpaceDN w:val="0"/>
        <w:adjustRightInd w:val="0"/>
        <w:spacing w:after="0" w:line="240" w:lineRule="auto"/>
        <w:ind w:firstLine="709"/>
        <w:jc w:val="both"/>
        <w:rPr>
          <w:rFonts w:ascii="Times New Roman" w:hAnsi="Times New Roman"/>
          <w:bCs/>
          <w:sz w:val="24"/>
          <w:szCs w:val="24"/>
        </w:rPr>
      </w:pPr>
      <w:r w:rsidRPr="00343002">
        <w:rPr>
          <w:rFonts w:ascii="Times New Roman" w:hAnsi="Times New Roman"/>
          <w:bCs/>
          <w:sz w:val="24"/>
          <w:szCs w:val="24"/>
        </w:rPr>
        <w:t>1. Полномочия органов местного самоуправления, установленные федеральными законами и Областными законами Ленинградской области, по вопросам, не отнесенным в соответствии с Федеральным законом №131-ФЗ к вопросам местного значения, являются отдельными государственными полномочиями, передаваемыми для осуществления органам местного самоуправления.</w:t>
      </w:r>
    </w:p>
    <w:p w14:paraId="7A1B90D3" w14:textId="07AA5FCC" w:rsidR="00BE608D" w:rsidRPr="00343002" w:rsidRDefault="00BE608D" w:rsidP="002223E2">
      <w:pPr>
        <w:autoSpaceDE w:val="0"/>
        <w:autoSpaceDN w:val="0"/>
        <w:adjustRightInd w:val="0"/>
        <w:spacing w:after="0" w:line="240" w:lineRule="auto"/>
        <w:ind w:firstLine="709"/>
        <w:jc w:val="both"/>
        <w:rPr>
          <w:rFonts w:ascii="Times New Roman" w:hAnsi="Times New Roman"/>
          <w:bCs/>
          <w:sz w:val="24"/>
          <w:szCs w:val="24"/>
        </w:rPr>
      </w:pPr>
      <w:r w:rsidRPr="00343002">
        <w:rPr>
          <w:rFonts w:ascii="Times New Roman" w:hAnsi="Times New Roman"/>
          <w:bCs/>
          <w:sz w:val="24"/>
          <w:szCs w:val="24"/>
        </w:rPr>
        <w:t xml:space="preserve">Наделение органов местного самоуправления отдельными государственными полномочиями Российской Федерации осуществляется федеральными законами и Областными законами Ленинградской области, отдельными государственными полномочиями </w:t>
      </w:r>
      <w:r w:rsidR="00B47931" w:rsidRPr="00343002">
        <w:rPr>
          <w:rFonts w:ascii="Times New Roman" w:hAnsi="Times New Roman"/>
          <w:bCs/>
          <w:sz w:val="24"/>
          <w:szCs w:val="24"/>
        </w:rPr>
        <w:t xml:space="preserve">Ленинградской области </w:t>
      </w:r>
      <w:r w:rsidRPr="00343002">
        <w:rPr>
          <w:rFonts w:ascii="Times New Roman" w:hAnsi="Times New Roman"/>
          <w:bCs/>
          <w:sz w:val="24"/>
          <w:szCs w:val="24"/>
        </w:rPr>
        <w:t xml:space="preserve">– Областными законами Ленинградской области. Наделение органов местного самоуправления отдельными государственными полномочиями иными нормативными правовыми актами не допускается. </w:t>
      </w:r>
    </w:p>
    <w:p w14:paraId="0E8FFB25" w14:textId="77777777" w:rsidR="00BE608D" w:rsidRPr="00343002" w:rsidRDefault="00BE608D" w:rsidP="002223E2">
      <w:pPr>
        <w:autoSpaceDE w:val="0"/>
        <w:autoSpaceDN w:val="0"/>
        <w:adjustRightInd w:val="0"/>
        <w:spacing w:after="0" w:line="240" w:lineRule="auto"/>
        <w:ind w:firstLine="709"/>
        <w:jc w:val="both"/>
        <w:rPr>
          <w:rFonts w:ascii="Times New Roman" w:hAnsi="Times New Roman"/>
          <w:bCs/>
          <w:sz w:val="24"/>
          <w:szCs w:val="24"/>
        </w:rPr>
      </w:pPr>
      <w:r w:rsidRPr="00343002">
        <w:rPr>
          <w:rFonts w:ascii="Times New Roman" w:hAnsi="Times New Roman"/>
          <w:bCs/>
          <w:sz w:val="24"/>
          <w:szCs w:val="24"/>
        </w:rPr>
        <w:t>2. Полномочия по осуществлению отдельных государственных полномочий, переданных органам местного самоуправления поселения, возлагаются на органы местного самоуправления поселения.</w:t>
      </w:r>
    </w:p>
    <w:p w14:paraId="44A28419" w14:textId="77777777" w:rsidR="00BE608D" w:rsidRPr="00343002" w:rsidRDefault="00BE608D" w:rsidP="002223E2">
      <w:pPr>
        <w:autoSpaceDE w:val="0"/>
        <w:autoSpaceDN w:val="0"/>
        <w:adjustRightInd w:val="0"/>
        <w:spacing w:after="0" w:line="240" w:lineRule="auto"/>
        <w:ind w:firstLine="709"/>
        <w:jc w:val="both"/>
        <w:rPr>
          <w:rFonts w:ascii="Times New Roman" w:hAnsi="Times New Roman"/>
          <w:bCs/>
          <w:sz w:val="24"/>
          <w:szCs w:val="24"/>
        </w:rPr>
      </w:pPr>
      <w:r w:rsidRPr="00343002">
        <w:rPr>
          <w:rFonts w:ascii="Times New Roman" w:hAnsi="Times New Roman"/>
          <w:bCs/>
          <w:sz w:val="24"/>
          <w:szCs w:val="24"/>
        </w:rPr>
        <w:t>3. Финансовое обеспечение отдельных государственных полномочий, переданных органам местного самоуправления, осуществляется только за счет предоставляемых бюджету поселения субвенций из соответствующих бюджетов.</w:t>
      </w:r>
    </w:p>
    <w:p w14:paraId="29B27BC4" w14:textId="77777777" w:rsidR="00BE608D" w:rsidRPr="00343002" w:rsidRDefault="00BE608D" w:rsidP="002223E2">
      <w:pPr>
        <w:autoSpaceDE w:val="0"/>
        <w:autoSpaceDN w:val="0"/>
        <w:adjustRightInd w:val="0"/>
        <w:spacing w:after="0" w:line="240" w:lineRule="auto"/>
        <w:ind w:firstLine="709"/>
        <w:jc w:val="both"/>
        <w:rPr>
          <w:rFonts w:ascii="Times New Roman" w:hAnsi="Times New Roman"/>
          <w:bCs/>
          <w:sz w:val="24"/>
          <w:szCs w:val="24"/>
        </w:rPr>
      </w:pPr>
      <w:r w:rsidRPr="00343002">
        <w:rPr>
          <w:rFonts w:ascii="Times New Roman" w:hAnsi="Times New Roman"/>
          <w:bCs/>
          <w:sz w:val="24"/>
          <w:szCs w:val="24"/>
        </w:rPr>
        <w:t>4. Органы местного самоуправления поселения несут ответственность за осуществление отдельных государственных полномочий в пределах, выделенных поселению на эти цели материальных ресурсов и финансовых средств.</w:t>
      </w:r>
    </w:p>
    <w:p w14:paraId="3F42C906" w14:textId="77777777" w:rsidR="00BE608D" w:rsidRPr="00343002" w:rsidRDefault="00BE608D" w:rsidP="002223E2">
      <w:pPr>
        <w:autoSpaceDE w:val="0"/>
        <w:autoSpaceDN w:val="0"/>
        <w:adjustRightInd w:val="0"/>
        <w:spacing w:after="0" w:line="240" w:lineRule="auto"/>
        <w:ind w:firstLine="709"/>
        <w:jc w:val="both"/>
        <w:rPr>
          <w:rFonts w:ascii="Times New Roman" w:hAnsi="Times New Roman"/>
          <w:bCs/>
          <w:sz w:val="24"/>
          <w:szCs w:val="24"/>
        </w:rPr>
      </w:pPr>
      <w:r w:rsidRPr="00343002">
        <w:rPr>
          <w:rFonts w:ascii="Times New Roman" w:hAnsi="Times New Roman"/>
          <w:bCs/>
          <w:sz w:val="24"/>
          <w:szCs w:val="24"/>
        </w:rPr>
        <w:t>5. Представительный орган поселения, глава поселения имеют право устанавливать случаи и порядок дополнительного использования собственных материальных ресурсов и финансовых средств, для осуществления переданных им отдельных государственных полномочий.</w:t>
      </w:r>
    </w:p>
    <w:p w14:paraId="0026B537" w14:textId="77777777" w:rsidR="00BE608D" w:rsidRPr="00343002" w:rsidRDefault="00BE608D" w:rsidP="002223E2">
      <w:pPr>
        <w:autoSpaceDE w:val="0"/>
        <w:autoSpaceDN w:val="0"/>
        <w:adjustRightInd w:val="0"/>
        <w:spacing w:after="0" w:line="240" w:lineRule="auto"/>
        <w:ind w:firstLine="709"/>
        <w:jc w:val="both"/>
        <w:rPr>
          <w:rFonts w:ascii="Times New Roman" w:hAnsi="Times New Roman"/>
          <w:bCs/>
          <w:sz w:val="24"/>
          <w:szCs w:val="24"/>
        </w:rPr>
      </w:pPr>
      <w:r w:rsidRPr="00343002">
        <w:rPr>
          <w:rFonts w:ascii="Times New Roman" w:hAnsi="Times New Roman"/>
          <w:bCs/>
          <w:sz w:val="24"/>
          <w:szCs w:val="24"/>
        </w:rPr>
        <w:t>6. Органы местного самоуправления и их должностные лица обязаны предоставлять уполномоченным государственным органам документы</w:t>
      </w:r>
      <w:r w:rsidR="00830B27" w:rsidRPr="00343002">
        <w:rPr>
          <w:rFonts w:ascii="Times New Roman" w:hAnsi="Times New Roman"/>
          <w:bCs/>
          <w:sz w:val="24"/>
          <w:szCs w:val="24"/>
        </w:rPr>
        <w:t>,</w:t>
      </w:r>
      <w:r w:rsidRPr="00343002">
        <w:rPr>
          <w:rFonts w:ascii="Times New Roman" w:hAnsi="Times New Roman"/>
          <w:bCs/>
          <w:sz w:val="24"/>
          <w:szCs w:val="24"/>
        </w:rPr>
        <w:t xml:space="preserve"> связанные с осуществлением отдельных государственных полномочий.</w:t>
      </w:r>
    </w:p>
    <w:p w14:paraId="68029DC6" w14:textId="77777777" w:rsidR="00BE608D" w:rsidRPr="00343002" w:rsidRDefault="00BE608D" w:rsidP="002223E2">
      <w:pPr>
        <w:autoSpaceDE w:val="0"/>
        <w:autoSpaceDN w:val="0"/>
        <w:adjustRightInd w:val="0"/>
        <w:spacing w:after="0" w:line="240" w:lineRule="auto"/>
        <w:ind w:firstLine="709"/>
        <w:jc w:val="both"/>
        <w:rPr>
          <w:rFonts w:ascii="Times New Roman" w:hAnsi="Times New Roman"/>
          <w:bCs/>
          <w:sz w:val="24"/>
          <w:szCs w:val="24"/>
        </w:rPr>
      </w:pPr>
      <w:r w:rsidRPr="00343002">
        <w:rPr>
          <w:rFonts w:ascii="Times New Roman" w:hAnsi="Times New Roman"/>
          <w:bCs/>
          <w:sz w:val="24"/>
          <w:szCs w:val="24"/>
        </w:rPr>
        <w:t>7. Органы местного самоуправления поселения вправе участвовать в осуществлении государственных полномочий, не переданных им в соответствии с Федеральным законом от № 131-ФЗ, в случае принятия представительным органом поселения решения о реализации права на участие в осуществлении указанных полномочий.</w:t>
      </w:r>
    </w:p>
    <w:p w14:paraId="0813F04E" w14:textId="2E29B900" w:rsidR="00C940BE" w:rsidRPr="00343002" w:rsidRDefault="00C940BE" w:rsidP="002223E2">
      <w:pPr>
        <w:autoSpaceDE w:val="0"/>
        <w:autoSpaceDN w:val="0"/>
        <w:adjustRightInd w:val="0"/>
        <w:spacing w:after="0" w:line="240" w:lineRule="auto"/>
        <w:ind w:firstLine="709"/>
        <w:jc w:val="center"/>
        <w:rPr>
          <w:rFonts w:ascii="Times New Roman" w:hAnsi="Times New Roman"/>
          <w:bCs/>
          <w:sz w:val="24"/>
          <w:szCs w:val="24"/>
        </w:rPr>
      </w:pPr>
    </w:p>
    <w:p w14:paraId="11AB0F11" w14:textId="6A6DBF63" w:rsidR="00B47931" w:rsidRPr="00343002" w:rsidRDefault="00B47931" w:rsidP="002223E2">
      <w:pPr>
        <w:autoSpaceDE w:val="0"/>
        <w:autoSpaceDN w:val="0"/>
        <w:adjustRightInd w:val="0"/>
        <w:spacing w:after="0" w:line="240" w:lineRule="auto"/>
        <w:ind w:firstLine="709"/>
        <w:jc w:val="center"/>
        <w:rPr>
          <w:rFonts w:ascii="Times New Roman" w:hAnsi="Times New Roman"/>
          <w:bCs/>
          <w:sz w:val="24"/>
          <w:szCs w:val="24"/>
        </w:rPr>
      </w:pPr>
    </w:p>
    <w:p w14:paraId="0F542C5C" w14:textId="77777777" w:rsidR="00B47931" w:rsidRPr="00343002" w:rsidRDefault="00B47931" w:rsidP="002223E2">
      <w:pPr>
        <w:autoSpaceDE w:val="0"/>
        <w:autoSpaceDN w:val="0"/>
        <w:adjustRightInd w:val="0"/>
        <w:spacing w:after="0" w:line="240" w:lineRule="auto"/>
        <w:ind w:firstLine="709"/>
        <w:jc w:val="center"/>
        <w:rPr>
          <w:rFonts w:ascii="Times New Roman" w:hAnsi="Times New Roman"/>
          <w:bCs/>
          <w:sz w:val="24"/>
          <w:szCs w:val="24"/>
        </w:rPr>
      </w:pPr>
    </w:p>
    <w:p w14:paraId="7FF68F16" w14:textId="77777777" w:rsidR="006B23BE" w:rsidRPr="00343002" w:rsidRDefault="006B23BE" w:rsidP="002223E2">
      <w:pPr>
        <w:autoSpaceDE w:val="0"/>
        <w:autoSpaceDN w:val="0"/>
        <w:adjustRightInd w:val="0"/>
        <w:spacing w:after="0" w:line="240" w:lineRule="auto"/>
        <w:jc w:val="center"/>
        <w:rPr>
          <w:rFonts w:ascii="Times New Roman" w:hAnsi="Times New Roman"/>
          <w:b/>
          <w:bCs/>
          <w:sz w:val="24"/>
          <w:szCs w:val="24"/>
        </w:rPr>
      </w:pPr>
      <w:r w:rsidRPr="00343002">
        <w:rPr>
          <w:rFonts w:ascii="Times New Roman" w:hAnsi="Times New Roman"/>
          <w:b/>
          <w:bCs/>
          <w:sz w:val="24"/>
          <w:szCs w:val="24"/>
        </w:rPr>
        <w:t xml:space="preserve">Статья </w:t>
      </w:r>
      <w:r w:rsidR="00CE7E2C" w:rsidRPr="00343002">
        <w:rPr>
          <w:rFonts w:ascii="Times New Roman" w:hAnsi="Times New Roman"/>
          <w:b/>
          <w:bCs/>
          <w:sz w:val="24"/>
          <w:szCs w:val="24"/>
        </w:rPr>
        <w:t>11</w:t>
      </w:r>
      <w:r w:rsidRPr="00343002">
        <w:rPr>
          <w:rFonts w:ascii="Times New Roman" w:hAnsi="Times New Roman"/>
          <w:b/>
          <w:bCs/>
          <w:sz w:val="24"/>
          <w:szCs w:val="24"/>
        </w:rPr>
        <w:t>. Муниципальный контроль</w:t>
      </w:r>
    </w:p>
    <w:p w14:paraId="30DC4C62" w14:textId="77777777" w:rsidR="006B23BE" w:rsidRPr="00343002" w:rsidRDefault="006B23BE" w:rsidP="002223E2">
      <w:pPr>
        <w:autoSpaceDE w:val="0"/>
        <w:autoSpaceDN w:val="0"/>
        <w:adjustRightInd w:val="0"/>
        <w:spacing w:after="0" w:line="240" w:lineRule="auto"/>
        <w:ind w:firstLine="709"/>
        <w:jc w:val="center"/>
        <w:rPr>
          <w:rFonts w:ascii="Times New Roman" w:hAnsi="Times New Roman"/>
          <w:b/>
          <w:bCs/>
          <w:sz w:val="24"/>
          <w:szCs w:val="24"/>
        </w:rPr>
      </w:pPr>
    </w:p>
    <w:p w14:paraId="0E6B1C27" w14:textId="77777777" w:rsidR="00830B27" w:rsidRPr="00343002" w:rsidRDefault="00830B27" w:rsidP="002223E2">
      <w:pPr>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343002">
        <w:rPr>
          <w:rFonts w:ascii="Times New Roman" w:eastAsia="Times New Roman" w:hAnsi="Times New Roman" w:cs="Times New Roman"/>
          <w:sz w:val="24"/>
          <w:szCs w:val="24"/>
        </w:rPr>
        <w:t>1. Органы местного самоуправления поселения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Областными законами Ленинградской области.</w:t>
      </w:r>
    </w:p>
    <w:p w14:paraId="3E23C1C2" w14:textId="77777777" w:rsidR="00830B27" w:rsidRPr="00343002" w:rsidRDefault="00830B27" w:rsidP="002223E2">
      <w:pPr>
        <w:autoSpaceDE w:val="0"/>
        <w:autoSpaceDN w:val="0"/>
        <w:adjustRightInd w:val="0"/>
        <w:spacing w:after="0" w:line="240" w:lineRule="auto"/>
        <w:ind w:firstLine="851"/>
        <w:jc w:val="both"/>
        <w:rPr>
          <w:rFonts w:ascii="Times New Roman" w:eastAsia="Times New Roman" w:hAnsi="Times New Roman" w:cs="Times New Roman"/>
          <w:bCs/>
          <w:sz w:val="24"/>
          <w:szCs w:val="24"/>
        </w:rPr>
      </w:pPr>
      <w:r w:rsidRPr="00343002">
        <w:rPr>
          <w:rFonts w:ascii="Times New Roman" w:eastAsia="Times New Roman" w:hAnsi="Times New Roman" w:cs="Times New Roman"/>
          <w:bCs/>
          <w:sz w:val="24"/>
          <w:szCs w:val="24"/>
        </w:rPr>
        <w:lastRenderedPageBreak/>
        <w:t xml:space="preserve">2. Организация и осуществление видов муниципального контроля регулируются Федеральным </w:t>
      </w:r>
      <w:hyperlink r:id="rId9" w:history="1">
        <w:r w:rsidRPr="00343002">
          <w:rPr>
            <w:rFonts w:ascii="Times New Roman" w:eastAsia="Times New Roman" w:hAnsi="Times New Roman" w:cs="Times New Roman"/>
            <w:bCs/>
            <w:sz w:val="24"/>
            <w:szCs w:val="24"/>
          </w:rPr>
          <w:t>законом</w:t>
        </w:r>
      </w:hyperlink>
      <w:r w:rsidRPr="00343002">
        <w:rPr>
          <w:rFonts w:ascii="Times New Roman" w:eastAsia="Times New Roman" w:hAnsi="Times New Roman" w:cs="Times New Roman"/>
          <w:bCs/>
          <w:sz w:val="24"/>
          <w:szCs w:val="24"/>
        </w:rPr>
        <w:t xml:space="preserve"> от 31.07.2020 № 248-ФЗ «О государственном контроле (надзоре) и муниципальном контроле в Российской Федерации».</w:t>
      </w:r>
    </w:p>
    <w:p w14:paraId="7CCD1527" w14:textId="77777777" w:rsidR="00830B27" w:rsidRPr="00343002" w:rsidRDefault="00830B27" w:rsidP="002223E2">
      <w:pPr>
        <w:spacing w:after="0" w:line="240" w:lineRule="auto"/>
        <w:ind w:firstLine="851"/>
        <w:jc w:val="both"/>
        <w:rPr>
          <w:rFonts w:ascii="Times New Roman" w:eastAsia="Times New Roman" w:hAnsi="Times New Roman" w:cs="Times New Roman"/>
          <w:sz w:val="24"/>
          <w:szCs w:val="24"/>
        </w:rPr>
      </w:pPr>
      <w:r w:rsidRPr="00343002">
        <w:rPr>
          <w:rFonts w:ascii="Times New Roman" w:eastAsia="Times New Roman" w:hAnsi="Times New Roman" w:cs="Times New Roman"/>
          <w:sz w:val="24"/>
          <w:szCs w:val="24"/>
        </w:rPr>
        <w:t>Органом местного самоуправления, наделенным полномочиями по осуществлению муниципального контроля, является администрация поселения.</w:t>
      </w:r>
    </w:p>
    <w:p w14:paraId="62B165AA" w14:textId="77777777" w:rsidR="00830B27" w:rsidRPr="00343002" w:rsidRDefault="00830B27" w:rsidP="002223E2">
      <w:pPr>
        <w:autoSpaceDE w:val="0"/>
        <w:autoSpaceDN w:val="0"/>
        <w:adjustRightInd w:val="0"/>
        <w:spacing w:after="0" w:line="240" w:lineRule="auto"/>
        <w:ind w:firstLine="851"/>
        <w:jc w:val="both"/>
        <w:rPr>
          <w:rFonts w:ascii="Times New Roman" w:eastAsia="Times New Roman" w:hAnsi="Times New Roman" w:cs="Times New Roman"/>
          <w:bCs/>
          <w:sz w:val="24"/>
          <w:szCs w:val="24"/>
        </w:rPr>
      </w:pPr>
      <w:r w:rsidRPr="00343002">
        <w:rPr>
          <w:rFonts w:ascii="Times New Roman" w:eastAsia="Times New Roman" w:hAnsi="Times New Roman" w:cs="Times New Roman"/>
          <w:sz w:val="24"/>
          <w:szCs w:val="24"/>
        </w:rPr>
        <w:t>Полномочия, функции, порядок деятельности администрации поселения, как органа, наделенного полномочиями по осуществлению муниципального контроля, перечень должностных лиц и их полномочия устанавливаются муниципальными правовыми актами, принимаемыми Советом депутатов и администрацией поселения</w:t>
      </w:r>
      <w:r w:rsidRPr="00343002">
        <w:rPr>
          <w:rFonts w:ascii="Times New Roman" w:eastAsia="Times New Roman" w:hAnsi="Times New Roman" w:cs="Times New Roman"/>
          <w:i/>
          <w:sz w:val="24"/>
          <w:szCs w:val="24"/>
        </w:rPr>
        <w:t>.</w:t>
      </w:r>
    </w:p>
    <w:p w14:paraId="54F956F0" w14:textId="77777777" w:rsidR="00274125" w:rsidRPr="00343002" w:rsidRDefault="00274125" w:rsidP="002223E2">
      <w:pPr>
        <w:autoSpaceDE w:val="0"/>
        <w:autoSpaceDN w:val="0"/>
        <w:adjustRightInd w:val="0"/>
        <w:spacing w:after="0" w:line="240" w:lineRule="auto"/>
        <w:ind w:firstLine="851"/>
        <w:jc w:val="both"/>
        <w:rPr>
          <w:rFonts w:ascii="Times New Roman" w:eastAsia="Times New Roman" w:hAnsi="Times New Roman" w:cs="Times New Roman"/>
          <w:bCs/>
          <w:sz w:val="24"/>
          <w:szCs w:val="24"/>
        </w:rPr>
      </w:pPr>
      <w:r w:rsidRPr="00343002">
        <w:rPr>
          <w:rFonts w:ascii="Times New Roman" w:eastAsia="Times New Roman" w:hAnsi="Times New Roman" w:cs="Times New Roman"/>
          <w:bCs/>
          <w:sz w:val="24"/>
          <w:szCs w:val="24"/>
        </w:rPr>
        <w:t>3. К полномочиям органов местного самоуправления поселения в области муниципального контроля относятся:</w:t>
      </w:r>
    </w:p>
    <w:p w14:paraId="7C89189D" w14:textId="77777777" w:rsidR="00274125" w:rsidRPr="00343002" w:rsidRDefault="00274125" w:rsidP="002223E2">
      <w:pPr>
        <w:autoSpaceDE w:val="0"/>
        <w:autoSpaceDN w:val="0"/>
        <w:adjustRightInd w:val="0"/>
        <w:spacing w:after="0" w:line="240" w:lineRule="auto"/>
        <w:ind w:firstLine="851"/>
        <w:jc w:val="both"/>
        <w:rPr>
          <w:rFonts w:ascii="Times New Roman" w:eastAsia="Times New Roman" w:hAnsi="Times New Roman" w:cs="Times New Roman"/>
          <w:bCs/>
          <w:sz w:val="24"/>
          <w:szCs w:val="24"/>
        </w:rPr>
      </w:pPr>
      <w:r w:rsidRPr="00343002">
        <w:rPr>
          <w:rFonts w:ascii="Times New Roman" w:eastAsia="Times New Roman" w:hAnsi="Times New Roman" w:cs="Times New Roman"/>
          <w:bCs/>
          <w:sz w:val="24"/>
          <w:szCs w:val="24"/>
        </w:rPr>
        <w:t>1) участие в реализации единой государственной политики в области государственного контроля (надзора), муниципального контроля при осуществлении муниципального контроля;</w:t>
      </w:r>
    </w:p>
    <w:p w14:paraId="328240AA" w14:textId="77777777" w:rsidR="00274125" w:rsidRPr="00343002" w:rsidRDefault="00274125" w:rsidP="002223E2">
      <w:pPr>
        <w:autoSpaceDE w:val="0"/>
        <w:autoSpaceDN w:val="0"/>
        <w:adjustRightInd w:val="0"/>
        <w:spacing w:after="0" w:line="240" w:lineRule="auto"/>
        <w:ind w:firstLine="851"/>
        <w:jc w:val="both"/>
        <w:rPr>
          <w:rFonts w:ascii="Times New Roman" w:eastAsia="Times New Roman" w:hAnsi="Times New Roman" w:cs="Times New Roman"/>
          <w:bCs/>
          <w:sz w:val="24"/>
          <w:szCs w:val="24"/>
        </w:rPr>
      </w:pPr>
      <w:r w:rsidRPr="00343002">
        <w:rPr>
          <w:rFonts w:ascii="Times New Roman" w:eastAsia="Times New Roman" w:hAnsi="Times New Roman" w:cs="Times New Roman"/>
          <w:bCs/>
          <w:sz w:val="24"/>
          <w:szCs w:val="24"/>
        </w:rPr>
        <w:t>2) организация и осуществление муниципального контроля на территории поселения;</w:t>
      </w:r>
    </w:p>
    <w:p w14:paraId="49F77686" w14:textId="77777777" w:rsidR="00274125" w:rsidRPr="00343002" w:rsidRDefault="00274125" w:rsidP="002223E2">
      <w:pPr>
        <w:autoSpaceDE w:val="0"/>
        <w:autoSpaceDN w:val="0"/>
        <w:adjustRightInd w:val="0"/>
        <w:spacing w:after="0" w:line="240" w:lineRule="auto"/>
        <w:ind w:firstLine="851"/>
        <w:jc w:val="both"/>
        <w:rPr>
          <w:rFonts w:ascii="Times New Roman" w:eastAsia="Times New Roman" w:hAnsi="Times New Roman" w:cs="Times New Roman"/>
          <w:bCs/>
          <w:sz w:val="24"/>
          <w:szCs w:val="24"/>
        </w:rPr>
      </w:pPr>
      <w:r w:rsidRPr="00343002">
        <w:rPr>
          <w:rFonts w:ascii="Times New Roman" w:eastAsia="Times New Roman" w:hAnsi="Times New Roman" w:cs="Times New Roman"/>
          <w:bCs/>
          <w:sz w:val="24"/>
          <w:szCs w:val="24"/>
        </w:rPr>
        <w:t xml:space="preserve">3) иные полномочия в соответствии с Федеральным </w:t>
      </w:r>
      <w:hyperlink r:id="rId10" w:history="1">
        <w:r w:rsidRPr="00343002">
          <w:rPr>
            <w:rFonts w:ascii="Times New Roman" w:eastAsia="Times New Roman" w:hAnsi="Times New Roman" w:cs="Times New Roman"/>
            <w:bCs/>
            <w:sz w:val="24"/>
            <w:szCs w:val="24"/>
          </w:rPr>
          <w:t>законом</w:t>
        </w:r>
      </w:hyperlink>
      <w:r w:rsidRPr="00343002">
        <w:rPr>
          <w:rFonts w:ascii="Times New Roman" w:eastAsia="Times New Roman" w:hAnsi="Times New Roman" w:cs="Times New Roman"/>
          <w:bCs/>
          <w:sz w:val="24"/>
          <w:szCs w:val="24"/>
        </w:rPr>
        <w:t xml:space="preserve"> от 31.07.2020 № 248-ФЗ «О государственном контроле (надзоре) и муниципальном контроле в Российской Федерации», другими федеральными законами.</w:t>
      </w:r>
    </w:p>
    <w:p w14:paraId="17D0C0A6" w14:textId="2A9DE76D" w:rsidR="00274125" w:rsidRPr="00343002" w:rsidRDefault="00274125" w:rsidP="002223E2">
      <w:pPr>
        <w:spacing w:after="0" w:line="240" w:lineRule="auto"/>
        <w:ind w:firstLine="709"/>
        <w:jc w:val="both"/>
        <w:rPr>
          <w:rFonts w:ascii="Times New Roman" w:eastAsia="Times New Roman" w:hAnsi="Times New Roman" w:cs="Times New Roman"/>
          <w:bCs/>
          <w:sz w:val="24"/>
          <w:szCs w:val="24"/>
        </w:rPr>
      </w:pPr>
      <w:r w:rsidRPr="00343002">
        <w:rPr>
          <w:rFonts w:ascii="Times New Roman" w:eastAsia="Times New Roman" w:hAnsi="Times New Roman" w:cs="Times New Roman"/>
          <w:bCs/>
          <w:sz w:val="24"/>
          <w:szCs w:val="24"/>
        </w:rPr>
        <w:t>4.Органы местного самоуправления поселения организуют и осуществляют следующие виды муниципального контроля:</w:t>
      </w:r>
    </w:p>
    <w:p w14:paraId="3E7B6BC2" w14:textId="77777777" w:rsidR="00274125" w:rsidRPr="00343002" w:rsidRDefault="00274125" w:rsidP="002223E2">
      <w:pPr>
        <w:spacing w:after="0" w:line="240" w:lineRule="auto"/>
        <w:ind w:firstLine="709"/>
        <w:jc w:val="both"/>
        <w:rPr>
          <w:rFonts w:ascii="Times New Roman" w:eastAsia="Times New Roman" w:hAnsi="Times New Roman" w:cs="Times New Roman"/>
          <w:bCs/>
          <w:sz w:val="24"/>
          <w:szCs w:val="24"/>
        </w:rPr>
      </w:pPr>
      <w:r w:rsidRPr="00343002">
        <w:rPr>
          <w:rFonts w:ascii="Times New Roman" w:eastAsia="Times New Roman" w:hAnsi="Times New Roman" w:cs="Times New Roman"/>
          <w:bCs/>
          <w:sz w:val="24"/>
          <w:szCs w:val="24"/>
        </w:rPr>
        <w:t>1)муниципальный контроль на автомобильном транспорте, городском наземном электрическом транспорте и в дорожном хозяйстве в границах населенных пунктов поселения;</w:t>
      </w:r>
    </w:p>
    <w:p w14:paraId="1FE1C7F2" w14:textId="77777777" w:rsidR="00274125" w:rsidRPr="00343002" w:rsidRDefault="00274125" w:rsidP="002223E2">
      <w:pPr>
        <w:spacing w:after="0" w:line="240" w:lineRule="auto"/>
        <w:ind w:firstLine="709"/>
        <w:jc w:val="both"/>
        <w:rPr>
          <w:rFonts w:ascii="Times New Roman" w:eastAsia="Times New Roman" w:hAnsi="Times New Roman" w:cs="Times New Roman"/>
          <w:bCs/>
          <w:sz w:val="24"/>
          <w:szCs w:val="24"/>
        </w:rPr>
      </w:pPr>
      <w:r w:rsidRPr="00343002">
        <w:rPr>
          <w:rFonts w:ascii="Times New Roman" w:eastAsia="Times New Roman" w:hAnsi="Times New Roman" w:cs="Times New Roman"/>
          <w:bCs/>
          <w:sz w:val="24"/>
          <w:szCs w:val="24"/>
        </w:rPr>
        <w:t>2)муниципальный жилищный контроль на территории муниципального образования;</w:t>
      </w:r>
    </w:p>
    <w:p w14:paraId="33C059EB" w14:textId="77777777" w:rsidR="00274125" w:rsidRPr="00343002" w:rsidRDefault="00274125" w:rsidP="002223E2">
      <w:pPr>
        <w:spacing w:after="0" w:line="240" w:lineRule="auto"/>
        <w:ind w:firstLine="709"/>
        <w:jc w:val="both"/>
        <w:rPr>
          <w:rFonts w:ascii="Times New Roman" w:eastAsia="Times New Roman" w:hAnsi="Times New Roman" w:cs="Times New Roman"/>
          <w:bCs/>
          <w:sz w:val="24"/>
          <w:szCs w:val="24"/>
        </w:rPr>
      </w:pPr>
      <w:r w:rsidRPr="00343002">
        <w:rPr>
          <w:rFonts w:ascii="Times New Roman" w:eastAsia="Times New Roman" w:hAnsi="Times New Roman" w:cs="Times New Roman"/>
          <w:bCs/>
          <w:sz w:val="24"/>
          <w:szCs w:val="24"/>
        </w:rPr>
        <w:t>3)муниципальный контроль в сфере благоустройства на территории муниципального образования;</w:t>
      </w:r>
    </w:p>
    <w:p w14:paraId="75465F64" w14:textId="77777777" w:rsidR="00274125" w:rsidRPr="00343002" w:rsidRDefault="00274125" w:rsidP="002223E2">
      <w:pPr>
        <w:spacing w:after="0" w:line="240" w:lineRule="auto"/>
        <w:ind w:firstLine="709"/>
        <w:jc w:val="both"/>
        <w:rPr>
          <w:rFonts w:ascii="Times New Roman" w:eastAsia="Times New Roman" w:hAnsi="Times New Roman" w:cs="Times New Roman"/>
          <w:bCs/>
          <w:sz w:val="24"/>
          <w:szCs w:val="24"/>
        </w:rPr>
      </w:pPr>
      <w:r w:rsidRPr="00343002">
        <w:rPr>
          <w:rFonts w:ascii="Times New Roman" w:eastAsia="Times New Roman" w:hAnsi="Times New Roman" w:cs="Times New Roman"/>
          <w:bCs/>
          <w:sz w:val="24"/>
          <w:szCs w:val="24"/>
        </w:rPr>
        <w:t>4)муниципальный лесной контроль на территории муниципального образования;</w:t>
      </w:r>
    </w:p>
    <w:p w14:paraId="27C6630F" w14:textId="77777777" w:rsidR="00274125" w:rsidRPr="00343002" w:rsidRDefault="00274125" w:rsidP="002223E2">
      <w:pPr>
        <w:spacing w:after="0" w:line="240" w:lineRule="auto"/>
        <w:ind w:firstLine="709"/>
        <w:jc w:val="both"/>
        <w:rPr>
          <w:rFonts w:ascii="Times New Roman" w:eastAsia="Times New Roman" w:hAnsi="Times New Roman" w:cs="Times New Roman"/>
          <w:bCs/>
          <w:sz w:val="24"/>
          <w:szCs w:val="24"/>
        </w:rPr>
      </w:pPr>
      <w:r w:rsidRPr="00343002">
        <w:rPr>
          <w:rFonts w:ascii="Times New Roman" w:eastAsia="Times New Roman" w:hAnsi="Times New Roman" w:cs="Times New Roman"/>
          <w:bCs/>
          <w:sz w:val="24"/>
          <w:szCs w:val="24"/>
        </w:rPr>
        <w:t>5) муниципальный контроль в области охраны и использования особо охраняемых природных территорий местного значения.</w:t>
      </w:r>
    </w:p>
    <w:p w14:paraId="00D3074D" w14:textId="1BF68643" w:rsidR="00274125" w:rsidRPr="00343002" w:rsidRDefault="00274125" w:rsidP="002223E2">
      <w:pPr>
        <w:spacing w:after="0" w:line="240" w:lineRule="auto"/>
        <w:ind w:firstLine="709"/>
        <w:jc w:val="both"/>
        <w:rPr>
          <w:rFonts w:ascii="Times New Roman" w:hAnsi="Times New Roman" w:cs="Times New Roman"/>
          <w:sz w:val="24"/>
          <w:szCs w:val="24"/>
        </w:rPr>
      </w:pPr>
      <w:r w:rsidRPr="00343002">
        <w:rPr>
          <w:rFonts w:ascii="Times New Roman" w:hAnsi="Times New Roman" w:cs="Times New Roman"/>
          <w:sz w:val="24"/>
          <w:szCs w:val="24"/>
        </w:rPr>
        <w:t>5.Муниципальный контроль осуществляется в случае наличия на территории муниципального образования соответствующих объектов муниципального контроля, указанных в части 4 настоящей статьи.</w:t>
      </w:r>
    </w:p>
    <w:p w14:paraId="1A9F1732" w14:textId="77777777" w:rsidR="00274125" w:rsidRPr="00343002" w:rsidRDefault="00274125" w:rsidP="002223E2">
      <w:pPr>
        <w:pStyle w:val="1"/>
        <w:rPr>
          <w:bCs w:val="0"/>
          <w:sz w:val="24"/>
        </w:rPr>
      </w:pPr>
    </w:p>
    <w:p w14:paraId="15C331F0" w14:textId="5DD39F9C" w:rsidR="009F65B4" w:rsidRPr="00343002" w:rsidRDefault="003E7A4E" w:rsidP="002223E2">
      <w:pPr>
        <w:pStyle w:val="1"/>
        <w:rPr>
          <w:bCs w:val="0"/>
          <w:sz w:val="24"/>
        </w:rPr>
      </w:pPr>
      <w:r w:rsidRPr="00343002">
        <w:rPr>
          <w:bCs w:val="0"/>
          <w:sz w:val="24"/>
        </w:rPr>
        <w:t xml:space="preserve">ГЛАВА 3. ФОРМЫ НЕПОСРЕДСТВЕННОГО ОСУЩЕСТВЛЕНИЯ </w:t>
      </w:r>
    </w:p>
    <w:p w14:paraId="7C5F8F56" w14:textId="77777777" w:rsidR="009F65B4" w:rsidRPr="00343002" w:rsidRDefault="003E7A4E" w:rsidP="002223E2">
      <w:pPr>
        <w:pStyle w:val="1"/>
        <w:rPr>
          <w:bCs w:val="0"/>
          <w:sz w:val="24"/>
        </w:rPr>
      </w:pPr>
      <w:r w:rsidRPr="00343002">
        <w:rPr>
          <w:bCs w:val="0"/>
          <w:sz w:val="24"/>
        </w:rPr>
        <w:t xml:space="preserve">НАСЕЛЕНИЕМ МЕСТНОГО САМОУПРАВЛЕНИЯ И УЧАСТИЯ </w:t>
      </w:r>
    </w:p>
    <w:p w14:paraId="790ADD8F" w14:textId="77777777" w:rsidR="003E7A4E" w:rsidRPr="00343002" w:rsidRDefault="003E7A4E" w:rsidP="002223E2">
      <w:pPr>
        <w:pStyle w:val="1"/>
        <w:rPr>
          <w:bCs w:val="0"/>
          <w:sz w:val="24"/>
        </w:rPr>
      </w:pPr>
      <w:r w:rsidRPr="00343002">
        <w:rPr>
          <w:bCs w:val="0"/>
          <w:sz w:val="24"/>
        </w:rPr>
        <w:t>НАСЕЛЕНИЯ В ОСУЩЕСТВЛЕНИИ МЕСТНОГО САМОУПРАВЛЕНИЯ</w:t>
      </w:r>
    </w:p>
    <w:p w14:paraId="30E2B8F3" w14:textId="77777777" w:rsidR="003E7A4E" w:rsidRPr="00343002" w:rsidRDefault="003E7A4E" w:rsidP="002223E2">
      <w:pPr>
        <w:autoSpaceDE w:val="0"/>
        <w:autoSpaceDN w:val="0"/>
        <w:adjustRightInd w:val="0"/>
        <w:spacing w:after="0" w:line="240" w:lineRule="auto"/>
        <w:ind w:firstLine="709"/>
        <w:jc w:val="center"/>
        <w:rPr>
          <w:rFonts w:ascii="Times New Roman" w:hAnsi="Times New Roman"/>
          <w:b/>
          <w:bCs/>
          <w:sz w:val="24"/>
          <w:szCs w:val="24"/>
        </w:rPr>
      </w:pPr>
    </w:p>
    <w:p w14:paraId="04DE21D1" w14:textId="77777777" w:rsidR="003E7A4E" w:rsidRPr="00343002" w:rsidRDefault="00805E70" w:rsidP="002223E2">
      <w:pPr>
        <w:autoSpaceDE w:val="0"/>
        <w:autoSpaceDN w:val="0"/>
        <w:adjustRightInd w:val="0"/>
        <w:spacing w:after="0" w:line="240" w:lineRule="auto"/>
        <w:jc w:val="center"/>
        <w:rPr>
          <w:rFonts w:ascii="Times New Roman" w:hAnsi="Times New Roman"/>
          <w:b/>
          <w:bCs/>
          <w:sz w:val="24"/>
          <w:szCs w:val="24"/>
        </w:rPr>
      </w:pPr>
      <w:r w:rsidRPr="00343002">
        <w:rPr>
          <w:rFonts w:ascii="Times New Roman" w:hAnsi="Times New Roman"/>
          <w:b/>
          <w:bCs/>
          <w:sz w:val="24"/>
          <w:szCs w:val="24"/>
        </w:rPr>
        <w:t>Статья 1</w:t>
      </w:r>
      <w:r w:rsidR="00CE7E2C" w:rsidRPr="00343002">
        <w:rPr>
          <w:rFonts w:ascii="Times New Roman" w:hAnsi="Times New Roman"/>
          <w:b/>
          <w:bCs/>
          <w:sz w:val="24"/>
          <w:szCs w:val="24"/>
        </w:rPr>
        <w:t>2</w:t>
      </w:r>
      <w:r w:rsidR="003E7A4E" w:rsidRPr="00343002">
        <w:rPr>
          <w:rFonts w:ascii="Times New Roman" w:hAnsi="Times New Roman"/>
          <w:b/>
          <w:bCs/>
          <w:sz w:val="24"/>
          <w:szCs w:val="24"/>
        </w:rPr>
        <w:t xml:space="preserve">. Формы непосредственного осуществления населением </w:t>
      </w:r>
    </w:p>
    <w:p w14:paraId="58C3F2BE" w14:textId="77777777" w:rsidR="003E7A4E" w:rsidRPr="00343002" w:rsidRDefault="003E7A4E" w:rsidP="002223E2">
      <w:pPr>
        <w:autoSpaceDE w:val="0"/>
        <w:autoSpaceDN w:val="0"/>
        <w:adjustRightInd w:val="0"/>
        <w:spacing w:after="0" w:line="240" w:lineRule="auto"/>
        <w:ind w:firstLine="709"/>
        <w:jc w:val="center"/>
        <w:rPr>
          <w:rFonts w:ascii="Times New Roman" w:hAnsi="Times New Roman"/>
          <w:b/>
          <w:bCs/>
          <w:sz w:val="24"/>
          <w:szCs w:val="24"/>
        </w:rPr>
      </w:pPr>
      <w:r w:rsidRPr="00343002">
        <w:rPr>
          <w:rFonts w:ascii="Times New Roman" w:hAnsi="Times New Roman"/>
          <w:b/>
          <w:bCs/>
          <w:sz w:val="24"/>
          <w:szCs w:val="24"/>
        </w:rPr>
        <w:t>местного самоуправления</w:t>
      </w:r>
    </w:p>
    <w:p w14:paraId="7044361E" w14:textId="77777777" w:rsidR="003E7A4E" w:rsidRPr="00343002" w:rsidRDefault="003E7A4E" w:rsidP="002223E2">
      <w:pPr>
        <w:autoSpaceDE w:val="0"/>
        <w:autoSpaceDN w:val="0"/>
        <w:adjustRightInd w:val="0"/>
        <w:spacing w:after="0" w:line="240" w:lineRule="auto"/>
        <w:ind w:firstLine="709"/>
        <w:jc w:val="center"/>
        <w:rPr>
          <w:rFonts w:ascii="Times New Roman" w:hAnsi="Times New Roman"/>
          <w:b/>
          <w:bCs/>
          <w:sz w:val="24"/>
          <w:szCs w:val="24"/>
        </w:rPr>
      </w:pPr>
    </w:p>
    <w:p w14:paraId="03DD079A" w14:textId="77777777" w:rsidR="003E7A4E" w:rsidRPr="00343002" w:rsidRDefault="003E7A4E" w:rsidP="002223E2">
      <w:pPr>
        <w:autoSpaceDE w:val="0"/>
        <w:autoSpaceDN w:val="0"/>
        <w:adjustRightInd w:val="0"/>
        <w:spacing w:after="0" w:line="240" w:lineRule="auto"/>
        <w:ind w:firstLine="709"/>
        <w:jc w:val="both"/>
        <w:rPr>
          <w:rFonts w:ascii="Times New Roman" w:hAnsi="Times New Roman"/>
          <w:bCs/>
          <w:sz w:val="24"/>
          <w:szCs w:val="24"/>
        </w:rPr>
      </w:pPr>
      <w:r w:rsidRPr="00343002">
        <w:rPr>
          <w:rFonts w:ascii="Times New Roman" w:hAnsi="Times New Roman"/>
          <w:bCs/>
          <w:sz w:val="24"/>
          <w:szCs w:val="24"/>
        </w:rPr>
        <w:t>Население поселени</w:t>
      </w:r>
      <w:r w:rsidR="00CE7E2C" w:rsidRPr="00343002">
        <w:rPr>
          <w:rFonts w:ascii="Times New Roman" w:hAnsi="Times New Roman"/>
          <w:bCs/>
          <w:sz w:val="24"/>
          <w:szCs w:val="24"/>
        </w:rPr>
        <w:t>я</w:t>
      </w:r>
      <w:r w:rsidRPr="00343002">
        <w:rPr>
          <w:rFonts w:ascii="Times New Roman" w:hAnsi="Times New Roman"/>
          <w:bCs/>
          <w:sz w:val="24"/>
          <w:szCs w:val="24"/>
        </w:rPr>
        <w:t xml:space="preserve"> непосредственно осуществляет местное самоуправление и участвует в осуществлении местного самоуправления в следующих формах:</w:t>
      </w:r>
    </w:p>
    <w:p w14:paraId="5179453C" w14:textId="77777777" w:rsidR="003E7A4E" w:rsidRPr="00343002" w:rsidRDefault="003E7A4E" w:rsidP="002223E2">
      <w:pPr>
        <w:autoSpaceDE w:val="0"/>
        <w:autoSpaceDN w:val="0"/>
        <w:adjustRightInd w:val="0"/>
        <w:spacing w:after="0" w:line="240" w:lineRule="auto"/>
        <w:ind w:firstLine="709"/>
        <w:jc w:val="both"/>
        <w:rPr>
          <w:rFonts w:ascii="Times New Roman" w:hAnsi="Times New Roman"/>
          <w:bCs/>
          <w:sz w:val="24"/>
          <w:szCs w:val="24"/>
        </w:rPr>
      </w:pPr>
      <w:r w:rsidRPr="00343002">
        <w:rPr>
          <w:rFonts w:ascii="Times New Roman" w:hAnsi="Times New Roman"/>
          <w:bCs/>
          <w:sz w:val="24"/>
          <w:szCs w:val="24"/>
        </w:rPr>
        <w:t>1) местный референдум;</w:t>
      </w:r>
    </w:p>
    <w:p w14:paraId="3461E1AB" w14:textId="77777777" w:rsidR="003E7A4E" w:rsidRPr="00343002" w:rsidRDefault="003E7A4E" w:rsidP="002223E2">
      <w:pPr>
        <w:autoSpaceDE w:val="0"/>
        <w:autoSpaceDN w:val="0"/>
        <w:adjustRightInd w:val="0"/>
        <w:spacing w:after="0" w:line="240" w:lineRule="auto"/>
        <w:ind w:firstLine="709"/>
        <w:jc w:val="both"/>
        <w:rPr>
          <w:rFonts w:ascii="Times New Roman" w:hAnsi="Times New Roman"/>
          <w:bCs/>
          <w:sz w:val="24"/>
          <w:szCs w:val="24"/>
        </w:rPr>
      </w:pPr>
      <w:r w:rsidRPr="00343002">
        <w:rPr>
          <w:rFonts w:ascii="Times New Roman" w:hAnsi="Times New Roman"/>
          <w:bCs/>
          <w:sz w:val="24"/>
          <w:szCs w:val="24"/>
        </w:rPr>
        <w:t>2) муниципальные выборы;</w:t>
      </w:r>
    </w:p>
    <w:p w14:paraId="2A1B32EA" w14:textId="23D03B67" w:rsidR="003E7A4E" w:rsidRPr="00343002" w:rsidRDefault="003E7A4E" w:rsidP="002223E2">
      <w:pPr>
        <w:autoSpaceDE w:val="0"/>
        <w:autoSpaceDN w:val="0"/>
        <w:adjustRightInd w:val="0"/>
        <w:spacing w:after="0" w:line="240" w:lineRule="auto"/>
        <w:ind w:firstLine="709"/>
        <w:jc w:val="both"/>
        <w:rPr>
          <w:rFonts w:ascii="Times New Roman" w:hAnsi="Times New Roman"/>
          <w:bCs/>
          <w:sz w:val="24"/>
          <w:szCs w:val="24"/>
        </w:rPr>
      </w:pPr>
      <w:r w:rsidRPr="00343002">
        <w:rPr>
          <w:rFonts w:ascii="Times New Roman" w:hAnsi="Times New Roman"/>
          <w:bCs/>
          <w:sz w:val="24"/>
          <w:szCs w:val="24"/>
        </w:rPr>
        <w:t>3) голосование по отзыву депутата Совета</w:t>
      </w:r>
      <w:r w:rsidR="004D2605" w:rsidRPr="00343002">
        <w:rPr>
          <w:rFonts w:ascii="Times New Roman" w:hAnsi="Times New Roman"/>
          <w:bCs/>
          <w:sz w:val="24"/>
          <w:szCs w:val="24"/>
        </w:rPr>
        <w:t xml:space="preserve"> поселения</w:t>
      </w:r>
      <w:r w:rsidR="00AA0EA9" w:rsidRPr="00343002">
        <w:rPr>
          <w:rFonts w:ascii="Times New Roman" w:hAnsi="Times New Roman"/>
          <w:bCs/>
          <w:sz w:val="24"/>
          <w:szCs w:val="24"/>
        </w:rPr>
        <w:t xml:space="preserve">, </w:t>
      </w:r>
      <w:r w:rsidR="00867BD8" w:rsidRPr="00343002">
        <w:rPr>
          <w:rFonts w:ascii="Times New Roman" w:hAnsi="Times New Roman"/>
          <w:bCs/>
          <w:sz w:val="24"/>
          <w:szCs w:val="24"/>
        </w:rPr>
        <w:t>главы муниципального образования</w:t>
      </w:r>
      <w:r w:rsidRPr="00343002">
        <w:rPr>
          <w:rFonts w:ascii="Times New Roman" w:hAnsi="Times New Roman"/>
          <w:bCs/>
          <w:sz w:val="24"/>
          <w:szCs w:val="24"/>
        </w:rPr>
        <w:t>;</w:t>
      </w:r>
    </w:p>
    <w:p w14:paraId="707D1405" w14:textId="77777777" w:rsidR="003E7A4E" w:rsidRPr="00343002" w:rsidRDefault="003E7A4E" w:rsidP="002223E2">
      <w:pPr>
        <w:autoSpaceDE w:val="0"/>
        <w:autoSpaceDN w:val="0"/>
        <w:adjustRightInd w:val="0"/>
        <w:spacing w:after="0" w:line="240" w:lineRule="auto"/>
        <w:ind w:firstLine="709"/>
        <w:jc w:val="both"/>
        <w:rPr>
          <w:rFonts w:ascii="Times New Roman" w:hAnsi="Times New Roman"/>
          <w:bCs/>
          <w:sz w:val="24"/>
          <w:szCs w:val="24"/>
        </w:rPr>
      </w:pPr>
      <w:r w:rsidRPr="00343002">
        <w:rPr>
          <w:rFonts w:ascii="Times New Roman" w:hAnsi="Times New Roman"/>
          <w:bCs/>
          <w:sz w:val="24"/>
          <w:szCs w:val="24"/>
        </w:rPr>
        <w:t>4) голосование по вопросам изменения границ и преобразования сельско</w:t>
      </w:r>
      <w:r w:rsidR="00CE7E2C" w:rsidRPr="00343002">
        <w:rPr>
          <w:rFonts w:ascii="Times New Roman" w:hAnsi="Times New Roman"/>
          <w:bCs/>
          <w:sz w:val="24"/>
          <w:szCs w:val="24"/>
        </w:rPr>
        <w:t>го</w:t>
      </w:r>
      <w:r w:rsidRPr="00343002">
        <w:rPr>
          <w:rFonts w:ascii="Times New Roman" w:hAnsi="Times New Roman"/>
          <w:bCs/>
          <w:sz w:val="24"/>
          <w:szCs w:val="24"/>
        </w:rPr>
        <w:t xml:space="preserve"> поселени</w:t>
      </w:r>
      <w:r w:rsidR="00CE7E2C" w:rsidRPr="00343002">
        <w:rPr>
          <w:rFonts w:ascii="Times New Roman" w:hAnsi="Times New Roman"/>
          <w:bCs/>
          <w:sz w:val="24"/>
          <w:szCs w:val="24"/>
        </w:rPr>
        <w:t>я</w:t>
      </w:r>
      <w:r w:rsidRPr="00343002">
        <w:rPr>
          <w:rFonts w:ascii="Times New Roman" w:hAnsi="Times New Roman"/>
          <w:bCs/>
          <w:sz w:val="24"/>
          <w:szCs w:val="24"/>
        </w:rPr>
        <w:t>;</w:t>
      </w:r>
    </w:p>
    <w:p w14:paraId="0975FBEE" w14:textId="77777777" w:rsidR="003E7A4E" w:rsidRPr="00343002" w:rsidRDefault="003E7A4E" w:rsidP="002223E2">
      <w:pPr>
        <w:autoSpaceDE w:val="0"/>
        <w:autoSpaceDN w:val="0"/>
        <w:adjustRightInd w:val="0"/>
        <w:spacing w:after="0" w:line="240" w:lineRule="auto"/>
        <w:ind w:firstLine="709"/>
        <w:jc w:val="both"/>
        <w:rPr>
          <w:rFonts w:ascii="Times New Roman" w:hAnsi="Times New Roman"/>
          <w:bCs/>
          <w:sz w:val="24"/>
          <w:szCs w:val="24"/>
        </w:rPr>
      </w:pPr>
      <w:r w:rsidRPr="00343002">
        <w:rPr>
          <w:rFonts w:ascii="Times New Roman" w:hAnsi="Times New Roman"/>
          <w:bCs/>
          <w:sz w:val="24"/>
          <w:szCs w:val="24"/>
        </w:rPr>
        <w:t>5) сход граждан;</w:t>
      </w:r>
    </w:p>
    <w:p w14:paraId="0E4E9389" w14:textId="77777777" w:rsidR="003E7A4E" w:rsidRPr="00343002" w:rsidRDefault="003E7A4E" w:rsidP="002223E2">
      <w:pPr>
        <w:autoSpaceDE w:val="0"/>
        <w:autoSpaceDN w:val="0"/>
        <w:adjustRightInd w:val="0"/>
        <w:spacing w:after="0" w:line="240" w:lineRule="auto"/>
        <w:ind w:firstLine="709"/>
        <w:jc w:val="both"/>
        <w:rPr>
          <w:rFonts w:ascii="Times New Roman" w:hAnsi="Times New Roman"/>
          <w:bCs/>
          <w:sz w:val="24"/>
          <w:szCs w:val="24"/>
        </w:rPr>
      </w:pPr>
      <w:r w:rsidRPr="00343002">
        <w:rPr>
          <w:rFonts w:ascii="Times New Roman" w:hAnsi="Times New Roman"/>
          <w:bCs/>
          <w:sz w:val="24"/>
          <w:szCs w:val="24"/>
        </w:rPr>
        <w:t>6) правотворческая инициатива граждан;</w:t>
      </w:r>
    </w:p>
    <w:p w14:paraId="777E997A" w14:textId="77777777" w:rsidR="003E7A4E" w:rsidRPr="00343002" w:rsidRDefault="003E7A4E" w:rsidP="002223E2">
      <w:pPr>
        <w:autoSpaceDE w:val="0"/>
        <w:autoSpaceDN w:val="0"/>
        <w:adjustRightInd w:val="0"/>
        <w:spacing w:after="0" w:line="240" w:lineRule="auto"/>
        <w:ind w:firstLine="709"/>
        <w:jc w:val="both"/>
        <w:rPr>
          <w:rFonts w:ascii="Times New Roman" w:hAnsi="Times New Roman"/>
          <w:bCs/>
          <w:sz w:val="24"/>
          <w:szCs w:val="24"/>
        </w:rPr>
      </w:pPr>
      <w:r w:rsidRPr="00343002">
        <w:rPr>
          <w:rFonts w:ascii="Times New Roman" w:hAnsi="Times New Roman"/>
          <w:bCs/>
          <w:sz w:val="24"/>
          <w:szCs w:val="24"/>
        </w:rPr>
        <w:t>7) территориальное общественное самоуправление;</w:t>
      </w:r>
    </w:p>
    <w:p w14:paraId="4ED2CBB0" w14:textId="77777777" w:rsidR="003E7A4E" w:rsidRPr="00343002" w:rsidRDefault="00AB731E" w:rsidP="002223E2">
      <w:pPr>
        <w:autoSpaceDE w:val="0"/>
        <w:autoSpaceDN w:val="0"/>
        <w:adjustRightInd w:val="0"/>
        <w:spacing w:after="0" w:line="240" w:lineRule="auto"/>
        <w:ind w:firstLine="709"/>
        <w:jc w:val="both"/>
        <w:rPr>
          <w:rFonts w:ascii="Times New Roman" w:hAnsi="Times New Roman"/>
          <w:bCs/>
          <w:sz w:val="24"/>
          <w:szCs w:val="24"/>
        </w:rPr>
      </w:pPr>
      <w:r w:rsidRPr="00343002">
        <w:rPr>
          <w:rFonts w:ascii="Times New Roman" w:hAnsi="Times New Roman"/>
          <w:bCs/>
          <w:sz w:val="24"/>
          <w:szCs w:val="24"/>
        </w:rPr>
        <w:t>8</w:t>
      </w:r>
      <w:r w:rsidR="003E7A4E" w:rsidRPr="00343002">
        <w:rPr>
          <w:rFonts w:ascii="Times New Roman" w:hAnsi="Times New Roman"/>
          <w:bCs/>
          <w:sz w:val="24"/>
          <w:szCs w:val="24"/>
        </w:rPr>
        <w:t>) публичные слушания, общественные обсуждения;</w:t>
      </w:r>
    </w:p>
    <w:p w14:paraId="07DD0E36" w14:textId="77777777" w:rsidR="003E7A4E" w:rsidRPr="00343002" w:rsidRDefault="0026599A" w:rsidP="002223E2">
      <w:pPr>
        <w:autoSpaceDE w:val="0"/>
        <w:autoSpaceDN w:val="0"/>
        <w:adjustRightInd w:val="0"/>
        <w:spacing w:after="0" w:line="240" w:lineRule="auto"/>
        <w:ind w:firstLine="709"/>
        <w:jc w:val="both"/>
        <w:rPr>
          <w:rFonts w:ascii="Times New Roman" w:hAnsi="Times New Roman"/>
          <w:bCs/>
          <w:sz w:val="24"/>
          <w:szCs w:val="24"/>
        </w:rPr>
      </w:pPr>
      <w:r w:rsidRPr="00343002">
        <w:rPr>
          <w:rFonts w:ascii="Times New Roman" w:hAnsi="Times New Roman"/>
          <w:bCs/>
          <w:sz w:val="24"/>
          <w:szCs w:val="24"/>
        </w:rPr>
        <w:t>9</w:t>
      </w:r>
      <w:r w:rsidR="003E7A4E" w:rsidRPr="00343002">
        <w:rPr>
          <w:rFonts w:ascii="Times New Roman" w:hAnsi="Times New Roman"/>
          <w:bCs/>
          <w:sz w:val="24"/>
          <w:szCs w:val="24"/>
        </w:rPr>
        <w:t>) собрание граждан;</w:t>
      </w:r>
    </w:p>
    <w:p w14:paraId="4676D6FA" w14:textId="77777777" w:rsidR="003E7A4E" w:rsidRPr="00343002" w:rsidRDefault="003E7A4E" w:rsidP="002223E2">
      <w:pPr>
        <w:autoSpaceDE w:val="0"/>
        <w:autoSpaceDN w:val="0"/>
        <w:adjustRightInd w:val="0"/>
        <w:spacing w:after="0" w:line="240" w:lineRule="auto"/>
        <w:ind w:firstLine="709"/>
        <w:jc w:val="both"/>
        <w:rPr>
          <w:rFonts w:ascii="Times New Roman" w:hAnsi="Times New Roman"/>
          <w:bCs/>
          <w:sz w:val="24"/>
          <w:szCs w:val="24"/>
        </w:rPr>
      </w:pPr>
      <w:r w:rsidRPr="00343002">
        <w:rPr>
          <w:rFonts w:ascii="Times New Roman" w:hAnsi="Times New Roman"/>
          <w:bCs/>
          <w:sz w:val="24"/>
          <w:szCs w:val="24"/>
        </w:rPr>
        <w:t>1</w:t>
      </w:r>
      <w:r w:rsidR="0026599A" w:rsidRPr="00343002">
        <w:rPr>
          <w:rFonts w:ascii="Times New Roman" w:hAnsi="Times New Roman"/>
          <w:bCs/>
          <w:sz w:val="24"/>
          <w:szCs w:val="24"/>
        </w:rPr>
        <w:t>0</w:t>
      </w:r>
      <w:r w:rsidRPr="00343002">
        <w:rPr>
          <w:rFonts w:ascii="Times New Roman" w:hAnsi="Times New Roman"/>
          <w:bCs/>
          <w:sz w:val="24"/>
          <w:szCs w:val="24"/>
        </w:rPr>
        <w:t>) конференция граждан (собрание делегатов);</w:t>
      </w:r>
    </w:p>
    <w:p w14:paraId="582218D9" w14:textId="77777777" w:rsidR="003E7A4E" w:rsidRPr="00343002" w:rsidRDefault="003E7A4E" w:rsidP="002223E2">
      <w:pPr>
        <w:autoSpaceDE w:val="0"/>
        <w:autoSpaceDN w:val="0"/>
        <w:adjustRightInd w:val="0"/>
        <w:spacing w:after="0" w:line="240" w:lineRule="auto"/>
        <w:ind w:firstLine="709"/>
        <w:jc w:val="both"/>
        <w:rPr>
          <w:rFonts w:ascii="Times New Roman" w:hAnsi="Times New Roman"/>
          <w:bCs/>
          <w:sz w:val="24"/>
          <w:szCs w:val="24"/>
        </w:rPr>
      </w:pPr>
      <w:r w:rsidRPr="00343002">
        <w:rPr>
          <w:rFonts w:ascii="Times New Roman" w:hAnsi="Times New Roman"/>
          <w:bCs/>
          <w:sz w:val="24"/>
          <w:szCs w:val="24"/>
        </w:rPr>
        <w:lastRenderedPageBreak/>
        <w:t>1</w:t>
      </w:r>
      <w:r w:rsidR="0026599A" w:rsidRPr="00343002">
        <w:rPr>
          <w:rFonts w:ascii="Times New Roman" w:hAnsi="Times New Roman"/>
          <w:bCs/>
          <w:sz w:val="24"/>
          <w:szCs w:val="24"/>
        </w:rPr>
        <w:t>1</w:t>
      </w:r>
      <w:r w:rsidRPr="00343002">
        <w:rPr>
          <w:rFonts w:ascii="Times New Roman" w:hAnsi="Times New Roman"/>
          <w:bCs/>
          <w:sz w:val="24"/>
          <w:szCs w:val="24"/>
        </w:rPr>
        <w:t>) опрос граждан;</w:t>
      </w:r>
    </w:p>
    <w:p w14:paraId="2F20297B" w14:textId="77777777" w:rsidR="003E7A4E" w:rsidRPr="00343002" w:rsidRDefault="003E7A4E" w:rsidP="002223E2">
      <w:pPr>
        <w:autoSpaceDE w:val="0"/>
        <w:autoSpaceDN w:val="0"/>
        <w:adjustRightInd w:val="0"/>
        <w:spacing w:after="0" w:line="240" w:lineRule="auto"/>
        <w:ind w:firstLine="709"/>
        <w:jc w:val="both"/>
        <w:rPr>
          <w:rFonts w:ascii="Times New Roman" w:hAnsi="Times New Roman"/>
          <w:bCs/>
          <w:sz w:val="24"/>
          <w:szCs w:val="24"/>
        </w:rPr>
      </w:pPr>
      <w:r w:rsidRPr="00343002">
        <w:rPr>
          <w:rFonts w:ascii="Times New Roman" w:hAnsi="Times New Roman"/>
          <w:bCs/>
          <w:sz w:val="24"/>
          <w:szCs w:val="24"/>
        </w:rPr>
        <w:t>1</w:t>
      </w:r>
      <w:r w:rsidR="0026599A" w:rsidRPr="00343002">
        <w:rPr>
          <w:rFonts w:ascii="Times New Roman" w:hAnsi="Times New Roman"/>
          <w:bCs/>
          <w:sz w:val="24"/>
          <w:szCs w:val="24"/>
        </w:rPr>
        <w:t>2</w:t>
      </w:r>
      <w:r w:rsidRPr="00343002">
        <w:rPr>
          <w:rFonts w:ascii="Times New Roman" w:hAnsi="Times New Roman"/>
          <w:bCs/>
          <w:sz w:val="24"/>
          <w:szCs w:val="24"/>
        </w:rPr>
        <w:t>) обращения граждан в органы местного самоуправления;</w:t>
      </w:r>
    </w:p>
    <w:p w14:paraId="7FE415B1" w14:textId="77777777" w:rsidR="003E7A4E" w:rsidRPr="00343002" w:rsidRDefault="003E7A4E" w:rsidP="002223E2">
      <w:pPr>
        <w:autoSpaceDE w:val="0"/>
        <w:autoSpaceDN w:val="0"/>
        <w:adjustRightInd w:val="0"/>
        <w:spacing w:after="0" w:line="240" w:lineRule="auto"/>
        <w:ind w:firstLine="709"/>
        <w:jc w:val="both"/>
        <w:rPr>
          <w:rFonts w:ascii="Times New Roman" w:hAnsi="Times New Roman"/>
          <w:bCs/>
          <w:sz w:val="24"/>
          <w:szCs w:val="24"/>
        </w:rPr>
      </w:pPr>
      <w:r w:rsidRPr="00343002">
        <w:rPr>
          <w:rFonts w:ascii="Times New Roman" w:hAnsi="Times New Roman"/>
          <w:bCs/>
          <w:sz w:val="24"/>
          <w:szCs w:val="24"/>
        </w:rPr>
        <w:t>1</w:t>
      </w:r>
      <w:r w:rsidR="0026599A" w:rsidRPr="00343002">
        <w:rPr>
          <w:rFonts w:ascii="Times New Roman" w:hAnsi="Times New Roman"/>
          <w:bCs/>
          <w:sz w:val="24"/>
          <w:szCs w:val="24"/>
        </w:rPr>
        <w:t>3</w:t>
      </w:r>
      <w:r w:rsidRPr="00343002">
        <w:rPr>
          <w:rFonts w:ascii="Times New Roman" w:hAnsi="Times New Roman"/>
          <w:bCs/>
          <w:sz w:val="24"/>
          <w:szCs w:val="24"/>
        </w:rPr>
        <w:t>) общественный совет;</w:t>
      </w:r>
    </w:p>
    <w:p w14:paraId="6C21287A" w14:textId="77777777" w:rsidR="00917D2E" w:rsidRPr="00343002" w:rsidRDefault="00917D2E" w:rsidP="002223E2">
      <w:pPr>
        <w:autoSpaceDE w:val="0"/>
        <w:autoSpaceDN w:val="0"/>
        <w:adjustRightInd w:val="0"/>
        <w:spacing w:after="0" w:line="240" w:lineRule="auto"/>
        <w:ind w:firstLine="709"/>
        <w:jc w:val="both"/>
        <w:rPr>
          <w:rFonts w:ascii="Times New Roman" w:hAnsi="Times New Roman"/>
          <w:bCs/>
          <w:sz w:val="24"/>
          <w:szCs w:val="24"/>
        </w:rPr>
      </w:pPr>
      <w:r w:rsidRPr="00343002">
        <w:rPr>
          <w:rFonts w:ascii="Times New Roman" w:hAnsi="Times New Roman"/>
          <w:bCs/>
          <w:sz w:val="24"/>
          <w:szCs w:val="24"/>
        </w:rPr>
        <w:t>1</w:t>
      </w:r>
      <w:r w:rsidR="0026599A" w:rsidRPr="00343002">
        <w:rPr>
          <w:rFonts w:ascii="Times New Roman" w:hAnsi="Times New Roman"/>
          <w:bCs/>
          <w:sz w:val="24"/>
          <w:szCs w:val="24"/>
        </w:rPr>
        <w:t>4</w:t>
      </w:r>
      <w:r w:rsidRPr="00343002">
        <w:rPr>
          <w:rFonts w:ascii="Times New Roman" w:hAnsi="Times New Roman"/>
          <w:bCs/>
          <w:sz w:val="24"/>
          <w:szCs w:val="24"/>
        </w:rPr>
        <w:t>) инициативные проекты;</w:t>
      </w:r>
    </w:p>
    <w:p w14:paraId="090B7797" w14:textId="404EA46E" w:rsidR="007975F0" w:rsidRPr="00343002" w:rsidRDefault="00917D2E" w:rsidP="002223E2">
      <w:pPr>
        <w:autoSpaceDE w:val="0"/>
        <w:autoSpaceDN w:val="0"/>
        <w:adjustRightInd w:val="0"/>
        <w:spacing w:after="0" w:line="240" w:lineRule="auto"/>
        <w:ind w:firstLine="709"/>
        <w:jc w:val="both"/>
        <w:rPr>
          <w:rFonts w:ascii="Times New Roman" w:hAnsi="Times New Roman"/>
          <w:bCs/>
          <w:sz w:val="24"/>
          <w:szCs w:val="24"/>
        </w:rPr>
      </w:pPr>
      <w:r w:rsidRPr="00343002">
        <w:rPr>
          <w:rFonts w:ascii="Times New Roman" w:hAnsi="Times New Roman"/>
          <w:bCs/>
          <w:sz w:val="24"/>
          <w:szCs w:val="24"/>
        </w:rPr>
        <w:t>1</w:t>
      </w:r>
      <w:r w:rsidR="0026599A" w:rsidRPr="00343002">
        <w:rPr>
          <w:rFonts w:ascii="Times New Roman" w:hAnsi="Times New Roman"/>
          <w:bCs/>
          <w:sz w:val="24"/>
          <w:szCs w:val="24"/>
        </w:rPr>
        <w:t>5</w:t>
      </w:r>
      <w:r w:rsidR="003E7A4E" w:rsidRPr="00343002">
        <w:rPr>
          <w:rFonts w:ascii="Times New Roman" w:hAnsi="Times New Roman"/>
          <w:bCs/>
          <w:sz w:val="24"/>
          <w:szCs w:val="24"/>
        </w:rPr>
        <w:t xml:space="preserve">) </w:t>
      </w:r>
      <w:r w:rsidR="007975F0" w:rsidRPr="00343002">
        <w:rPr>
          <w:rFonts w:ascii="Times New Roman" w:hAnsi="Times New Roman"/>
          <w:bCs/>
          <w:sz w:val="24"/>
          <w:szCs w:val="24"/>
        </w:rPr>
        <w:t>инициативная комиссия;</w:t>
      </w:r>
    </w:p>
    <w:p w14:paraId="4F1AAFDA" w14:textId="4EE8CF19" w:rsidR="003E7A4E" w:rsidRPr="00343002" w:rsidRDefault="007975F0" w:rsidP="002223E2">
      <w:pPr>
        <w:autoSpaceDE w:val="0"/>
        <w:autoSpaceDN w:val="0"/>
        <w:adjustRightInd w:val="0"/>
        <w:spacing w:after="0" w:line="240" w:lineRule="auto"/>
        <w:ind w:firstLine="709"/>
        <w:jc w:val="both"/>
        <w:rPr>
          <w:rFonts w:ascii="Times New Roman" w:hAnsi="Times New Roman"/>
          <w:bCs/>
          <w:sz w:val="24"/>
          <w:szCs w:val="24"/>
        </w:rPr>
      </w:pPr>
      <w:r w:rsidRPr="00343002">
        <w:rPr>
          <w:rFonts w:ascii="Times New Roman" w:hAnsi="Times New Roman"/>
          <w:bCs/>
          <w:sz w:val="24"/>
          <w:szCs w:val="24"/>
        </w:rPr>
        <w:t xml:space="preserve">16) </w:t>
      </w:r>
      <w:r w:rsidR="003E7A4E" w:rsidRPr="00343002">
        <w:rPr>
          <w:rFonts w:ascii="Times New Roman" w:hAnsi="Times New Roman"/>
          <w:bCs/>
          <w:sz w:val="24"/>
          <w:szCs w:val="24"/>
        </w:rPr>
        <w:t>другие формы, не противоречащие Конституции Российской Федерации, федеральным законам, Уставу Ленинградской области и законам Ленинградской области.</w:t>
      </w:r>
    </w:p>
    <w:p w14:paraId="4DD92ED0" w14:textId="77777777" w:rsidR="003E7A4E" w:rsidRPr="00343002" w:rsidRDefault="003E7A4E" w:rsidP="002223E2">
      <w:pPr>
        <w:autoSpaceDE w:val="0"/>
        <w:autoSpaceDN w:val="0"/>
        <w:adjustRightInd w:val="0"/>
        <w:spacing w:after="0" w:line="240" w:lineRule="auto"/>
        <w:ind w:firstLine="709"/>
        <w:jc w:val="both"/>
        <w:rPr>
          <w:rFonts w:ascii="Times New Roman" w:hAnsi="Times New Roman"/>
          <w:bCs/>
          <w:sz w:val="24"/>
          <w:szCs w:val="24"/>
        </w:rPr>
      </w:pPr>
    </w:p>
    <w:p w14:paraId="1FE5BBA1" w14:textId="77777777" w:rsidR="003E7A4E" w:rsidRPr="00343002" w:rsidRDefault="003E7A4E" w:rsidP="002223E2">
      <w:pPr>
        <w:autoSpaceDE w:val="0"/>
        <w:autoSpaceDN w:val="0"/>
        <w:adjustRightInd w:val="0"/>
        <w:spacing w:after="0" w:line="240" w:lineRule="auto"/>
        <w:jc w:val="center"/>
        <w:rPr>
          <w:rFonts w:ascii="Times New Roman" w:hAnsi="Times New Roman"/>
          <w:b/>
          <w:bCs/>
          <w:sz w:val="24"/>
          <w:szCs w:val="24"/>
        </w:rPr>
      </w:pPr>
      <w:r w:rsidRPr="00343002">
        <w:rPr>
          <w:rFonts w:ascii="Times New Roman" w:hAnsi="Times New Roman"/>
          <w:b/>
          <w:bCs/>
          <w:sz w:val="24"/>
          <w:szCs w:val="24"/>
        </w:rPr>
        <w:t xml:space="preserve">Статья </w:t>
      </w:r>
      <w:r w:rsidR="00805E70" w:rsidRPr="00343002">
        <w:rPr>
          <w:rFonts w:ascii="Times New Roman" w:hAnsi="Times New Roman"/>
          <w:b/>
          <w:bCs/>
          <w:sz w:val="24"/>
          <w:szCs w:val="24"/>
        </w:rPr>
        <w:t>1</w:t>
      </w:r>
      <w:r w:rsidR="00D44335" w:rsidRPr="00343002">
        <w:rPr>
          <w:rFonts w:ascii="Times New Roman" w:hAnsi="Times New Roman"/>
          <w:b/>
          <w:bCs/>
          <w:sz w:val="24"/>
          <w:szCs w:val="24"/>
        </w:rPr>
        <w:t>3</w:t>
      </w:r>
      <w:r w:rsidRPr="00343002">
        <w:rPr>
          <w:rFonts w:ascii="Times New Roman" w:hAnsi="Times New Roman"/>
          <w:b/>
          <w:bCs/>
          <w:sz w:val="24"/>
          <w:szCs w:val="24"/>
        </w:rPr>
        <w:t>. Местный референдум</w:t>
      </w:r>
    </w:p>
    <w:p w14:paraId="4B5BCFB4" w14:textId="77777777" w:rsidR="003E7A4E" w:rsidRPr="00343002" w:rsidRDefault="003E7A4E" w:rsidP="002223E2">
      <w:pPr>
        <w:autoSpaceDE w:val="0"/>
        <w:autoSpaceDN w:val="0"/>
        <w:adjustRightInd w:val="0"/>
        <w:spacing w:after="0" w:line="240" w:lineRule="auto"/>
        <w:ind w:firstLine="709"/>
        <w:jc w:val="both"/>
        <w:rPr>
          <w:rFonts w:ascii="Times New Roman" w:hAnsi="Times New Roman"/>
          <w:b/>
          <w:bCs/>
          <w:sz w:val="24"/>
          <w:szCs w:val="24"/>
        </w:rPr>
      </w:pPr>
    </w:p>
    <w:p w14:paraId="1C3BF96B" w14:textId="77777777" w:rsidR="003E7A4E" w:rsidRPr="00343002" w:rsidRDefault="003E7A4E" w:rsidP="002223E2">
      <w:pPr>
        <w:autoSpaceDE w:val="0"/>
        <w:autoSpaceDN w:val="0"/>
        <w:adjustRightInd w:val="0"/>
        <w:spacing w:after="0" w:line="240" w:lineRule="auto"/>
        <w:ind w:firstLine="709"/>
        <w:jc w:val="both"/>
        <w:rPr>
          <w:rFonts w:ascii="Times New Roman" w:hAnsi="Times New Roman"/>
          <w:bCs/>
          <w:sz w:val="24"/>
          <w:szCs w:val="24"/>
        </w:rPr>
      </w:pPr>
      <w:r w:rsidRPr="00343002">
        <w:rPr>
          <w:rFonts w:ascii="Times New Roman" w:hAnsi="Times New Roman"/>
          <w:bCs/>
          <w:sz w:val="24"/>
          <w:szCs w:val="24"/>
        </w:rPr>
        <w:t>1. В целях решения непосредственно населением вопросов местного значения проводится местный референдум.</w:t>
      </w:r>
    </w:p>
    <w:p w14:paraId="43DC4D38" w14:textId="77777777" w:rsidR="003E7A4E" w:rsidRPr="00343002" w:rsidRDefault="003E7A4E" w:rsidP="002223E2">
      <w:pPr>
        <w:autoSpaceDE w:val="0"/>
        <w:autoSpaceDN w:val="0"/>
        <w:adjustRightInd w:val="0"/>
        <w:spacing w:after="0" w:line="240" w:lineRule="auto"/>
        <w:ind w:firstLine="709"/>
        <w:jc w:val="both"/>
        <w:rPr>
          <w:rFonts w:ascii="Times New Roman" w:hAnsi="Times New Roman"/>
          <w:bCs/>
          <w:sz w:val="24"/>
          <w:szCs w:val="24"/>
        </w:rPr>
      </w:pPr>
      <w:r w:rsidRPr="00343002">
        <w:rPr>
          <w:rFonts w:ascii="Times New Roman" w:hAnsi="Times New Roman"/>
          <w:bCs/>
          <w:sz w:val="24"/>
          <w:szCs w:val="24"/>
        </w:rPr>
        <w:t>2. Местный референдум проводится на всей территории поселени</w:t>
      </w:r>
      <w:r w:rsidR="00E8264A" w:rsidRPr="00343002">
        <w:rPr>
          <w:rFonts w:ascii="Times New Roman" w:hAnsi="Times New Roman"/>
          <w:bCs/>
          <w:sz w:val="24"/>
          <w:szCs w:val="24"/>
        </w:rPr>
        <w:t>я</w:t>
      </w:r>
      <w:r w:rsidRPr="00343002">
        <w:rPr>
          <w:rFonts w:ascii="Times New Roman" w:hAnsi="Times New Roman"/>
          <w:bCs/>
          <w:sz w:val="24"/>
          <w:szCs w:val="24"/>
        </w:rPr>
        <w:t>.</w:t>
      </w:r>
    </w:p>
    <w:p w14:paraId="758B44E4" w14:textId="77777777" w:rsidR="003E7A4E" w:rsidRPr="00343002" w:rsidRDefault="003E7A4E" w:rsidP="002223E2">
      <w:pPr>
        <w:autoSpaceDE w:val="0"/>
        <w:autoSpaceDN w:val="0"/>
        <w:adjustRightInd w:val="0"/>
        <w:spacing w:after="0" w:line="240" w:lineRule="auto"/>
        <w:ind w:firstLine="709"/>
        <w:jc w:val="both"/>
        <w:rPr>
          <w:rFonts w:ascii="Times New Roman" w:hAnsi="Times New Roman"/>
          <w:bCs/>
          <w:sz w:val="24"/>
          <w:szCs w:val="24"/>
        </w:rPr>
      </w:pPr>
      <w:r w:rsidRPr="00343002">
        <w:rPr>
          <w:rFonts w:ascii="Times New Roman" w:hAnsi="Times New Roman"/>
          <w:bCs/>
          <w:sz w:val="24"/>
          <w:szCs w:val="24"/>
        </w:rPr>
        <w:t>3.</w:t>
      </w:r>
      <w:r w:rsidR="00BE608D" w:rsidRPr="00343002">
        <w:rPr>
          <w:rFonts w:ascii="Times New Roman" w:hAnsi="Times New Roman"/>
          <w:bCs/>
          <w:sz w:val="24"/>
          <w:szCs w:val="24"/>
        </w:rPr>
        <w:t xml:space="preserve"> </w:t>
      </w:r>
      <w:r w:rsidRPr="00343002">
        <w:rPr>
          <w:rFonts w:ascii="Times New Roman" w:hAnsi="Times New Roman"/>
          <w:bCs/>
          <w:sz w:val="24"/>
          <w:szCs w:val="24"/>
        </w:rPr>
        <w:t xml:space="preserve">Решение о назначении местного референдума принимается Советом депутатов </w:t>
      </w:r>
      <w:r w:rsidR="00A17978" w:rsidRPr="00343002">
        <w:rPr>
          <w:rFonts w:ascii="Times New Roman" w:hAnsi="Times New Roman"/>
          <w:bCs/>
          <w:sz w:val="24"/>
          <w:szCs w:val="24"/>
        </w:rPr>
        <w:t>поселения</w:t>
      </w:r>
      <w:r w:rsidRPr="00343002">
        <w:rPr>
          <w:rFonts w:ascii="Times New Roman" w:hAnsi="Times New Roman"/>
          <w:bCs/>
          <w:sz w:val="24"/>
          <w:szCs w:val="24"/>
        </w:rPr>
        <w:t>:</w:t>
      </w:r>
    </w:p>
    <w:p w14:paraId="7ADEE013" w14:textId="77777777" w:rsidR="003E7A4E" w:rsidRPr="00343002" w:rsidRDefault="003E7A4E" w:rsidP="002223E2">
      <w:pPr>
        <w:autoSpaceDE w:val="0"/>
        <w:autoSpaceDN w:val="0"/>
        <w:adjustRightInd w:val="0"/>
        <w:spacing w:after="0" w:line="240" w:lineRule="auto"/>
        <w:ind w:firstLine="709"/>
        <w:jc w:val="both"/>
        <w:rPr>
          <w:rFonts w:ascii="Times New Roman" w:hAnsi="Times New Roman"/>
          <w:bCs/>
          <w:sz w:val="24"/>
          <w:szCs w:val="24"/>
        </w:rPr>
      </w:pPr>
      <w:r w:rsidRPr="00343002">
        <w:rPr>
          <w:rFonts w:ascii="Times New Roman" w:hAnsi="Times New Roman"/>
          <w:bCs/>
          <w:sz w:val="24"/>
          <w:szCs w:val="24"/>
        </w:rPr>
        <w:t xml:space="preserve">1) по инициативе, выдвинутой гражданами Российской Федерации, имеющими право на участие в местном референдуме, оформленной </w:t>
      </w:r>
      <w:r w:rsidRPr="00343002">
        <w:rPr>
          <w:rFonts w:ascii="Times New Roman" w:hAnsi="Times New Roman"/>
          <w:sz w:val="24"/>
          <w:szCs w:val="24"/>
        </w:rPr>
        <w:t xml:space="preserve">в </w:t>
      </w:r>
      <w:hyperlink r:id="rId11" w:history="1">
        <w:r w:rsidRPr="00343002">
          <w:rPr>
            <w:rFonts w:ascii="Times New Roman" w:hAnsi="Times New Roman"/>
            <w:sz w:val="24"/>
            <w:szCs w:val="24"/>
          </w:rPr>
          <w:t>порядке</w:t>
        </w:r>
      </w:hyperlink>
      <w:r w:rsidRPr="00343002">
        <w:rPr>
          <w:rFonts w:ascii="Times New Roman" w:hAnsi="Times New Roman"/>
          <w:sz w:val="24"/>
          <w:szCs w:val="24"/>
        </w:rPr>
        <w:t>, установленном Федеральным законом № 67-ФЗ</w:t>
      </w:r>
      <w:r w:rsidR="00BE608D" w:rsidRPr="00343002">
        <w:rPr>
          <w:rFonts w:ascii="Times New Roman" w:hAnsi="Times New Roman"/>
          <w:sz w:val="24"/>
          <w:szCs w:val="24"/>
        </w:rPr>
        <w:t xml:space="preserve"> </w:t>
      </w:r>
      <w:r w:rsidRPr="00343002">
        <w:rPr>
          <w:rFonts w:ascii="Times New Roman" w:hAnsi="Times New Roman"/>
          <w:bCs/>
          <w:sz w:val="24"/>
          <w:szCs w:val="24"/>
        </w:rPr>
        <w:t>и</w:t>
      </w:r>
      <w:r w:rsidRPr="00343002">
        <w:rPr>
          <w:rFonts w:ascii="Times New Roman" w:hAnsi="Times New Roman"/>
          <w:sz w:val="24"/>
          <w:szCs w:val="24"/>
        </w:rPr>
        <w:t xml:space="preserve"> Областными законами Ленинградской области.</w:t>
      </w:r>
    </w:p>
    <w:p w14:paraId="534745D7" w14:textId="77777777" w:rsidR="003E7A4E" w:rsidRPr="00343002" w:rsidRDefault="003E7A4E" w:rsidP="002223E2">
      <w:pPr>
        <w:autoSpaceDE w:val="0"/>
        <w:autoSpaceDN w:val="0"/>
        <w:adjustRightInd w:val="0"/>
        <w:spacing w:after="0" w:line="240" w:lineRule="auto"/>
        <w:ind w:firstLine="709"/>
        <w:jc w:val="both"/>
        <w:rPr>
          <w:rFonts w:ascii="Times New Roman" w:hAnsi="Times New Roman"/>
          <w:sz w:val="24"/>
          <w:szCs w:val="24"/>
        </w:rPr>
      </w:pPr>
      <w:r w:rsidRPr="00343002">
        <w:rPr>
          <w:rFonts w:ascii="Times New Roman" w:hAnsi="Times New Roman"/>
          <w:bCs/>
          <w:sz w:val="24"/>
          <w:szCs w:val="24"/>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 от 11.07.2001 №95-ФЗ «О политических партиях», Федеральным законом от 19.05.1995 № 82-ФЗ «Об об</w:t>
      </w:r>
      <w:r w:rsidR="00C31982" w:rsidRPr="00343002">
        <w:rPr>
          <w:rFonts w:ascii="Times New Roman" w:hAnsi="Times New Roman"/>
          <w:bCs/>
          <w:sz w:val="24"/>
          <w:szCs w:val="24"/>
        </w:rPr>
        <w:t>щественных объединениях», Федеральным законом №</w:t>
      </w:r>
      <w:r w:rsidRPr="00343002">
        <w:rPr>
          <w:rFonts w:ascii="Times New Roman" w:hAnsi="Times New Roman"/>
          <w:bCs/>
          <w:sz w:val="24"/>
          <w:szCs w:val="24"/>
        </w:rPr>
        <w:t>67-ФЗ, оформленной</w:t>
      </w:r>
      <w:r w:rsidRPr="00343002">
        <w:rPr>
          <w:rFonts w:ascii="Times New Roman" w:hAnsi="Times New Roman"/>
          <w:sz w:val="24"/>
          <w:szCs w:val="24"/>
        </w:rPr>
        <w:t xml:space="preserve"> в </w:t>
      </w:r>
      <w:hyperlink r:id="rId12" w:history="1">
        <w:r w:rsidRPr="00343002">
          <w:rPr>
            <w:rFonts w:ascii="Times New Roman" w:hAnsi="Times New Roman"/>
            <w:sz w:val="24"/>
            <w:szCs w:val="24"/>
          </w:rPr>
          <w:t>порядке</w:t>
        </w:r>
      </w:hyperlink>
      <w:r w:rsidRPr="00343002">
        <w:rPr>
          <w:rFonts w:ascii="Times New Roman" w:hAnsi="Times New Roman"/>
          <w:sz w:val="24"/>
          <w:szCs w:val="24"/>
        </w:rPr>
        <w:t>, установленном  указанным федеральным законом и Областными законами Ленинградской области.</w:t>
      </w:r>
    </w:p>
    <w:p w14:paraId="704F3C91" w14:textId="77777777" w:rsidR="003E7A4E" w:rsidRPr="00343002" w:rsidRDefault="003E7A4E" w:rsidP="002223E2">
      <w:pPr>
        <w:autoSpaceDE w:val="0"/>
        <w:autoSpaceDN w:val="0"/>
        <w:adjustRightInd w:val="0"/>
        <w:spacing w:after="0" w:line="240" w:lineRule="auto"/>
        <w:ind w:firstLine="709"/>
        <w:jc w:val="both"/>
        <w:rPr>
          <w:rFonts w:ascii="Times New Roman" w:hAnsi="Times New Roman"/>
          <w:bCs/>
          <w:sz w:val="24"/>
          <w:szCs w:val="24"/>
        </w:rPr>
      </w:pPr>
      <w:r w:rsidRPr="00343002">
        <w:rPr>
          <w:rFonts w:ascii="Times New Roman" w:hAnsi="Times New Roman"/>
          <w:bCs/>
          <w:sz w:val="24"/>
          <w:szCs w:val="24"/>
        </w:rPr>
        <w:t>3) по инициативе Совета депутатов поселени</w:t>
      </w:r>
      <w:r w:rsidR="00A17978" w:rsidRPr="00343002">
        <w:rPr>
          <w:rFonts w:ascii="Times New Roman" w:hAnsi="Times New Roman"/>
          <w:bCs/>
          <w:sz w:val="24"/>
          <w:szCs w:val="24"/>
        </w:rPr>
        <w:t>я и главы администрации</w:t>
      </w:r>
      <w:r w:rsidRPr="00343002">
        <w:rPr>
          <w:rFonts w:ascii="Times New Roman" w:hAnsi="Times New Roman"/>
          <w:bCs/>
          <w:sz w:val="24"/>
          <w:szCs w:val="24"/>
        </w:rPr>
        <w:t xml:space="preserve"> </w:t>
      </w:r>
      <w:r w:rsidR="00A17978" w:rsidRPr="00343002">
        <w:rPr>
          <w:rFonts w:ascii="Times New Roman" w:hAnsi="Times New Roman"/>
          <w:bCs/>
          <w:sz w:val="24"/>
          <w:szCs w:val="24"/>
        </w:rPr>
        <w:t>поселения</w:t>
      </w:r>
      <w:r w:rsidRPr="00343002">
        <w:rPr>
          <w:rFonts w:ascii="Times New Roman" w:hAnsi="Times New Roman"/>
          <w:bCs/>
          <w:sz w:val="24"/>
          <w:szCs w:val="24"/>
        </w:rPr>
        <w:t>, выдвинутой ими совместно, которая оформляется в виде муниципальных пра</w:t>
      </w:r>
      <w:r w:rsidR="00A17978" w:rsidRPr="00343002">
        <w:rPr>
          <w:rFonts w:ascii="Times New Roman" w:hAnsi="Times New Roman"/>
          <w:bCs/>
          <w:sz w:val="24"/>
          <w:szCs w:val="24"/>
        </w:rPr>
        <w:t>вовых актов Совета депутатов</w:t>
      </w:r>
      <w:r w:rsidR="00C31982" w:rsidRPr="00343002">
        <w:rPr>
          <w:rFonts w:ascii="Times New Roman" w:hAnsi="Times New Roman"/>
          <w:bCs/>
          <w:sz w:val="24"/>
          <w:szCs w:val="24"/>
        </w:rPr>
        <w:t xml:space="preserve"> поселения</w:t>
      </w:r>
      <w:r w:rsidR="00A17978" w:rsidRPr="00343002">
        <w:rPr>
          <w:rFonts w:ascii="Times New Roman" w:hAnsi="Times New Roman"/>
          <w:bCs/>
          <w:sz w:val="24"/>
          <w:szCs w:val="24"/>
        </w:rPr>
        <w:t xml:space="preserve"> и а</w:t>
      </w:r>
      <w:r w:rsidRPr="00343002">
        <w:rPr>
          <w:rFonts w:ascii="Times New Roman" w:hAnsi="Times New Roman"/>
          <w:bCs/>
          <w:sz w:val="24"/>
          <w:szCs w:val="24"/>
        </w:rPr>
        <w:t>дминистрации</w:t>
      </w:r>
      <w:r w:rsidR="00C31982" w:rsidRPr="00343002">
        <w:rPr>
          <w:rFonts w:ascii="Times New Roman" w:hAnsi="Times New Roman"/>
          <w:bCs/>
          <w:sz w:val="24"/>
          <w:szCs w:val="24"/>
        </w:rPr>
        <w:t xml:space="preserve"> сельского </w:t>
      </w:r>
      <w:r w:rsidRPr="00343002">
        <w:rPr>
          <w:rFonts w:ascii="Times New Roman" w:hAnsi="Times New Roman"/>
          <w:bCs/>
          <w:sz w:val="24"/>
          <w:szCs w:val="24"/>
        </w:rPr>
        <w:t>поселения.</w:t>
      </w:r>
    </w:p>
    <w:p w14:paraId="2AD3835C" w14:textId="77777777" w:rsidR="003E7A4E" w:rsidRPr="00343002" w:rsidRDefault="003E7A4E" w:rsidP="002223E2">
      <w:pPr>
        <w:autoSpaceDE w:val="0"/>
        <w:autoSpaceDN w:val="0"/>
        <w:adjustRightInd w:val="0"/>
        <w:spacing w:after="0" w:line="240" w:lineRule="auto"/>
        <w:ind w:firstLine="709"/>
        <w:jc w:val="both"/>
        <w:rPr>
          <w:rFonts w:ascii="Times New Roman" w:hAnsi="Times New Roman"/>
          <w:bCs/>
          <w:sz w:val="24"/>
          <w:szCs w:val="24"/>
        </w:rPr>
      </w:pPr>
      <w:r w:rsidRPr="00343002">
        <w:rPr>
          <w:rFonts w:ascii="Times New Roman" w:hAnsi="Times New Roman"/>
          <w:bCs/>
          <w:sz w:val="24"/>
          <w:szCs w:val="24"/>
        </w:rPr>
        <w:t>4. В местном референдуме имеют право участвовать граждане Российской Федерации, проживающие в границах поселени</w:t>
      </w:r>
      <w:r w:rsidR="00E8264A" w:rsidRPr="00343002">
        <w:rPr>
          <w:rFonts w:ascii="Times New Roman" w:hAnsi="Times New Roman"/>
          <w:bCs/>
          <w:sz w:val="24"/>
          <w:szCs w:val="24"/>
        </w:rPr>
        <w:t>я</w:t>
      </w:r>
      <w:r w:rsidRPr="00343002">
        <w:rPr>
          <w:rFonts w:ascii="Times New Roman" w:hAnsi="Times New Roman"/>
          <w:bCs/>
          <w:sz w:val="24"/>
          <w:szCs w:val="24"/>
        </w:rPr>
        <w:t xml:space="preserve"> </w:t>
      </w:r>
      <w:proofErr w:type="gramStart"/>
      <w:r w:rsidRPr="00343002">
        <w:rPr>
          <w:rFonts w:ascii="Times New Roman" w:hAnsi="Times New Roman"/>
          <w:bCs/>
          <w:sz w:val="24"/>
          <w:szCs w:val="24"/>
        </w:rPr>
        <w:t>и  обладающие</w:t>
      </w:r>
      <w:proofErr w:type="gramEnd"/>
      <w:r w:rsidRPr="00343002">
        <w:rPr>
          <w:rFonts w:ascii="Times New Roman" w:hAnsi="Times New Roman"/>
          <w:bCs/>
          <w:sz w:val="24"/>
          <w:szCs w:val="24"/>
        </w:rPr>
        <w:t xml:space="preserve"> избирательным правом. Граждане Российской Федерации участвуют в местном референдуме на основе всеобщего равного и прямого волеизъявления при тайном голосовании.</w:t>
      </w:r>
    </w:p>
    <w:p w14:paraId="0F631D7E" w14:textId="77777777" w:rsidR="003E7A4E" w:rsidRPr="00343002" w:rsidRDefault="003E7A4E" w:rsidP="002223E2">
      <w:pPr>
        <w:autoSpaceDE w:val="0"/>
        <w:autoSpaceDN w:val="0"/>
        <w:adjustRightInd w:val="0"/>
        <w:spacing w:after="0" w:line="240" w:lineRule="auto"/>
        <w:ind w:firstLine="709"/>
        <w:jc w:val="both"/>
        <w:rPr>
          <w:rFonts w:ascii="Times New Roman" w:hAnsi="Times New Roman"/>
          <w:bCs/>
          <w:sz w:val="24"/>
          <w:szCs w:val="24"/>
        </w:rPr>
      </w:pPr>
      <w:r w:rsidRPr="00343002">
        <w:rPr>
          <w:rFonts w:ascii="Times New Roman" w:hAnsi="Times New Roman"/>
          <w:bCs/>
          <w:sz w:val="24"/>
          <w:szCs w:val="24"/>
        </w:rPr>
        <w:t>5. Совет депутатов поселени</w:t>
      </w:r>
      <w:r w:rsidR="00A17978" w:rsidRPr="00343002">
        <w:rPr>
          <w:rFonts w:ascii="Times New Roman" w:hAnsi="Times New Roman"/>
          <w:bCs/>
          <w:sz w:val="24"/>
          <w:szCs w:val="24"/>
        </w:rPr>
        <w:t>я</w:t>
      </w:r>
      <w:r w:rsidRPr="00343002">
        <w:rPr>
          <w:rFonts w:ascii="Times New Roman" w:hAnsi="Times New Roman"/>
          <w:bCs/>
          <w:sz w:val="24"/>
          <w:szCs w:val="24"/>
        </w:rPr>
        <w:t xml:space="preserve"> обязан назначить местный референдум в течение 30 дней со дня поступления в Совет депутатов </w:t>
      </w:r>
      <w:r w:rsidR="00493EEE" w:rsidRPr="00343002">
        <w:rPr>
          <w:rFonts w:ascii="Times New Roman" w:hAnsi="Times New Roman"/>
          <w:bCs/>
          <w:sz w:val="24"/>
          <w:szCs w:val="24"/>
        </w:rPr>
        <w:t>поселения</w:t>
      </w:r>
      <w:r w:rsidRPr="00343002">
        <w:rPr>
          <w:rFonts w:ascii="Times New Roman" w:hAnsi="Times New Roman"/>
          <w:bCs/>
          <w:sz w:val="24"/>
          <w:szCs w:val="24"/>
        </w:rPr>
        <w:t xml:space="preserve"> документов, на основании которых назначается местный референдум.</w:t>
      </w:r>
    </w:p>
    <w:p w14:paraId="686F1FAC" w14:textId="77777777" w:rsidR="003E7A4E" w:rsidRPr="00343002" w:rsidRDefault="003E7A4E" w:rsidP="002223E2">
      <w:pPr>
        <w:autoSpaceDE w:val="0"/>
        <w:autoSpaceDN w:val="0"/>
        <w:adjustRightInd w:val="0"/>
        <w:spacing w:after="0" w:line="240" w:lineRule="auto"/>
        <w:ind w:firstLine="709"/>
        <w:jc w:val="both"/>
        <w:rPr>
          <w:rFonts w:ascii="Times New Roman" w:hAnsi="Times New Roman"/>
          <w:bCs/>
          <w:sz w:val="24"/>
          <w:szCs w:val="24"/>
        </w:rPr>
      </w:pPr>
      <w:r w:rsidRPr="00343002">
        <w:rPr>
          <w:rFonts w:ascii="Times New Roman" w:hAnsi="Times New Roman"/>
          <w:bCs/>
          <w:sz w:val="24"/>
          <w:szCs w:val="24"/>
        </w:rPr>
        <w:t>6.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14:paraId="0A1EEC78" w14:textId="77777777" w:rsidR="003E7A4E" w:rsidRPr="00343002" w:rsidRDefault="003E7A4E" w:rsidP="002223E2">
      <w:pPr>
        <w:autoSpaceDE w:val="0"/>
        <w:autoSpaceDN w:val="0"/>
        <w:adjustRightInd w:val="0"/>
        <w:spacing w:after="0" w:line="240" w:lineRule="auto"/>
        <w:ind w:firstLine="709"/>
        <w:jc w:val="both"/>
        <w:rPr>
          <w:rFonts w:ascii="Times New Roman" w:hAnsi="Times New Roman"/>
          <w:bCs/>
          <w:sz w:val="24"/>
          <w:szCs w:val="24"/>
        </w:rPr>
      </w:pPr>
      <w:r w:rsidRPr="00343002">
        <w:rPr>
          <w:rFonts w:ascii="Times New Roman" w:hAnsi="Times New Roman"/>
          <w:bCs/>
          <w:sz w:val="24"/>
          <w:szCs w:val="24"/>
        </w:rPr>
        <w:t>7. Гарантии прав граждан на участие в местном референдуме, порядок подготовки и проведения местного референдума, принятия решения на референдуме, опубликования итогов референдума определяется в соответствии с Феде</w:t>
      </w:r>
      <w:r w:rsidR="00493EEE" w:rsidRPr="00343002">
        <w:rPr>
          <w:rFonts w:ascii="Times New Roman" w:hAnsi="Times New Roman"/>
          <w:bCs/>
          <w:sz w:val="24"/>
          <w:szCs w:val="24"/>
        </w:rPr>
        <w:t>ральным законом №</w:t>
      </w:r>
      <w:r w:rsidRPr="00343002">
        <w:rPr>
          <w:rFonts w:ascii="Times New Roman" w:hAnsi="Times New Roman"/>
          <w:bCs/>
          <w:sz w:val="24"/>
          <w:szCs w:val="24"/>
        </w:rPr>
        <w:t>67-ФЗ, и принимаемым в соответствии с ним Областными законами Ленинградской области для проведения местного референдума.</w:t>
      </w:r>
    </w:p>
    <w:p w14:paraId="5F62690B" w14:textId="77777777" w:rsidR="003E7A4E" w:rsidRPr="00343002" w:rsidRDefault="003E7A4E" w:rsidP="002223E2">
      <w:pPr>
        <w:autoSpaceDE w:val="0"/>
        <w:autoSpaceDN w:val="0"/>
        <w:adjustRightInd w:val="0"/>
        <w:spacing w:after="0" w:line="240" w:lineRule="auto"/>
        <w:ind w:firstLine="709"/>
        <w:jc w:val="both"/>
        <w:rPr>
          <w:rFonts w:ascii="Times New Roman" w:hAnsi="Times New Roman"/>
          <w:bCs/>
          <w:sz w:val="24"/>
          <w:szCs w:val="24"/>
        </w:rPr>
      </w:pPr>
      <w:r w:rsidRPr="00343002">
        <w:rPr>
          <w:rFonts w:ascii="Times New Roman" w:hAnsi="Times New Roman"/>
          <w:bCs/>
          <w:sz w:val="24"/>
          <w:szCs w:val="24"/>
        </w:rPr>
        <w:t xml:space="preserve">8. Принятое на местном референдуме решение подлежит обязательному исполнению на территории </w:t>
      </w:r>
      <w:r w:rsidR="00E8264A" w:rsidRPr="00343002">
        <w:rPr>
          <w:rFonts w:ascii="Times New Roman" w:hAnsi="Times New Roman"/>
          <w:bCs/>
          <w:sz w:val="24"/>
          <w:szCs w:val="24"/>
        </w:rPr>
        <w:t>поселения</w:t>
      </w:r>
      <w:r w:rsidRPr="00343002">
        <w:rPr>
          <w:rFonts w:ascii="Times New Roman" w:hAnsi="Times New Roman"/>
          <w:bCs/>
          <w:sz w:val="24"/>
          <w:szCs w:val="24"/>
        </w:rPr>
        <w:t xml:space="preserve"> и не нуждается в утверждении какими-либо органами государственной власти, их должностными лицами или органами местного самоуправления.</w:t>
      </w:r>
    </w:p>
    <w:p w14:paraId="5D64C6B4" w14:textId="77777777" w:rsidR="003E7A4E" w:rsidRPr="00343002" w:rsidRDefault="003E7A4E" w:rsidP="002223E2">
      <w:pPr>
        <w:autoSpaceDE w:val="0"/>
        <w:autoSpaceDN w:val="0"/>
        <w:adjustRightInd w:val="0"/>
        <w:spacing w:after="0" w:line="240" w:lineRule="auto"/>
        <w:ind w:firstLine="709"/>
        <w:jc w:val="both"/>
        <w:rPr>
          <w:rFonts w:ascii="Times New Roman" w:hAnsi="Times New Roman"/>
          <w:bCs/>
          <w:sz w:val="24"/>
          <w:szCs w:val="24"/>
        </w:rPr>
      </w:pPr>
      <w:r w:rsidRPr="00343002">
        <w:rPr>
          <w:rFonts w:ascii="Times New Roman" w:hAnsi="Times New Roman"/>
          <w:bCs/>
          <w:sz w:val="24"/>
          <w:szCs w:val="24"/>
        </w:rPr>
        <w:t>9.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14:paraId="7E27BCF5" w14:textId="77777777" w:rsidR="003E7A4E" w:rsidRPr="00343002" w:rsidRDefault="003E7A4E" w:rsidP="002223E2">
      <w:pPr>
        <w:autoSpaceDE w:val="0"/>
        <w:autoSpaceDN w:val="0"/>
        <w:adjustRightInd w:val="0"/>
        <w:spacing w:after="0" w:line="240" w:lineRule="auto"/>
        <w:ind w:firstLine="709"/>
        <w:jc w:val="both"/>
        <w:rPr>
          <w:rFonts w:ascii="Times New Roman" w:hAnsi="Times New Roman"/>
          <w:bCs/>
          <w:sz w:val="24"/>
          <w:szCs w:val="24"/>
        </w:rPr>
      </w:pPr>
      <w:r w:rsidRPr="00343002">
        <w:rPr>
          <w:rFonts w:ascii="Times New Roman" w:hAnsi="Times New Roman"/>
          <w:bCs/>
          <w:sz w:val="24"/>
          <w:szCs w:val="24"/>
        </w:rPr>
        <w:t>10. Итоги голосования и принятое на местном референдуме решение подлежат официальному опубликованию (обнародованию).</w:t>
      </w:r>
    </w:p>
    <w:p w14:paraId="5588ED7A" w14:textId="77777777" w:rsidR="00B0193F" w:rsidRPr="00343002" w:rsidRDefault="00B0193F" w:rsidP="002223E2">
      <w:pPr>
        <w:autoSpaceDE w:val="0"/>
        <w:autoSpaceDN w:val="0"/>
        <w:adjustRightInd w:val="0"/>
        <w:spacing w:after="0" w:line="240" w:lineRule="auto"/>
        <w:ind w:firstLine="709"/>
        <w:jc w:val="center"/>
        <w:rPr>
          <w:rFonts w:ascii="Times New Roman" w:hAnsi="Times New Roman"/>
          <w:b/>
          <w:bCs/>
          <w:sz w:val="24"/>
          <w:szCs w:val="24"/>
        </w:rPr>
      </w:pPr>
    </w:p>
    <w:p w14:paraId="010B3F82" w14:textId="77777777" w:rsidR="003E7A4E" w:rsidRPr="00343002" w:rsidRDefault="00805E70" w:rsidP="002223E2">
      <w:pPr>
        <w:autoSpaceDE w:val="0"/>
        <w:autoSpaceDN w:val="0"/>
        <w:adjustRightInd w:val="0"/>
        <w:spacing w:after="0" w:line="240" w:lineRule="auto"/>
        <w:jc w:val="center"/>
        <w:rPr>
          <w:rFonts w:ascii="Times New Roman" w:hAnsi="Times New Roman"/>
          <w:b/>
          <w:bCs/>
          <w:sz w:val="24"/>
          <w:szCs w:val="24"/>
        </w:rPr>
      </w:pPr>
      <w:r w:rsidRPr="00343002">
        <w:rPr>
          <w:rFonts w:ascii="Times New Roman" w:hAnsi="Times New Roman"/>
          <w:b/>
          <w:bCs/>
          <w:sz w:val="24"/>
          <w:szCs w:val="24"/>
        </w:rPr>
        <w:t>Статья 1</w:t>
      </w:r>
      <w:r w:rsidR="00D44335" w:rsidRPr="00343002">
        <w:rPr>
          <w:rFonts w:ascii="Times New Roman" w:hAnsi="Times New Roman"/>
          <w:b/>
          <w:bCs/>
          <w:sz w:val="24"/>
          <w:szCs w:val="24"/>
        </w:rPr>
        <w:t>4</w:t>
      </w:r>
      <w:r w:rsidR="003E7A4E" w:rsidRPr="00343002">
        <w:rPr>
          <w:rFonts w:ascii="Times New Roman" w:hAnsi="Times New Roman"/>
          <w:b/>
          <w:bCs/>
          <w:sz w:val="24"/>
          <w:szCs w:val="24"/>
        </w:rPr>
        <w:t>. Муниципальные выборы</w:t>
      </w:r>
    </w:p>
    <w:p w14:paraId="27901E11" w14:textId="77777777" w:rsidR="003E7A4E" w:rsidRPr="00343002" w:rsidRDefault="003E7A4E" w:rsidP="002223E2">
      <w:pPr>
        <w:autoSpaceDE w:val="0"/>
        <w:autoSpaceDN w:val="0"/>
        <w:adjustRightInd w:val="0"/>
        <w:spacing w:after="0" w:line="240" w:lineRule="auto"/>
        <w:ind w:firstLine="709"/>
        <w:jc w:val="both"/>
        <w:rPr>
          <w:rFonts w:ascii="Times New Roman" w:hAnsi="Times New Roman"/>
          <w:bCs/>
          <w:sz w:val="24"/>
          <w:szCs w:val="24"/>
        </w:rPr>
      </w:pPr>
    </w:p>
    <w:p w14:paraId="5EDE42B9" w14:textId="1D6E0ECA" w:rsidR="003E7A4E" w:rsidRPr="00343002" w:rsidRDefault="003E7A4E" w:rsidP="002223E2">
      <w:pPr>
        <w:autoSpaceDE w:val="0"/>
        <w:autoSpaceDN w:val="0"/>
        <w:adjustRightInd w:val="0"/>
        <w:spacing w:after="0" w:line="240" w:lineRule="auto"/>
        <w:ind w:firstLine="709"/>
        <w:jc w:val="both"/>
        <w:rPr>
          <w:rFonts w:ascii="Times New Roman" w:hAnsi="Times New Roman"/>
          <w:bCs/>
          <w:sz w:val="24"/>
          <w:szCs w:val="24"/>
        </w:rPr>
      </w:pPr>
      <w:r w:rsidRPr="00343002">
        <w:rPr>
          <w:rFonts w:ascii="Times New Roman" w:hAnsi="Times New Roman"/>
          <w:bCs/>
          <w:sz w:val="24"/>
          <w:szCs w:val="24"/>
        </w:rPr>
        <w:t xml:space="preserve">1. </w:t>
      </w:r>
      <w:r w:rsidR="0091125E" w:rsidRPr="00343002">
        <w:rPr>
          <w:rFonts w:ascii="Times New Roman" w:hAnsi="Times New Roman"/>
          <w:bCs/>
          <w:sz w:val="24"/>
          <w:szCs w:val="24"/>
        </w:rPr>
        <w:t>Муниципальные выборы проводятся в целях избрания депутатов Совета</w:t>
      </w:r>
      <w:r w:rsidR="00855485" w:rsidRPr="00343002">
        <w:rPr>
          <w:rFonts w:ascii="Times New Roman" w:hAnsi="Times New Roman"/>
          <w:bCs/>
          <w:sz w:val="24"/>
          <w:szCs w:val="24"/>
        </w:rPr>
        <w:t xml:space="preserve"> поселения</w:t>
      </w:r>
      <w:r w:rsidR="0091125E" w:rsidRPr="00343002">
        <w:rPr>
          <w:rFonts w:ascii="Times New Roman" w:hAnsi="Times New Roman"/>
          <w:bCs/>
          <w:sz w:val="24"/>
          <w:szCs w:val="24"/>
        </w:rPr>
        <w:t>, на основе всеобщего равного и прямого избирательного права при тайном голосовании</w:t>
      </w:r>
      <w:r w:rsidRPr="00343002">
        <w:rPr>
          <w:rFonts w:ascii="Times New Roman" w:hAnsi="Times New Roman"/>
          <w:bCs/>
          <w:sz w:val="24"/>
          <w:szCs w:val="24"/>
        </w:rPr>
        <w:t>.</w:t>
      </w:r>
    </w:p>
    <w:p w14:paraId="5B8B7F10" w14:textId="28CFBF89" w:rsidR="00855485" w:rsidRPr="00343002" w:rsidRDefault="003E7A4E" w:rsidP="002223E2">
      <w:pPr>
        <w:autoSpaceDE w:val="0"/>
        <w:autoSpaceDN w:val="0"/>
        <w:adjustRightInd w:val="0"/>
        <w:spacing w:after="0" w:line="240" w:lineRule="auto"/>
        <w:ind w:firstLine="709"/>
        <w:jc w:val="both"/>
        <w:rPr>
          <w:rFonts w:ascii="Times New Roman" w:hAnsi="Times New Roman"/>
          <w:bCs/>
          <w:sz w:val="24"/>
          <w:szCs w:val="24"/>
        </w:rPr>
      </w:pPr>
      <w:r w:rsidRPr="00343002">
        <w:rPr>
          <w:rFonts w:ascii="Times New Roman" w:hAnsi="Times New Roman"/>
          <w:bCs/>
          <w:sz w:val="24"/>
          <w:szCs w:val="24"/>
        </w:rPr>
        <w:t xml:space="preserve">2. </w:t>
      </w:r>
      <w:r w:rsidR="00855485" w:rsidRPr="00343002">
        <w:rPr>
          <w:rFonts w:ascii="Times New Roman" w:hAnsi="Times New Roman"/>
          <w:bCs/>
          <w:sz w:val="24"/>
          <w:szCs w:val="24"/>
        </w:rPr>
        <w:t xml:space="preserve">Решение о назначении муниципальных выборов должно быть принято не ранее чем за 90 дней и не позднее чем за 80 дней до дня голосования. </w:t>
      </w:r>
    </w:p>
    <w:p w14:paraId="531721AF" w14:textId="2DBD592D" w:rsidR="003E7A4E" w:rsidRPr="00343002" w:rsidRDefault="00493EEE" w:rsidP="002223E2">
      <w:pPr>
        <w:autoSpaceDE w:val="0"/>
        <w:autoSpaceDN w:val="0"/>
        <w:adjustRightInd w:val="0"/>
        <w:spacing w:after="0" w:line="240" w:lineRule="auto"/>
        <w:ind w:firstLine="709"/>
        <w:jc w:val="both"/>
        <w:rPr>
          <w:rFonts w:ascii="Times New Roman" w:hAnsi="Times New Roman"/>
          <w:bCs/>
          <w:sz w:val="24"/>
          <w:szCs w:val="24"/>
        </w:rPr>
      </w:pPr>
      <w:r w:rsidRPr="00343002">
        <w:rPr>
          <w:rFonts w:ascii="Times New Roman" w:hAnsi="Times New Roman"/>
          <w:bCs/>
          <w:sz w:val="24"/>
          <w:szCs w:val="24"/>
        </w:rPr>
        <w:t>В случаях, установленных Федеральным з</w:t>
      </w:r>
      <w:r w:rsidR="003E7A4E" w:rsidRPr="00343002">
        <w:rPr>
          <w:rFonts w:ascii="Times New Roman" w:hAnsi="Times New Roman"/>
          <w:bCs/>
          <w:sz w:val="24"/>
          <w:szCs w:val="24"/>
        </w:rPr>
        <w:t xml:space="preserve">аконом </w:t>
      </w:r>
      <w:r w:rsidRPr="00343002">
        <w:rPr>
          <w:rFonts w:ascii="Times New Roman" w:hAnsi="Times New Roman"/>
          <w:bCs/>
          <w:sz w:val="24"/>
          <w:szCs w:val="24"/>
        </w:rPr>
        <w:t>№131 –ФЗ и Федеральным з</w:t>
      </w:r>
      <w:r w:rsidR="003E7A4E" w:rsidRPr="00343002">
        <w:rPr>
          <w:rFonts w:ascii="Times New Roman" w:hAnsi="Times New Roman"/>
          <w:bCs/>
          <w:sz w:val="24"/>
          <w:szCs w:val="24"/>
        </w:rPr>
        <w:t xml:space="preserve">аконом </w:t>
      </w:r>
      <w:r w:rsidR="00C31982" w:rsidRPr="00343002">
        <w:rPr>
          <w:rFonts w:ascii="Times New Roman" w:hAnsi="Times New Roman"/>
          <w:bCs/>
          <w:sz w:val="24"/>
          <w:szCs w:val="24"/>
        </w:rPr>
        <w:t>№</w:t>
      </w:r>
      <w:r w:rsidR="003E7A4E" w:rsidRPr="00343002">
        <w:rPr>
          <w:rFonts w:ascii="Times New Roman" w:hAnsi="Times New Roman"/>
          <w:bCs/>
          <w:sz w:val="24"/>
          <w:szCs w:val="24"/>
        </w:rPr>
        <w:t xml:space="preserve">67-ФЗ, муниципальные выборы назначаются </w:t>
      </w:r>
      <w:r w:rsidR="00855485" w:rsidRPr="00343002">
        <w:rPr>
          <w:rFonts w:ascii="Times New Roman" w:hAnsi="Times New Roman"/>
          <w:bCs/>
          <w:sz w:val="24"/>
          <w:szCs w:val="24"/>
        </w:rPr>
        <w:t>Территориальной избирательной комиссией Гатчинского района</w:t>
      </w:r>
      <w:r w:rsidR="003E7A4E" w:rsidRPr="00343002">
        <w:rPr>
          <w:rFonts w:ascii="Times New Roman" w:hAnsi="Times New Roman"/>
          <w:bCs/>
          <w:sz w:val="24"/>
          <w:szCs w:val="24"/>
        </w:rPr>
        <w:t xml:space="preserve"> или судом.</w:t>
      </w:r>
    </w:p>
    <w:p w14:paraId="39740CD1" w14:textId="6BCCE014" w:rsidR="003E7A4E" w:rsidRPr="00343002" w:rsidRDefault="003E7A4E" w:rsidP="002223E2">
      <w:pPr>
        <w:autoSpaceDE w:val="0"/>
        <w:autoSpaceDN w:val="0"/>
        <w:adjustRightInd w:val="0"/>
        <w:spacing w:after="0" w:line="240" w:lineRule="auto"/>
        <w:ind w:firstLine="709"/>
        <w:jc w:val="both"/>
        <w:rPr>
          <w:rFonts w:ascii="Times New Roman" w:hAnsi="Times New Roman"/>
          <w:bCs/>
          <w:sz w:val="24"/>
          <w:szCs w:val="24"/>
        </w:rPr>
      </w:pPr>
      <w:r w:rsidRPr="00343002">
        <w:rPr>
          <w:rFonts w:ascii="Times New Roman" w:hAnsi="Times New Roman"/>
          <w:bCs/>
          <w:sz w:val="24"/>
          <w:szCs w:val="24"/>
        </w:rPr>
        <w:t>3.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w:t>
      </w:r>
      <w:r w:rsidR="00493EEE" w:rsidRPr="00343002">
        <w:rPr>
          <w:rFonts w:ascii="Times New Roman" w:hAnsi="Times New Roman"/>
          <w:bCs/>
          <w:sz w:val="24"/>
          <w:szCs w:val="24"/>
        </w:rPr>
        <w:t>ов устанавливаются Федеральным з</w:t>
      </w:r>
      <w:r w:rsidRPr="00343002">
        <w:rPr>
          <w:rFonts w:ascii="Times New Roman" w:hAnsi="Times New Roman"/>
          <w:bCs/>
          <w:sz w:val="24"/>
          <w:szCs w:val="24"/>
        </w:rPr>
        <w:t xml:space="preserve">аконом </w:t>
      </w:r>
      <w:r w:rsidR="00493EEE" w:rsidRPr="00343002">
        <w:rPr>
          <w:rFonts w:ascii="Times New Roman" w:hAnsi="Times New Roman"/>
          <w:bCs/>
          <w:sz w:val="24"/>
          <w:szCs w:val="24"/>
        </w:rPr>
        <w:t>№ </w:t>
      </w:r>
      <w:r w:rsidRPr="00343002">
        <w:rPr>
          <w:rFonts w:ascii="Times New Roman" w:hAnsi="Times New Roman"/>
          <w:bCs/>
          <w:sz w:val="24"/>
          <w:szCs w:val="24"/>
        </w:rPr>
        <w:t>67-ФЗ, Фе</w:t>
      </w:r>
      <w:r w:rsidR="00493EEE" w:rsidRPr="00343002">
        <w:rPr>
          <w:rFonts w:ascii="Times New Roman" w:hAnsi="Times New Roman"/>
          <w:bCs/>
          <w:sz w:val="24"/>
          <w:szCs w:val="24"/>
        </w:rPr>
        <w:t>деральным закон</w:t>
      </w:r>
      <w:r w:rsidR="00CE20AE" w:rsidRPr="00343002">
        <w:rPr>
          <w:rFonts w:ascii="Times New Roman" w:hAnsi="Times New Roman"/>
          <w:bCs/>
          <w:sz w:val="24"/>
          <w:szCs w:val="24"/>
        </w:rPr>
        <w:t>ом</w:t>
      </w:r>
      <w:r w:rsidR="00493EEE" w:rsidRPr="00343002">
        <w:rPr>
          <w:rFonts w:ascii="Times New Roman" w:hAnsi="Times New Roman"/>
          <w:bCs/>
          <w:sz w:val="24"/>
          <w:szCs w:val="24"/>
        </w:rPr>
        <w:t xml:space="preserve"> от 26.11.1996 №</w:t>
      </w:r>
      <w:r w:rsidRPr="00343002">
        <w:rPr>
          <w:rFonts w:ascii="Times New Roman" w:hAnsi="Times New Roman"/>
          <w:bCs/>
          <w:sz w:val="24"/>
          <w:szCs w:val="24"/>
        </w:rPr>
        <w:t>138-ФЗ «Об обеспечении конституционных прав граждан Российской Федерации избирать и быть избранными в органы местного самоуправления», Областным законом Ленинградской обла</w:t>
      </w:r>
      <w:r w:rsidR="00493EEE" w:rsidRPr="00343002">
        <w:rPr>
          <w:rFonts w:ascii="Times New Roman" w:hAnsi="Times New Roman"/>
          <w:bCs/>
          <w:sz w:val="24"/>
          <w:szCs w:val="24"/>
        </w:rPr>
        <w:t>сти от 15.03.2012 №</w:t>
      </w:r>
      <w:r w:rsidRPr="00343002">
        <w:rPr>
          <w:rFonts w:ascii="Times New Roman" w:hAnsi="Times New Roman"/>
          <w:bCs/>
          <w:sz w:val="24"/>
          <w:szCs w:val="24"/>
        </w:rPr>
        <w:t>20-оз «О муниципальных выборах в Ленинградской области»</w:t>
      </w:r>
      <w:r w:rsidR="00493EEE" w:rsidRPr="00343002">
        <w:rPr>
          <w:rFonts w:ascii="Times New Roman" w:hAnsi="Times New Roman"/>
          <w:bCs/>
          <w:sz w:val="24"/>
          <w:szCs w:val="24"/>
        </w:rPr>
        <w:t xml:space="preserve"> (далее - Областной закон №20-оз)</w:t>
      </w:r>
      <w:r w:rsidRPr="00343002">
        <w:rPr>
          <w:rFonts w:ascii="Times New Roman" w:hAnsi="Times New Roman"/>
          <w:bCs/>
          <w:sz w:val="24"/>
          <w:szCs w:val="24"/>
        </w:rPr>
        <w:t>.</w:t>
      </w:r>
    </w:p>
    <w:p w14:paraId="341C8A63" w14:textId="429B8851" w:rsidR="003E7A4E" w:rsidRPr="00343002" w:rsidRDefault="00FC659F" w:rsidP="002223E2">
      <w:pPr>
        <w:autoSpaceDE w:val="0"/>
        <w:autoSpaceDN w:val="0"/>
        <w:adjustRightInd w:val="0"/>
        <w:spacing w:after="0" w:line="240" w:lineRule="auto"/>
        <w:ind w:firstLine="709"/>
        <w:jc w:val="both"/>
        <w:rPr>
          <w:rFonts w:ascii="Times New Roman" w:hAnsi="Times New Roman"/>
          <w:bCs/>
          <w:sz w:val="24"/>
          <w:szCs w:val="24"/>
        </w:rPr>
      </w:pPr>
      <w:r w:rsidRPr="00343002">
        <w:rPr>
          <w:rFonts w:ascii="Times New Roman" w:hAnsi="Times New Roman"/>
          <w:bCs/>
          <w:sz w:val="24"/>
          <w:szCs w:val="24"/>
        </w:rPr>
        <w:t xml:space="preserve">4. </w:t>
      </w:r>
      <w:r w:rsidR="00D44335" w:rsidRPr="00343002">
        <w:rPr>
          <w:rFonts w:ascii="Times New Roman" w:hAnsi="Times New Roman"/>
          <w:bCs/>
          <w:sz w:val="24"/>
          <w:szCs w:val="24"/>
        </w:rPr>
        <w:t xml:space="preserve">Статьей 3 </w:t>
      </w:r>
      <w:r w:rsidR="003E7A4E" w:rsidRPr="00343002">
        <w:rPr>
          <w:rFonts w:ascii="Times New Roman" w:hAnsi="Times New Roman"/>
          <w:bCs/>
          <w:sz w:val="24"/>
          <w:szCs w:val="24"/>
        </w:rPr>
        <w:t>Областн</w:t>
      </w:r>
      <w:r w:rsidR="00D44335" w:rsidRPr="00343002">
        <w:rPr>
          <w:rFonts w:ascii="Times New Roman" w:hAnsi="Times New Roman"/>
          <w:bCs/>
          <w:sz w:val="24"/>
          <w:szCs w:val="24"/>
        </w:rPr>
        <w:t>ого</w:t>
      </w:r>
      <w:r w:rsidR="003E7A4E" w:rsidRPr="00343002">
        <w:rPr>
          <w:rFonts w:ascii="Times New Roman" w:hAnsi="Times New Roman"/>
          <w:bCs/>
          <w:sz w:val="24"/>
          <w:szCs w:val="24"/>
        </w:rPr>
        <w:t xml:space="preserve"> закон</w:t>
      </w:r>
      <w:r w:rsidR="00D44335" w:rsidRPr="00343002">
        <w:rPr>
          <w:rFonts w:ascii="Times New Roman" w:hAnsi="Times New Roman"/>
          <w:bCs/>
          <w:sz w:val="24"/>
          <w:szCs w:val="24"/>
        </w:rPr>
        <w:t>а</w:t>
      </w:r>
      <w:r w:rsidR="003E7A4E" w:rsidRPr="00343002">
        <w:rPr>
          <w:rFonts w:ascii="Times New Roman" w:hAnsi="Times New Roman"/>
          <w:bCs/>
          <w:sz w:val="24"/>
          <w:szCs w:val="24"/>
        </w:rPr>
        <w:t xml:space="preserve"> </w:t>
      </w:r>
      <w:r w:rsidR="00493EEE" w:rsidRPr="00343002">
        <w:rPr>
          <w:rFonts w:ascii="Times New Roman" w:hAnsi="Times New Roman"/>
          <w:bCs/>
          <w:sz w:val="24"/>
          <w:szCs w:val="24"/>
        </w:rPr>
        <w:t>№</w:t>
      </w:r>
      <w:r w:rsidR="00D44335" w:rsidRPr="00343002">
        <w:rPr>
          <w:rFonts w:ascii="Times New Roman" w:hAnsi="Times New Roman"/>
          <w:bCs/>
          <w:sz w:val="24"/>
          <w:szCs w:val="24"/>
        </w:rPr>
        <w:t xml:space="preserve"> </w:t>
      </w:r>
      <w:r w:rsidR="003E7A4E" w:rsidRPr="00343002">
        <w:rPr>
          <w:rFonts w:ascii="Times New Roman" w:hAnsi="Times New Roman"/>
          <w:bCs/>
          <w:sz w:val="24"/>
          <w:szCs w:val="24"/>
        </w:rPr>
        <w:t xml:space="preserve">20-оз </w:t>
      </w:r>
      <w:r w:rsidR="00493EEE" w:rsidRPr="00343002">
        <w:rPr>
          <w:rFonts w:ascii="Times New Roman" w:hAnsi="Times New Roman"/>
          <w:bCs/>
          <w:sz w:val="24"/>
          <w:szCs w:val="24"/>
        </w:rPr>
        <w:t>в соответствии с Федеральным з</w:t>
      </w:r>
      <w:r w:rsidR="003E7A4E" w:rsidRPr="00343002">
        <w:rPr>
          <w:rFonts w:ascii="Times New Roman" w:hAnsi="Times New Roman"/>
          <w:bCs/>
          <w:sz w:val="24"/>
          <w:szCs w:val="24"/>
        </w:rPr>
        <w:t xml:space="preserve">аконом </w:t>
      </w:r>
      <w:r w:rsidR="0001397A" w:rsidRPr="00343002">
        <w:rPr>
          <w:rFonts w:ascii="Times New Roman" w:hAnsi="Times New Roman"/>
          <w:bCs/>
          <w:sz w:val="24"/>
          <w:szCs w:val="24"/>
        </w:rPr>
        <w:br/>
      </w:r>
      <w:r w:rsidR="00493EEE" w:rsidRPr="00343002">
        <w:rPr>
          <w:rFonts w:ascii="Times New Roman" w:hAnsi="Times New Roman"/>
          <w:bCs/>
          <w:sz w:val="24"/>
          <w:szCs w:val="24"/>
        </w:rPr>
        <w:t>№</w:t>
      </w:r>
      <w:r w:rsidR="00D44335" w:rsidRPr="00343002">
        <w:rPr>
          <w:rFonts w:ascii="Times New Roman" w:hAnsi="Times New Roman"/>
          <w:bCs/>
          <w:sz w:val="24"/>
          <w:szCs w:val="24"/>
        </w:rPr>
        <w:t xml:space="preserve"> </w:t>
      </w:r>
      <w:r w:rsidR="003E7A4E" w:rsidRPr="00343002">
        <w:rPr>
          <w:rFonts w:ascii="Times New Roman" w:hAnsi="Times New Roman"/>
          <w:bCs/>
          <w:sz w:val="24"/>
          <w:szCs w:val="24"/>
        </w:rPr>
        <w:t xml:space="preserve">131-ФЗ и другими федеральными законами </w:t>
      </w:r>
      <w:r w:rsidR="00D44335" w:rsidRPr="00343002">
        <w:rPr>
          <w:rFonts w:ascii="Times New Roman" w:hAnsi="Times New Roman"/>
          <w:bCs/>
          <w:sz w:val="24"/>
          <w:szCs w:val="24"/>
        </w:rPr>
        <w:t>определяется</w:t>
      </w:r>
      <w:r w:rsidR="003E7A4E" w:rsidRPr="00343002">
        <w:rPr>
          <w:rFonts w:ascii="Times New Roman" w:hAnsi="Times New Roman"/>
          <w:bCs/>
          <w:sz w:val="24"/>
          <w:szCs w:val="24"/>
        </w:rPr>
        <w:t xml:space="preserve"> вид избирательн</w:t>
      </w:r>
      <w:r w:rsidR="00D44335" w:rsidRPr="00343002">
        <w:rPr>
          <w:rFonts w:ascii="Times New Roman" w:hAnsi="Times New Roman"/>
          <w:bCs/>
          <w:sz w:val="24"/>
          <w:szCs w:val="24"/>
        </w:rPr>
        <w:t>ой</w:t>
      </w:r>
      <w:r w:rsidR="003E7A4E" w:rsidRPr="00343002">
        <w:rPr>
          <w:rFonts w:ascii="Times New Roman" w:hAnsi="Times New Roman"/>
          <w:bCs/>
          <w:sz w:val="24"/>
          <w:szCs w:val="24"/>
        </w:rPr>
        <w:t xml:space="preserve"> систем</w:t>
      </w:r>
      <w:r w:rsidR="00D44335" w:rsidRPr="00343002">
        <w:rPr>
          <w:rFonts w:ascii="Times New Roman" w:hAnsi="Times New Roman"/>
          <w:bCs/>
          <w:sz w:val="24"/>
          <w:szCs w:val="24"/>
        </w:rPr>
        <w:t xml:space="preserve">ы при проведении муниципальных выборов в </w:t>
      </w:r>
      <w:proofErr w:type="spellStart"/>
      <w:r w:rsidR="00D44335" w:rsidRPr="00343002">
        <w:rPr>
          <w:rFonts w:ascii="Times New Roman" w:hAnsi="Times New Roman"/>
          <w:bCs/>
          <w:sz w:val="24"/>
          <w:szCs w:val="24"/>
        </w:rPr>
        <w:t>Пудомягском</w:t>
      </w:r>
      <w:proofErr w:type="spellEnd"/>
      <w:r w:rsidR="00D44335" w:rsidRPr="00343002">
        <w:rPr>
          <w:rFonts w:ascii="Times New Roman" w:hAnsi="Times New Roman"/>
          <w:bCs/>
          <w:sz w:val="24"/>
          <w:szCs w:val="24"/>
        </w:rPr>
        <w:t xml:space="preserve"> сельском поселении. </w:t>
      </w:r>
    </w:p>
    <w:p w14:paraId="43A25430" w14:textId="01CBD616" w:rsidR="00FC659F" w:rsidRPr="00343002" w:rsidRDefault="00FC659F" w:rsidP="002223E2">
      <w:pPr>
        <w:autoSpaceDE w:val="0"/>
        <w:autoSpaceDN w:val="0"/>
        <w:adjustRightInd w:val="0"/>
        <w:spacing w:after="0" w:line="240" w:lineRule="auto"/>
        <w:ind w:firstLine="709"/>
        <w:jc w:val="both"/>
        <w:rPr>
          <w:rFonts w:ascii="Times New Roman" w:hAnsi="Times New Roman"/>
          <w:bCs/>
          <w:sz w:val="24"/>
          <w:szCs w:val="24"/>
        </w:rPr>
      </w:pPr>
      <w:r w:rsidRPr="00343002">
        <w:rPr>
          <w:rFonts w:ascii="Times New Roman" w:hAnsi="Times New Roman"/>
          <w:bCs/>
          <w:sz w:val="24"/>
          <w:szCs w:val="24"/>
        </w:rPr>
        <w:t>Выборы депутатов Совета Пудомягского сельского поселения проводятся по</w:t>
      </w:r>
      <w:r w:rsidR="005F2051" w:rsidRPr="00343002">
        <w:rPr>
          <w:rFonts w:ascii="Times New Roman" w:hAnsi="Times New Roman"/>
          <w:bCs/>
          <w:sz w:val="24"/>
          <w:szCs w:val="24"/>
        </w:rPr>
        <w:t xml:space="preserve"> </w:t>
      </w:r>
      <w:r w:rsidRPr="00343002">
        <w:rPr>
          <w:rFonts w:ascii="Times New Roman" w:hAnsi="Times New Roman"/>
          <w:bCs/>
          <w:sz w:val="24"/>
          <w:szCs w:val="24"/>
        </w:rPr>
        <w:t>многомандатным избирательным округам по мажоритарной избирательной системе относительного большинства (если выборы признаны состоявшимися и действительными, избранным считается зарегистрированный кандидат, получивший наибольшее число голосов избирателей по отношению к числу голосов избирателей, полученных другим кандидатом (кандидатами).</w:t>
      </w:r>
    </w:p>
    <w:p w14:paraId="224A3384" w14:textId="77777777" w:rsidR="005F2051" w:rsidRPr="00343002" w:rsidRDefault="005F2051" w:rsidP="002223E2">
      <w:pPr>
        <w:autoSpaceDE w:val="0"/>
        <w:autoSpaceDN w:val="0"/>
        <w:adjustRightInd w:val="0"/>
        <w:spacing w:after="0" w:line="240" w:lineRule="auto"/>
        <w:ind w:firstLine="709"/>
        <w:jc w:val="both"/>
        <w:rPr>
          <w:rFonts w:ascii="Times New Roman" w:hAnsi="Times New Roman"/>
          <w:bCs/>
          <w:sz w:val="24"/>
          <w:szCs w:val="24"/>
        </w:rPr>
      </w:pPr>
      <w:r w:rsidRPr="00343002">
        <w:rPr>
          <w:rFonts w:ascii="Times New Roman" w:hAnsi="Times New Roman"/>
          <w:bCs/>
          <w:sz w:val="24"/>
          <w:szCs w:val="24"/>
        </w:rPr>
        <w:t xml:space="preserve">Общее количество депутатских мандатов, подлежащих замещению – 10. </w:t>
      </w:r>
    </w:p>
    <w:p w14:paraId="6A001AE1" w14:textId="407C364E" w:rsidR="005F2051" w:rsidRPr="00343002" w:rsidRDefault="005F2051" w:rsidP="002223E2">
      <w:pPr>
        <w:autoSpaceDE w:val="0"/>
        <w:autoSpaceDN w:val="0"/>
        <w:adjustRightInd w:val="0"/>
        <w:spacing w:after="0" w:line="240" w:lineRule="auto"/>
        <w:ind w:firstLine="709"/>
        <w:jc w:val="both"/>
        <w:rPr>
          <w:rFonts w:ascii="Times New Roman" w:hAnsi="Times New Roman"/>
          <w:bCs/>
          <w:sz w:val="24"/>
          <w:szCs w:val="24"/>
        </w:rPr>
      </w:pPr>
      <w:r w:rsidRPr="00343002">
        <w:rPr>
          <w:rFonts w:ascii="Times New Roman" w:hAnsi="Times New Roman"/>
          <w:bCs/>
          <w:sz w:val="24"/>
          <w:szCs w:val="24"/>
        </w:rPr>
        <w:t>Количество многомандатных избирательных округов - 2:</w:t>
      </w:r>
    </w:p>
    <w:p w14:paraId="020F9770" w14:textId="77777777" w:rsidR="005F2051" w:rsidRPr="00343002" w:rsidRDefault="005F2051" w:rsidP="002223E2">
      <w:pPr>
        <w:autoSpaceDE w:val="0"/>
        <w:autoSpaceDN w:val="0"/>
        <w:adjustRightInd w:val="0"/>
        <w:spacing w:after="0" w:line="240" w:lineRule="auto"/>
        <w:ind w:firstLine="709"/>
        <w:jc w:val="both"/>
        <w:rPr>
          <w:rFonts w:ascii="Times New Roman" w:hAnsi="Times New Roman"/>
          <w:bCs/>
          <w:sz w:val="24"/>
          <w:szCs w:val="24"/>
        </w:rPr>
      </w:pPr>
      <w:proofErr w:type="spellStart"/>
      <w:r w:rsidRPr="00343002">
        <w:rPr>
          <w:rFonts w:ascii="Times New Roman" w:hAnsi="Times New Roman"/>
          <w:bCs/>
          <w:sz w:val="24"/>
          <w:szCs w:val="24"/>
        </w:rPr>
        <w:t>Лукашевский</w:t>
      </w:r>
      <w:proofErr w:type="spellEnd"/>
      <w:r w:rsidRPr="00343002">
        <w:rPr>
          <w:rFonts w:ascii="Times New Roman" w:hAnsi="Times New Roman"/>
          <w:bCs/>
          <w:sz w:val="24"/>
          <w:szCs w:val="24"/>
        </w:rPr>
        <w:t xml:space="preserve"> избирательный округ № 41, количество депутатских мандатов – 5;</w:t>
      </w:r>
    </w:p>
    <w:p w14:paraId="03E0CCFB" w14:textId="044F0526" w:rsidR="005F2051" w:rsidRPr="00343002" w:rsidRDefault="005F2051" w:rsidP="002223E2">
      <w:pPr>
        <w:autoSpaceDE w:val="0"/>
        <w:autoSpaceDN w:val="0"/>
        <w:adjustRightInd w:val="0"/>
        <w:spacing w:after="0" w:line="240" w:lineRule="auto"/>
        <w:ind w:firstLine="709"/>
        <w:jc w:val="both"/>
        <w:rPr>
          <w:rFonts w:ascii="Times New Roman" w:hAnsi="Times New Roman"/>
          <w:bCs/>
          <w:sz w:val="24"/>
          <w:szCs w:val="24"/>
        </w:rPr>
      </w:pPr>
      <w:proofErr w:type="spellStart"/>
      <w:r w:rsidRPr="00343002">
        <w:rPr>
          <w:rFonts w:ascii="Times New Roman" w:hAnsi="Times New Roman"/>
          <w:bCs/>
          <w:sz w:val="24"/>
          <w:szCs w:val="24"/>
        </w:rPr>
        <w:t>Пудомягский</w:t>
      </w:r>
      <w:proofErr w:type="spellEnd"/>
      <w:r w:rsidRPr="00343002">
        <w:rPr>
          <w:rFonts w:ascii="Times New Roman" w:hAnsi="Times New Roman"/>
          <w:bCs/>
          <w:sz w:val="24"/>
          <w:szCs w:val="24"/>
        </w:rPr>
        <w:t xml:space="preserve"> избирательный округ № 42, количество депутатских мандатов – 5.</w:t>
      </w:r>
    </w:p>
    <w:p w14:paraId="035353F1" w14:textId="2856556B" w:rsidR="00C940BE" w:rsidRPr="00343002" w:rsidRDefault="00C940BE" w:rsidP="002223E2">
      <w:pPr>
        <w:pStyle w:val="a9"/>
        <w:numPr>
          <w:ilvl w:val="0"/>
          <w:numId w:val="13"/>
        </w:numPr>
        <w:tabs>
          <w:tab w:val="num" w:pos="360"/>
          <w:tab w:val="left" w:pos="993"/>
        </w:tabs>
        <w:autoSpaceDE w:val="0"/>
        <w:autoSpaceDN w:val="0"/>
        <w:adjustRightInd w:val="0"/>
        <w:spacing w:after="0" w:line="240" w:lineRule="auto"/>
        <w:ind w:left="0" w:firstLine="709"/>
        <w:jc w:val="both"/>
        <w:rPr>
          <w:rFonts w:ascii="Times New Roman" w:hAnsi="Times New Roman"/>
          <w:bCs/>
          <w:sz w:val="24"/>
          <w:szCs w:val="24"/>
        </w:rPr>
      </w:pPr>
      <w:r w:rsidRPr="00343002">
        <w:rPr>
          <w:rFonts w:ascii="Times New Roman" w:hAnsi="Times New Roman"/>
          <w:bCs/>
          <w:sz w:val="24"/>
          <w:szCs w:val="24"/>
        </w:rPr>
        <w:t>Результаты муниципальных выборов подлежат официальному опубликованию (обнародованию) в сроки, установленные Федеральным законом от 12.06.2002 № 67-ФЗ.</w:t>
      </w:r>
    </w:p>
    <w:p w14:paraId="2EC7F987" w14:textId="77777777" w:rsidR="00D44335" w:rsidRPr="00343002" w:rsidRDefault="00D44335" w:rsidP="002223E2">
      <w:pPr>
        <w:pStyle w:val="a9"/>
        <w:tabs>
          <w:tab w:val="left" w:pos="993"/>
        </w:tabs>
        <w:autoSpaceDE w:val="0"/>
        <w:autoSpaceDN w:val="0"/>
        <w:adjustRightInd w:val="0"/>
        <w:spacing w:after="0" w:line="240" w:lineRule="auto"/>
        <w:ind w:left="0" w:firstLine="709"/>
        <w:jc w:val="both"/>
        <w:rPr>
          <w:rFonts w:ascii="Times New Roman" w:hAnsi="Times New Roman"/>
          <w:bCs/>
          <w:sz w:val="24"/>
          <w:szCs w:val="24"/>
        </w:rPr>
      </w:pPr>
    </w:p>
    <w:p w14:paraId="48BC73A1" w14:textId="1AD94E29" w:rsidR="003E7A4E" w:rsidRPr="00343002" w:rsidRDefault="003E7A4E" w:rsidP="002223E2">
      <w:pPr>
        <w:autoSpaceDE w:val="0"/>
        <w:autoSpaceDN w:val="0"/>
        <w:adjustRightInd w:val="0"/>
        <w:spacing w:after="0" w:line="240" w:lineRule="auto"/>
        <w:jc w:val="center"/>
        <w:rPr>
          <w:rFonts w:ascii="Times New Roman" w:hAnsi="Times New Roman"/>
          <w:b/>
          <w:bCs/>
          <w:sz w:val="24"/>
          <w:szCs w:val="24"/>
        </w:rPr>
      </w:pPr>
      <w:r w:rsidRPr="00343002">
        <w:rPr>
          <w:rFonts w:ascii="Times New Roman" w:hAnsi="Times New Roman"/>
          <w:b/>
          <w:bCs/>
          <w:sz w:val="24"/>
          <w:szCs w:val="24"/>
        </w:rPr>
        <w:t>Статья 1</w:t>
      </w:r>
      <w:r w:rsidR="00D44335" w:rsidRPr="00343002">
        <w:rPr>
          <w:rFonts w:ascii="Times New Roman" w:hAnsi="Times New Roman"/>
          <w:b/>
          <w:bCs/>
          <w:sz w:val="24"/>
          <w:szCs w:val="24"/>
        </w:rPr>
        <w:t>5</w:t>
      </w:r>
      <w:r w:rsidRPr="00343002">
        <w:rPr>
          <w:rFonts w:ascii="Times New Roman" w:hAnsi="Times New Roman"/>
          <w:b/>
          <w:bCs/>
          <w:sz w:val="24"/>
          <w:szCs w:val="24"/>
        </w:rPr>
        <w:t>. Голосование по отзыву депутата</w:t>
      </w:r>
      <w:r w:rsidR="00AA0EA9" w:rsidRPr="00343002">
        <w:rPr>
          <w:rFonts w:ascii="Times New Roman" w:hAnsi="Times New Roman"/>
          <w:b/>
          <w:bCs/>
          <w:sz w:val="24"/>
          <w:szCs w:val="24"/>
        </w:rPr>
        <w:t>,</w:t>
      </w:r>
      <w:bookmarkStart w:id="1" w:name="_Hlk120106824"/>
      <w:r w:rsidR="00867BD8" w:rsidRPr="00343002">
        <w:rPr>
          <w:rFonts w:ascii="Times New Roman" w:hAnsi="Times New Roman"/>
          <w:b/>
          <w:bCs/>
          <w:sz w:val="24"/>
          <w:szCs w:val="24"/>
        </w:rPr>
        <w:t xml:space="preserve"> главы муниципального образования </w:t>
      </w:r>
    </w:p>
    <w:bookmarkEnd w:id="1"/>
    <w:p w14:paraId="00ACD231" w14:textId="77777777" w:rsidR="003E7A4E" w:rsidRPr="00343002" w:rsidRDefault="003E7A4E" w:rsidP="002223E2">
      <w:pPr>
        <w:autoSpaceDE w:val="0"/>
        <w:autoSpaceDN w:val="0"/>
        <w:adjustRightInd w:val="0"/>
        <w:spacing w:after="0" w:line="240" w:lineRule="auto"/>
        <w:ind w:firstLine="709"/>
        <w:jc w:val="both"/>
        <w:rPr>
          <w:rFonts w:ascii="Times New Roman" w:hAnsi="Times New Roman"/>
          <w:bCs/>
          <w:sz w:val="24"/>
          <w:szCs w:val="24"/>
        </w:rPr>
      </w:pPr>
    </w:p>
    <w:p w14:paraId="01084818" w14:textId="7058D466" w:rsidR="003E7A4E" w:rsidRPr="00343002" w:rsidRDefault="003E7A4E" w:rsidP="002223E2">
      <w:pPr>
        <w:autoSpaceDE w:val="0"/>
        <w:autoSpaceDN w:val="0"/>
        <w:adjustRightInd w:val="0"/>
        <w:spacing w:after="0" w:line="240" w:lineRule="auto"/>
        <w:ind w:firstLine="709"/>
        <w:jc w:val="both"/>
        <w:rPr>
          <w:rFonts w:ascii="Times New Roman" w:hAnsi="Times New Roman"/>
          <w:bCs/>
          <w:sz w:val="24"/>
          <w:szCs w:val="24"/>
        </w:rPr>
      </w:pPr>
      <w:r w:rsidRPr="00343002">
        <w:rPr>
          <w:rFonts w:ascii="Times New Roman" w:hAnsi="Times New Roman"/>
          <w:bCs/>
          <w:sz w:val="24"/>
          <w:szCs w:val="24"/>
        </w:rPr>
        <w:t xml:space="preserve">1. Голосование по отзыву депутата Совета депутатов </w:t>
      </w:r>
      <w:r w:rsidR="000F4CCA" w:rsidRPr="00343002">
        <w:rPr>
          <w:rFonts w:ascii="Times New Roman" w:hAnsi="Times New Roman"/>
          <w:bCs/>
          <w:sz w:val="24"/>
          <w:szCs w:val="24"/>
        </w:rPr>
        <w:t>поселения</w:t>
      </w:r>
      <w:r w:rsidR="00460A1F" w:rsidRPr="00343002">
        <w:rPr>
          <w:rFonts w:ascii="Times New Roman" w:hAnsi="Times New Roman"/>
          <w:bCs/>
          <w:sz w:val="24"/>
          <w:szCs w:val="24"/>
        </w:rPr>
        <w:t>,</w:t>
      </w:r>
      <w:r w:rsidR="00867BD8" w:rsidRPr="00343002">
        <w:rPr>
          <w:rFonts w:ascii="Times New Roman" w:hAnsi="Times New Roman"/>
          <w:bCs/>
          <w:sz w:val="24"/>
          <w:szCs w:val="24"/>
        </w:rPr>
        <w:t xml:space="preserve"> главы муниципального образования </w:t>
      </w:r>
      <w:r w:rsidRPr="00343002">
        <w:rPr>
          <w:rFonts w:ascii="Times New Roman" w:hAnsi="Times New Roman"/>
          <w:bCs/>
          <w:sz w:val="24"/>
          <w:szCs w:val="24"/>
        </w:rPr>
        <w:t xml:space="preserve">проводится по инициативе населения в порядке, установленном </w:t>
      </w:r>
      <w:r w:rsidR="000F4CCA" w:rsidRPr="00343002">
        <w:rPr>
          <w:rFonts w:ascii="Times New Roman" w:hAnsi="Times New Roman"/>
          <w:bCs/>
          <w:sz w:val="24"/>
          <w:szCs w:val="24"/>
        </w:rPr>
        <w:t xml:space="preserve">Федеральным законом </w:t>
      </w:r>
      <w:r w:rsidRPr="00343002">
        <w:rPr>
          <w:rFonts w:ascii="Times New Roman" w:hAnsi="Times New Roman"/>
          <w:bCs/>
          <w:sz w:val="24"/>
          <w:szCs w:val="24"/>
        </w:rPr>
        <w:t>№ 67-ФЗ и принимаемым в соответствии с ним Областным закон</w:t>
      </w:r>
      <w:r w:rsidR="0001397A" w:rsidRPr="00343002">
        <w:rPr>
          <w:rFonts w:ascii="Times New Roman" w:hAnsi="Times New Roman"/>
          <w:bCs/>
          <w:sz w:val="24"/>
          <w:szCs w:val="24"/>
        </w:rPr>
        <w:t>ом</w:t>
      </w:r>
      <w:r w:rsidRPr="00343002">
        <w:rPr>
          <w:rFonts w:ascii="Times New Roman" w:hAnsi="Times New Roman"/>
          <w:bCs/>
          <w:sz w:val="24"/>
          <w:szCs w:val="24"/>
        </w:rPr>
        <w:t xml:space="preserve"> Ленинградской области для проведения местного референдума, с учетом особенностей, предусмо</w:t>
      </w:r>
      <w:r w:rsidR="000F4CCA" w:rsidRPr="00343002">
        <w:rPr>
          <w:rFonts w:ascii="Times New Roman" w:hAnsi="Times New Roman"/>
          <w:bCs/>
          <w:sz w:val="24"/>
          <w:szCs w:val="24"/>
        </w:rPr>
        <w:t>тренных Федеральным законом №</w:t>
      </w:r>
      <w:r w:rsidRPr="00343002">
        <w:rPr>
          <w:rFonts w:ascii="Times New Roman" w:hAnsi="Times New Roman"/>
          <w:bCs/>
          <w:sz w:val="24"/>
          <w:szCs w:val="24"/>
        </w:rPr>
        <w:t>131</w:t>
      </w:r>
      <w:r w:rsidRPr="00343002">
        <w:rPr>
          <w:rFonts w:ascii="Times New Roman" w:hAnsi="Times New Roman"/>
          <w:bCs/>
          <w:sz w:val="24"/>
          <w:szCs w:val="24"/>
        </w:rPr>
        <w:noBreakHyphen/>
        <w:t>ФЗ.</w:t>
      </w:r>
    </w:p>
    <w:p w14:paraId="35C26D3A" w14:textId="3DAA925C" w:rsidR="003E7A4E" w:rsidRPr="00343002" w:rsidRDefault="003E7A4E" w:rsidP="002223E2">
      <w:pPr>
        <w:autoSpaceDE w:val="0"/>
        <w:autoSpaceDN w:val="0"/>
        <w:adjustRightInd w:val="0"/>
        <w:spacing w:after="0" w:line="240" w:lineRule="auto"/>
        <w:ind w:firstLine="709"/>
        <w:jc w:val="both"/>
        <w:rPr>
          <w:rFonts w:ascii="Times New Roman" w:hAnsi="Times New Roman"/>
          <w:bCs/>
          <w:sz w:val="24"/>
          <w:szCs w:val="24"/>
        </w:rPr>
      </w:pPr>
      <w:r w:rsidRPr="00343002">
        <w:rPr>
          <w:rFonts w:ascii="Times New Roman" w:hAnsi="Times New Roman"/>
          <w:bCs/>
          <w:sz w:val="24"/>
          <w:szCs w:val="24"/>
        </w:rPr>
        <w:t>2. Основания для отзыва депутата</w:t>
      </w:r>
      <w:r w:rsidR="00867BD8" w:rsidRPr="00343002">
        <w:rPr>
          <w:rFonts w:ascii="Times New Roman" w:hAnsi="Times New Roman"/>
          <w:bCs/>
          <w:sz w:val="24"/>
          <w:szCs w:val="24"/>
        </w:rPr>
        <w:t xml:space="preserve">, </w:t>
      </w:r>
      <w:r w:rsidR="004D5F41" w:rsidRPr="00343002">
        <w:rPr>
          <w:rFonts w:ascii="Times New Roman" w:hAnsi="Times New Roman"/>
          <w:bCs/>
          <w:sz w:val="24"/>
          <w:szCs w:val="24"/>
        </w:rPr>
        <w:t>главы муниципального образования</w:t>
      </w:r>
      <w:r w:rsidRPr="00343002">
        <w:rPr>
          <w:rFonts w:ascii="Times New Roman" w:hAnsi="Times New Roman"/>
          <w:bCs/>
          <w:sz w:val="24"/>
          <w:szCs w:val="24"/>
        </w:rPr>
        <w:t xml:space="preserve"> связываются с конкретными противоправными решениями или действиями (бездействием), установленным судебным решением.</w:t>
      </w:r>
    </w:p>
    <w:p w14:paraId="7EE52B5C" w14:textId="77777777" w:rsidR="003E7A4E" w:rsidRPr="00343002" w:rsidRDefault="003E7A4E" w:rsidP="002223E2">
      <w:pPr>
        <w:autoSpaceDE w:val="0"/>
        <w:autoSpaceDN w:val="0"/>
        <w:adjustRightInd w:val="0"/>
        <w:spacing w:after="0" w:line="240" w:lineRule="auto"/>
        <w:ind w:firstLine="709"/>
        <w:jc w:val="both"/>
        <w:rPr>
          <w:rFonts w:ascii="Times New Roman" w:hAnsi="Times New Roman"/>
          <w:bCs/>
          <w:sz w:val="24"/>
          <w:szCs w:val="24"/>
        </w:rPr>
      </w:pPr>
      <w:r w:rsidRPr="00343002">
        <w:rPr>
          <w:rFonts w:ascii="Times New Roman" w:hAnsi="Times New Roman"/>
          <w:bCs/>
          <w:sz w:val="24"/>
          <w:szCs w:val="24"/>
        </w:rPr>
        <w:t>3. Граждане (избиратели) – инициаторы отзыва подают коллективное заявление о возбуждении процедуры голосования по отзыву в Совет депутатов.</w:t>
      </w:r>
    </w:p>
    <w:p w14:paraId="38BD5F7C" w14:textId="77777777" w:rsidR="003E7A4E" w:rsidRPr="00343002" w:rsidRDefault="003E7A4E" w:rsidP="002223E2">
      <w:pPr>
        <w:autoSpaceDE w:val="0"/>
        <w:autoSpaceDN w:val="0"/>
        <w:adjustRightInd w:val="0"/>
        <w:spacing w:after="0" w:line="240" w:lineRule="auto"/>
        <w:ind w:firstLine="709"/>
        <w:jc w:val="both"/>
        <w:rPr>
          <w:rFonts w:ascii="Times New Roman" w:hAnsi="Times New Roman"/>
          <w:bCs/>
          <w:sz w:val="24"/>
          <w:szCs w:val="24"/>
        </w:rPr>
      </w:pPr>
      <w:r w:rsidRPr="00343002">
        <w:rPr>
          <w:rFonts w:ascii="Times New Roman" w:hAnsi="Times New Roman"/>
          <w:bCs/>
          <w:sz w:val="24"/>
          <w:szCs w:val="24"/>
        </w:rPr>
        <w:t>4. Заявление подается от имени инициативной группы численностью не менее 20 (двадцать) избирателей. Заявление должно быть подписано каждым членом инициативной группы лично с указанием фамилии, имени, отчества, дня, месяца и года рождения, адреса места жительства, серии и номера паспорта или заменяющего его документа.</w:t>
      </w:r>
    </w:p>
    <w:p w14:paraId="5404E3A6" w14:textId="66AC2256" w:rsidR="003E7A4E" w:rsidRPr="00343002" w:rsidRDefault="003E7A4E" w:rsidP="002223E2">
      <w:pPr>
        <w:autoSpaceDE w:val="0"/>
        <w:autoSpaceDN w:val="0"/>
        <w:adjustRightInd w:val="0"/>
        <w:spacing w:after="0" w:line="240" w:lineRule="auto"/>
        <w:ind w:firstLine="709"/>
        <w:jc w:val="both"/>
        <w:rPr>
          <w:rFonts w:ascii="Times New Roman" w:hAnsi="Times New Roman"/>
          <w:bCs/>
          <w:sz w:val="24"/>
          <w:szCs w:val="24"/>
        </w:rPr>
      </w:pPr>
      <w:r w:rsidRPr="00343002">
        <w:rPr>
          <w:rFonts w:ascii="Times New Roman" w:hAnsi="Times New Roman"/>
          <w:bCs/>
          <w:sz w:val="24"/>
          <w:szCs w:val="24"/>
        </w:rPr>
        <w:t xml:space="preserve">5. В заявлении должны содержаться: предложение об отзыве депутата, </w:t>
      </w:r>
      <w:r w:rsidR="004D5F41" w:rsidRPr="00343002">
        <w:rPr>
          <w:rFonts w:ascii="Times New Roman" w:hAnsi="Times New Roman"/>
          <w:bCs/>
          <w:sz w:val="24"/>
          <w:szCs w:val="24"/>
        </w:rPr>
        <w:t xml:space="preserve">главы муниципального образования </w:t>
      </w:r>
      <w:r w:rsidRPr="00343002">
        <w:rPr>
          <w:rFonts w:ascii="Times New Roman" w:hAnsi="Times New Roman"/>
          <w:bCs/>
          <w:sz w:val="24"/>
          <w:szCs w:val="24"/>
        </w:rPr>
        <w:t>мотивы отзыва, сведения об уполномоченном представителе инициативной группы: фамилия, имя, отчество, адрес места жительства, телефон.</w:t>
      </w:r>
    </w:p>
    <w:p w14:paraId="5A9E3BB5" w14:textId="77777777" w:rsidR="003E7A4E" w:rsidRPr="00343002" w:rsidRDefault="003E7A4E" w:rsidP="002223E2">
      <w:pPr>
        <w:autoSpaceDE w:val="0"/>
        <w:autoSpaceDN w:val="0"/>
        <w:adjustRightInd w:val="0"/>
        <w:spacing w:after="0" w:line="240" w:lineRule="auto"/>
        <w:ind w:firstLine="709"/>
        <w:jc w:val="both"/>
        <w:rPr>
          <w:rFonts w:ascii="Times New Roman" w:hAnsi="Times New Roman"/>
          <w:bCs/>
          <w:sz w:val="24"/>
          <w:szCs w:val="24"/>
        </w:rPr>
      </w:pPr>
      <w:r w:rsidRPr="00343002">
        <w:rPr>
          <w:rFonts w:ascii="Times New Roman" w:hAnsi="Times New Roman"/>
          <w:bCs/>
          <w:sz w:val="24"/>
          <w:szCs w:val="24"/>
        </w:rPr>
        <w:lastRenderedPageBreak/>
        <w:t>6. К заявлению должны быть приложены документы или их заверенные копии, подтверждающие наличие оснований для возбуждения процедуры отзыва.</w:t>
      </w:r>
    </w:p>
    <w:p w14:paraId="036577E2" w14:textId="21AA1F06" w:rsidR="003E7A4E" w:rsidRPr="00343002" w:rsidRDefault="003E7A4E" w:rsidP="002223E2">
      <w:pPr>
        <w:autoSpaceDE w:val="0"/>
        <w:autoSpaceDN w:val="0"/>
        <w:adjustRightInd w:val="0"/>
        <w:spacing w:after="0" w:line="240" w:lineRule="auto"/>
        <w:ind w:firstLine="709"/>
        <w:jc w:val="both"/>
        <w:rPr>
          <w:rFonts w:ascii="Times New Roman" w:hAnsi="Times New Roman"/>
          <w:bCs/>
          <w:sz w:val="24"/>
          <w:szCs w:val="24"/>
        </w:rPr>
      </w:pPr>
      <w:r w:rsidRPr="00343002">
        <w:rPr>
          <w:rFonts w:ascii="Times New Roman" w:hAnsi="Times New Roman"/>
          <w:bCs/>
          <w:sz w:val="24"/>
          <w:szCs w:val="24"/>
        </w:rPr>
        <w:t>7. В поддержку инициативы граждан по голосованию по отзыву депутата</w:t>
      </w:r>
      <w:r w:rsidR="004D5F41" w:rsidRPr="00343002">
        <w:rPr>
          <w:rFonts w:ascii="Times New Roman" w:hAnsi="Times New Roman"/>
          <w:bCs/>
          <w:sz w:val="24"/>
          <w:szCs w:val="24"/>
        </w:rPr>
        <w:t>, главы муниципального образования</w:t>
      </w:r>
      <w:r w:rsidRPr="00343002">
        <w:rPr>
          <w:rFonts w:ascii="Times New Roman" w:hAnsi="Times New Roman"/>
          <w:bCs/>
          <w:sz w:val="24"/>
          <w:szCs w:val="24"/>
        </w:rPr>
        <w:t xml:space="preserve"> собираются подписи участников местного референдума в количестве 5 (пяти) процентов от числа избирателей, зарегистрированных в </w:t>
      </w:r>
      <w:proofErr w:type="spellStart"/>
      <w:r w:rsidR="0001397A" w:rsidRPr="00343002">
        <w:rPr>
          <w:rFonts w:ascii="Times New Roman" w:hAnsi="Times New Roman"/>
          <w:bCs/>
          <w:sz w:val="24"/>
          <w:szCs w:val="24"/>
        </w:rPr>
        <w:t>Пудомягском</w:t>
      </w:r>
      <w:proofErr w:type="spellEnd"/>
      <w:r w:rsidR="0001397A" w:rsidRPr="00343002">
        <w:rPr>
          <w:rFonts w:ascii="Times New Roman" w:hAnsi="Times New Roman"/>
          <w:bCs/>
          <w:sz w:val="24"/>
          <w:szCs w:val="24"/>
        </w:rPr>
        <w:t xml:space="preserve"> </w:t>
      </w:r>
      <w:r w:rsidRPr="00343002">
        <w:rPr>
          <w:rFonts w:ascii="Times New Roman" w:hAnsi="Times New Roman"/>
          <w:bCs/>
          <w:sz w:val="24"/>
          <w:szCs w:val="24"/>
        </w:rPr>
        <w:t>сельско</w:t>
      </w:r>
      <w:r w:rsidR="00A124BE" w:rsidRPr="00343002">
        <w:rPr>
          <w:rFonts w:ascii="Times New Roman" w:hAnsi="Times New Roman"/>
          <w:bCs/>
          <w:sz w:val="24"/>
          <w:szCs w:val="24"/>
        </w:rPr>
        <w:t>м поселении</w:t>
      </w:r>
      <w:r w:rsidRPr="00343002">
        <w:rPr>
          <w:rFonts w:ascii="Times New Roman" w:hAnsi="Times New Roman"/>
          <w:bCs/>
          <w:sz w:val="24"/>
          <w:szCs w:val="24"/>
        </w:rPr>
        <w:t xml:space="preserve">, при этом число подписей не может быть менее 25 (двадцати пяти). </w:t>
      </w:r>
    </w:p>
    <w:p w14:paraId="66B4C682" w14:textId="77777777" w:rsidR="003E7A4E" w:rsidRPr="00343002" w:rsidRDefault="003E7A4E" w:rsidP="002223E2">
      <w:pPr>
        <w:autoSpaceDE w:val="0"/>
        <w:autoSpaceDN w:val="0"/>
        <w:adjustRightInd w:val="0"/>
        <w:spacing w:after="0" w:line="240" w:lineRule="auto"/>
        <w:ind w:firstLine="709"/>
        <w:jc w:val="both"/>
        <w:rPr>
          <w:rFonts w:ascii="Times New Roman" w:hAnsi="Times New Roman"/>
          <w:bCs/>
          <w:sz w:val="24"/>
          <w:szCs w:val="24"/>
        </w:rPr>
      </w:pPr>
      <w:r w:rsidRPr="00343002">
        <w:rPr>
          <w:rFonts w:ascii="Times New Roman" w:hAnsi="Times New Roman"/>
          <w:bCs/>
          <w:sz w:val="24"/>
          <w:szCs w:val="24"/>
        </w:rPr>
        <w:t xml:space="preserve">8. Заявление об отзыве, поступившее в Совет депутатов, подлежит рассмотрению </w:t>
      </w:r>
      <w:proofErr w:type="gramStart"/>
      <w:r w:rsidRPr="00343002">
        <w:rPr>
          <w:rFonts w:ascii="Times New Roman" w:hAnsi="Times New Roman"/>
          <w:bCs/>
          <w:sz w:val="24"/>
          <w:szCs w:val="24"/>
        </w:rPr>
        <w:t>на  ближайшем</w:t>
      </w:r>
      <w:proofErr w:type="gramEnd"/>
      <w:r w:rsidRPr="00343002">
        <w:rPr>
          <w:rFonts w:ascii="Times New Roman" w:hAnsi="Times New Roman"/>
          <w:bCs/>
          <w:sz w:val="24"/>
          <w:szCs w:val="24"/>
        </w:rPr>
        <w:t xml:space="preserve"> заседании Совета депутатов. </w:t>
      </w:r>
    </w:p>
    <w:p w14:paraId="403045EA" w14:textId="2BC25632" w:rsidR="003E7A4E" w:rsidRPr="00343002" w:rsidRDefault="003E7A4E" w:rsidP="002223E2">
      <w:pPr>
        <w:autoSpaceDE w:val="0"/>
        <w:autoSpaceDN w:val="0"/>
        <w:adjustRightInd w:val="0"/>
        <w:spacing w:after="0" w:line="240" w:lineRule="auto"/>
        <w:ind w:firstLine="709"/>
        <w:jc w:val="both"/>
        <w:rPr>
          <w:rFonts w:ascii="Times New Roman" w:hAnsi="Times New Roman"/>
          <w:bCs/>
          <w:sz w:val="24"/>
          <w:szCs w:val="24"/>
        </w:rPr>
      </w:pPr>
      <w:r w:rsidRPr="00343002">
        <w:rPr>
          <w:rFonts w:ascii="Times New Roman" w:hAnsi="Times New Roman"/>
          <w:bCs/>
          <w:sz w:val="24"/>
          <w:szCs w:val="24"/>
        </w:rPr>
        <w:t>9. Процедура отзыва депутата</w:t>
      </w:r>
      <w:r w:rsidR="004D5F41" w:rsidRPr="00343002">
        <w:rPr>
          <w:rFonts w:ascii="Times New Roman" w:hAnsi="Times New Roman"/>
          <w:bCs/>
          <w:sz w:val="24"/>
          <w:szCs w:val="24"/>
        </w:rPr>
        <w:t>, главы муниципального образования</w:t>
      </w:r>
      <w:r w:rsidRPr="00343002">
        <w:rPr>
          <w:rFonts w:ascii="Times New Roman" w:hAnsi="Times New Roman"/>
          <w:bCs/>
          <w:sz w:val="24"/>
          <w:szCs w:val="24"/>
        </w:rPr>
        <w:t xml:space="preserve"> должна обеспечивать ему возможность дать избирателям объяснения по поводу обстоятельств, выдвигаемых в качестве оснований для отзыва. Отзываемому лицу предоставляется право давать разъяснения избирателям непосредственно или через средства массовой информации по поводу обстоятельств, послуживших основанием для возбуждения процедуры отзыва, а также организовать агитационную деятельность против отзыва.</w:t>
      </w:r>
    </w:p>
    <w:p w14:paraId="16F6EFF0" w14:textId="51DB8AD4" w:rsidR="003E7A4E" w:rsidRPr="00343002" w:rsidRDefault="003E7A4E" w:rsidP="002223E2">
      <w:pPr>
        <w:autoSpaceDE w:val="0"/>
        <w:autoSpaceDN w:val="0"/>
        <w:adjustRightInd w:val="0"/>
        <w:spacing w:after="0" w:line="240" w:lineRule="auto"/>
        <w:ind w:firstLine="709"/>
        <w:jc w:val="both"/>
        <w:rPr>
          <w:rFonts w:ascii="Times New Roman" w:hAnsi="Times New Roman"/>
          <w:bCs/>
          <w:sz w:val="24"/>
          <w:szCs w:val="24"/>
        </w:rPr>
      </w:pPr>
      <w:r w:rsidRPr="00343002">
        <w:rPr>
          <w:rFonts w:ascii="Times New Roman" w:hAnsi="Times New Roman"/>
          <w:bCs/>
          <w:sz w:val="24"/>
          <w:szCs w:val="24"/>
        </w:rPr>
        <w:t>10. Депутат Совета</w:t>
      </w:r>
      <w:r w:rsidR="00A124BE" w:rsidRPr="00343002">
        <w:rPr>
          <w:rFonts w:ascii="Times New Roman" w:hAnsi="Times New Roman"/>
          <w:bCs/>
          <w:sz w:val="24"/>
          <w:szCs w:val="24"/>
        </w:rPr>
        <w:t xml:space="preserve"> депутатов</w:t>
      </w:r>
      <w:r w:rsidR="004D5F41" w:rsidRPr="00343002">
        <w:rPr>
          <w:rFonts w:ascii="Times New Roman" w:hAnsi="Times New Roman"/>
          <w:bCs/>
          <w:sz w:val="24"/>
          <w:szCs w:val="24"/>
        </w:rPr>
        <w:t>, глава муниципального образования</w:t>
      </w:r>
      <w:r w:rsidRPr="00343002">
        <w:rPr>
          <w:rFonts w:ascii="Times New Roman" w:hAnsi="Times New Roman"/>
          <w:bCs/>
          <w:sz w:val="24"/>
          <w:szCs w:val="24"/>
        </w:rPr>
        <w:t xml:space="preserve"> считается отозванным, если за отзыв проголосовало не менее половины избирателей, зарегистрированных в соответствующем избирательном округе поселени</w:t>
      </w:r>
      <w:r w:rsidR="0001397A" w:rsidRPr="00343002">
        <w:rPr>
          <w:rFonts w:ascii="Times New Roman" w:hAnsi="Times New Roman"/>
          <w:bCs/>
          <w:sz w:val="24"/>
          <w:szCs w:val="24"/>
        </w:rPr>
        <w:t>я</w:t>
      </w:r>
      <w:r w:rsidRPr="00343002">
        <w:rPr>
          <w:rFonts w:ascii="Times New Roman" w:hAnsi="Times New Roman"/>
          <w:bCs/>
          <w:sz w:val="24"/>
          <w:szCs w:val="24"/>
        </w:rPr>
        <w:t>.</w:t>
      </w:r>
    </w:p>
    <w:p w14:paraId="1A5F7A12" w14:textId="007BE681" w:rsidR="003E7A4E" w:rsidRPr="00343002" w:rsidRDefault="003E7A4E" w:rsidP="002223E2">
      <w:pPr>
        <w:autoSpaceDE w:val="0"/>
        <w:autoSpaceDN w:val="0"/>
        <w:adjustRightInd w:val="0"/>
        <w:spacing w:after="0" w:line="240" w:lineRule="auto"/>
        <w:ind w:firstLine="709"/>
        <w:jc w:val="both"/>
        <w:rPr>
          <w:rFonts w:ascii="Times New Roman" w:hAnsi="Times New Roman"/>
          <w:bCs/>
          <w:sz w:val="24"/>
          <w:szCs w:val="24"/>
        </w:rPr>
      </w:pPr>
      <w:r w:rsidRPr="00343002">
        <w:rPr>
          <w:rFonts w:ascii="Times New Roman" w:hAnsi="Times New Roman"/>
          <w:bCs/>
          <w:sz w:val="24"/>
          <w:szCs w:val="24"/>
        </w:rPr>
        <w:t>11. Итоги голосования по отзыву депутата</w:t>
      </w:r>
      <w:r w:rsidR="004D5F41" w:rsidRPr="00343002">
        <w:rPr>
          <w:rFonts w:ascii="Times New Roman" w:hAnsi="Times New Roman"/>
          <w:bCs/>
          <w:sz w:val="24"/>
          <w:szCs w:val="24"/>
        </w:rPr>
        <w:t>, главы муниципального образования</w:t>
      </w:r>
      <w:r w:rsidRPr="00343002">
        <w:rPr>
          <w:rFonts w:ascii="Times New Roman" w:hAnsi="Times New Roman"/>
          <w:bCs/>
          <w:sz w:val="24"/>
          <w:szCs w:val="24"/>
        </w:rPr>
        <w:t xml:space="preserve"> подлежат официальному опубликованию (обнародованию).</w:t>
      </w:r>
    </w:p>
    <w:p w14:paraId="5BDABAA3" w14:textId="77777777" w:rsidR="003E7A4E" w:rsidRPr="00343002" w:rsidRDefault="003E7A4E" w:rsidP="002223E2">
      <w:pPr>
        <w:autoSpaceDE w:val="0"/>
        <w:autoSpaceDN w:val="0"/>
        <w:adjustRightInd w:val="0"/>
        <w:spacing w:after="0" w:line="240" w:lineRule="auto"/>
        <w:ind w:firstLine="709"/>
        <w:jc w:val="both"/>
        <w:rPr>
          <w:rFonts w:ascii="Times New Roman" w:hAnsi="Times New Roman"/>
          <w:bCs/>
          <w:sz w:val="24"/>
          <w:szCs w:val="24"/>
        </w:rPr>
      </w:pPr>
    </w:p>
    <w:p w14:paraId="7136DE99" w14:textId="77777777" w:rsidR="00BD4259" w:rsidRPr="00343002" w:rsidRDefault="003E7A4E" w:rsidP="002223E2">
      <w:pPr>
        <w:autoSpaceDE w:val="0"/>
        <w:autoSpaceDN w:val="0"/>
        <w:adjustRightInd w:val="0"/>
        <w:spacing w:after="0" w:line="240" w:lineRule="auto"/>
        <w:jc w:val="center"/>
        <w:rPr>
          <w:rFonts w:ascii="Times New Roman" w:hAnsi="Times New Roman"/>
          <w:b/>
          <w:bCs/>
          <w:sz w:val="24"/>
          <w:szCs w:val="24"/>
        </w:rPr>
      </w:pPr>
      <w:r w:rsidRPr="00343002">
        <w:rPr>
          <w:rFonts w:ascii="Times New Roman" w:hAnsi="Times New Roman"/>
          <w:b/>
          <w:bCs/>
          <w:sz w:val="24"/>
          <w:szCs w:val="24"/>
        </w:rPr>
        <w:t>Статья 1</w:t>
      </w:r>
      <w:r w:rsidR="00BD4259" w:rsidRPr="00343002">
        <w:rPr>
          <w:rFonts w:ascii="Times New Roman" w:hAnsi="Times New Roman"/>
          <w:b/>
          <w:bCs/>
          <w:sz w:val="24"/>
          <w:szCs w:val="24"/>
        </w:rPr>
        <w:t>6</w:t>
      </w:r>
      <w:r w:rsidRPr="00343002">
        <w:rPr>
          <w:rFonts w:ascii="Times New Roman" w:hAnsi="Times New Roman"/>
          <w:b/>
          <w:bCs/>
          <w:sz w:val="24"/>
          <w:szCs w:val="24"/>
        </w:rPr>
        <w:t xml:space="preserve">. Голосование по вопросам изменения границ </w:t>
      </w:r>
    </w:p>
    <w:p w14:paraId="61067630" w14:textId="77777777" w:rsidR="003E7A4E" w:rsidRPr="00343002" w:rsidRDefault="003E7A4E" w:rsidP="002223E2">
      <w:pPr>
        <w:autoSpaceDE w:val="0"/>
        <w:autoSpaceDN w:val="0"/>
        <w:adjustRightInd w:val="0"/>
        <w:spacing w:after="0" w:line="240" w:lineRule="auto"/>
        <w:ind w:firstLine="709"/>
        <w:jc w:val="center"/>
        <w:rPr>
          <w:rFonts w:ascii="Times New Roman" w:hAnsi="Times New Roman"/>
          <w:b/>
          <w:bCs/>
          <w:sz w:val="24"/>
          <w:szCs w:val="24"/>
        </w:rPr>
      </w:pPr>
      <w:r w:rsidRPr="00343002">
        <w:rPr>
          <w:rFonts w:ascii="Times New Roman" w:hAnsi="Times New Roman"/>
          <w:b/>
          <w:bCs/>
          <w:sz w:val="24"/>
          <w:szCs w:val="24"/>
        </w:rPr>
        <w:t>и преобразования поселени</w:t>
      </w:r>
      <w:r w:rsidR="00BD4259" w:rsidRPr="00343002">
        <w:rPr>
          <w:rFonts w:ascii="Times New Roman" w:hAnsi="Times New Roman"/>
          <w:b/>
          <w:bCs/>
          <w:sz w:val="24"/>
          <w:szCs w:val="24"/>
        </w:rPr>
        <w:t>я</w:t>
      </w:r>
    </w:p>
    <w:p w14:paraId="4FF0EAC6" w14:textId="77777777" w:rsidR="003E7A4E" w:rsidRPr="00343002" w:rsidRDefault="003E7A4E" w:rsidP="002223E2">
      <w:pPr>
        <w:autoSpaceDE w:val="0"/>
        <w:autoSpaceDN w:val="0"/>
        <w:adjustRightInd w:val="0"/>
        <w:spacing w:after="0" w:line="240" w:lineRule="auto"/>
        <w:ind w:firstLine="709"/>
        <w:jc w:val="both"/>
        <w:rPr>
          <w:rFonts w:ascii="Times New Roman" w:hAnsi="Times New Roman"/>
          <w:bCs/>
          <w:sz w:val="24"/>
          <w:szCs w:val="24"/>
        </w:rPr>
      </w:pPr>
    </w:p>
    <w:p w14:paraId="686B97E0" w14:textId="77777777" w:rsidR="003E7A4E" w:rsidRPr="00343002" w:rsidRDefault="00A124BE" w:rsidP="002223E2">
      <w:pPr>
        <w:autoSpaceDE w:val="0"/>
        <w:autoSpaceDN w:val="0"/>
        <w:adjustRightInd w:val="0"/>
        <w:spacing w:after="0" w:line="240" w:lineRule="auto"/>
        <w:ind w:firstLine="709"/>
        <w:jc w:val="both"/>
        <w:rPr>
          <w:rFonts w:ascii="Times New Roman" w:hAnsi="Times New Roman"/>
          <w:bCs/>
          <w:sz w:val="24"/>
          <w:szCs w:val="24"/>
        </w:rPr>
      </w:pPr>
      <w:r w:rsidRPr="00343002">
        <w:rPr>
          <w:rFonts w:ascii="Times New Roman" w:hAnsi="Times New Roman"/>
          <w:bCs/>
          <w:sz w:val="24"/>
          <w:szCs w:val="24"/>
        </w:rPr>
        <w:t>1.</w:t>
      </w:r>
      <w:r w:rsidR="000E0191" w:rsidRPr="00343002">
        <w:rPr>
          <w:rFonts w:ascii="Times New Roman" w:hAnsi="Times New Roman"/>
          <w:bCs/>
          <w:sz w:val="24"/>
          <w:szCs w:val="24"/>
        </w:rPr>
        <w:t xml:space="preserve"> </w:t>
      </w:r>
      <w:r w:rsidRPr="00343002">
        <w:rPr>
          <w:rFonts w:ascii="Times New Roman" w:hAnsi="Times New Roman"/>
          <w:bCs/>
          <w:sz w:val="24"/>
          <w:szCs w:val="24"/>
        </w:rPr>
        <w:t>В случаях, предусмотренных Федеральным законом №</w:t>
      </w:r>
      <w:r w:rsidR="003E7A4E" w:rsidRPr="00343002">
        <w:rPr>
          <w:rFonts w:ascii="Times New Roman" w:hAnsi="Times New Roman"/>
          <w:bCs/>
          <w:sz w:val="24"/>
          <w:szCs w:val="24"/>
        </w:rPr>
        <w:t>131-ФЗ, в целях получения согласия населения при изменении границ муниципального образования, преобразовании муниципального образования проводится голосование по вопросам изменения границ муниципального образования, преобразования муниципального образования.</w:t>
      </w:r>
    </w:p>
    <w:p w14:paraId="02AE6670" w14:textId="77777777" w:rsidR="003E7A4E" w:rsidRPr="00343002" w:rsidRDefault="003E7A4E" w:rsidP="002223E2">
      <w:pPr>
        <w:autoSpaceDE w:val="0"/>
        <w:autoSpaceDN w:val="0"/>
        <w:adjustRightInd w:val="0"/>
        <w:spacing w:after="0" w:line="240" w:lineRule="auto"/>
        <w:ind w:firstLine="709"/>
        <w:jc w:val="both"/>
        <w:rPr>
          <w:rFonts w:ascii="Times New Roman" w:hAnsi="Times New Roman"/>
          <w:bCs/>
          <w:sz w:val="24"/>
          <w:szCs w:val="24"/>
        </w:rPr>
      </w:pPr>
      <w:r w:rsidRPr="00343002">
        <w:rPr>
          <w:rFonts w:ascii="Times New Roman" w:hAnsi="Times New Roman"/>
          <w:bCs/>
          <w:sz w:val="24"/>
          <w:szCs w:val="24"/>
        </w:rPr>
        <w:t>2.</w:t>
      </w:r>
      <w:r w:rsidR="000E0191" w:rsidRPr="00343002">
        <w:rPr>
          <w:rFonts w:ascii="Times New Roman" w:hAnsi="Times New Roman"/>
          <w:bCs/>
          <w:sz w:val="24"/>
          <w:szCs w:val="24"/>
        </w:rPr>
        <w:t xml:space="preserve"> </w:t>
      </w:r>
      <w:r w:rsidRPr="00343002">
        <w:rPr>
          <w:rFonts w:ascii="Times New Roman" w:hAnsi="Times New Roman"/>
          <w:bCs/>
          <w:sz w:val="24"/>
          <w:szCs w:val="24"/>
        </w:rPr>
        <w:t xml:space="preserve">Голосование по вопросам изменения границ </w:t>
      </w:r>
      <w:r w:rsidR="00BD4259" w:rsidRPr="00343002">
        <w:rPr>
          <w:rFonts w:ascii="Times New Roman" w:hAnsi="Times New Roman"/>
          <w:bCs/>
          <w:sz w:val="24"/>
          <w:szCs w:val="24"/>
        </w:rPr>
        <w:t>Пудомягского</w:t>
      </w:r>
      <w:r w:rsidRPr="00343002">
        <w:rPr>
          <w:rFonts w:ascii="Times New Roman" w:hAnsi="Times New Roman"/>
          <w:bCs/>
          <w:sz w:val="24"/>
          <w:szCs w:val="24"/>
        </w:rPr>
        <w:t xml:space="preserve"> сельско</w:t>
      </w:r>
      <w:r w:rsidR="00BD4259" w:rsidRPr="00343002">
        <w:rPr>
          <w:rFonts w:ascii="Times New Roman" w:hAnsi="Times New Roman"/>
          <w:bCs/>
          <w:sz w:val="24"/>
          <w:szCs w:val="24"/>
        </w:rPr>
        <w:t>го</w:t>
      </w:r>
      <w:r w:rsidRPr="00343002">
        <w:rPr>
          <w:rFonts w:ascii="Times New Roman" w:hAnsi="Times New Roman"/>
          <w:bCs/>
          <w:sz w:val="24"/>
          <w:szCs w:val="24"/>
        </w:rPr>
        <w:t xml:space="preserve"> поселени</w:t>
      </w:r>
      <w:r w:rsidR="00BD4259" w:rsidRPr="00343002">
        <w:rPr>
          <w:rFonts w:ascii="Times New Roman" w:hAnsi="Times New Roman"/>
          <w:bCs/>
          <w:sz w:val="24"/>
          <w:szCs w:val="24"/>
        </w:rPr>
        <w:t>я</w:t>
      </w:r>
      <w:r w:rsidRPr="00343002">
        <w:rPr>
          <w:rFonts w:ascii="Times New Roman" w:hAnsi="Times New Roman"/>
          <w:bCs/>
          <w:sz w:val="24"/>
          <w:szCs w:val="24"/>
        </w:rPr>
        <w:t>, преобразования поселени</w:t>
      </w:r>
      <w:r w:rsidR="00BD4259" w:rsidRPr="00343002">
        <w:rPr>
          <w:rFonts w:ascii="Times New Roman" w:hAnsi="Times New Roman"/>
          <w:bCs/>
          <w:sz w:val="24"/>
          <w:szCs w:val="24"/>
        </w:rPr>
        <w:t>я</w:t>
      </w:r>
      <w:r w:rsidRPr="00343002">
        <w:rPr>
          <w:rFonts w:ascii="Times New Roman" w:hAnsi="Times New Roman"/>
          <w:bCs/>
          <w:sz w:val="24"/>
          <w:szCs w:val="24"/>
        </w:rPr>
        <w:t xml:space="preserve"> назначается Советом депутатов и проводится в порядке, </w:t>
      </w:r>
      <w:r w:rsidR="00A124BE" w:rsidRPr="00343002">
        <w:rPr>
          <w:rFonts w:ascii="Times New Roman" w:hAnsi="Times New Roman"/>
          <w:bCs/>
          <w:sz w:val="24"/>
          <w:szCs w:val="24"/>
        </w:rPr>
        <w:t>установленном Федеральным законом №</w:t>
      </w:r>
      <w:r w:rsidRPr="00343002">
        <w:rPr>
          <w:rFonts w:ascii="Times New Roman" w:hAnsi="Times New Roman"/>
          <w:bCs/>
          <w:sz w:val="24"/>
          <w:szCs w:val="24"/>
        </w:rPr>
        <w:t>67-ФЗ, и принимаемым в соответствии с ним Областным закон</w:t>
      </w:r>
      <w:r w:rsidR="00BD4259" w:rsidRPr="00343002">
        <w:rPr>
          <w:rFonts w:ascii="Times New Roman" w:hAnsi="Times New Roman"/>
          <w:bCs/>
          <w:sz w:val="24"/>
          <w:szCs w:val="24"/>
        </w:rPr>
        <w:t>ом</w:t>
      </w:r>
      <w:r w:rsidRPr="00343002">
        <w:rPr>
          <w:rFonts w:ascii="Times New Roman" w:hAnsi="Times New Roman"/>
          <w:bCs/>
          <w:sz w:val="24"/>
          <w:szCs w:val="24"/>
        </w:rPr>
        <w:t xml:space="preserve"> Ленинградской области для проведения местного референдума, с учетом особенностей, установленных </w:t>
      </w:r>
      <w:r w:rsidR="00A124BE" w:rsidRPr="00343002">
        <w:rPr>
          <w:rFonts w:ascii="Times New Roman" w:hAnsi="Times New Roman"/>
          <w:bCs/>
          <w:sz w:val="24"/>
          <w:szCs w:val="24"/>
        </w:rPr>
        <w:t>Федеральным законом №</w:t>
      </w:r>
      <w:r w:rsidRPr="00343002">
        <w:rPr>
          <w:rFonts w:ascii="Times New Roman" w:hAnsi="Times New Roman"/>
          <w:bCs/>
          <w:sz w:val="24"/>
          <w:szCs w:val="24"/>
        </w:rPr>
        <w:t>131</w:t>
      </w:r>
      <w:r w:rsidRPr="00343002">
        <w:rPr>
          <w:rFonts w:ascii="Times New Roman" w:hAnsi="Times New Roman"/>
          <w:bCs/>
          <w:sz w:val="24"/>
          <w:szCs w:val="24"/>
        </w:rPr>
        <w:noBreakHyphen/>
        <w:t>ФЗ.</w:t>
      </w:r>
    </w:p>
    <w:p w14:paraId="779C860A" w14:textId="77777777" w:rsidR="003E7A4E" w:rsidRPr="00343002" w:rsidRDefault="003E7A4E" w:rsidP="002223E2">
      <w:pPr>
        <w:autoSpaceDE w:val="0"/>
        <w:autoSpaceDN w:val="0"/>
        <w:adjustRightInd w:val="0"/>
        <w:spacing w:after="0" w:line="240" w:lineRule="auto"/>
        <w:ind w:firstLine="709"/>
        <w:jc w:val="both"/>
        <w:rPr>
          <w:rFonts w:ascii="Times New Roman" w:hAnsi="Times New Roman"/>
          <w:bCs/>
          <w:sz w:val="24"/>
          <w:szCs w:val="24"/>
        </w:rPr>
      </w:pPr>
      <w:r w:rsidRPr="00343002">
        <w:rPr>
          <w:rFonts w:ascii="Times New Roman" w:hAnsi="Times New Roman"/>
          <w:bCs/>
          <w:sz w:val="24"/>
          <w:szCs w:val="24"/>
        </w:rPr>
        <w:t>3.</w:t>
      </w:r>
      <w:r w:rsidR="000E0191" w:rsidRPr="00343002">
        <w:rPr>
          <w:rFonts w:ascii="Times New Roman" w:hAnsi="Times New Roman"/>
          <w:bCs/>
          <w:sz w:val="24"/>
          <w:szCs w:val="24"/>
        </w:rPr>
        <w:t xml:space="preserve"> </w:t>
      </w:r>
      <w:r w:rsidRPr="00343002">
        <w:rPr>
          <w:rFonts w:ascii="Times New Roman" w:hAnsi="Times New Roman"/>
          <w:bCs/>
          <w:sz w:val="24"/>
          <w:szCs w:val="24"/>
        </w:rPr>
        <w:t>Итоги голосования по вопросам изменения границ муниципального образования, преобразования муниципального образования и принятые решения подлежат официальному опубликованию (обнародованию).</w:t>
      </w:r>
    </w:p>
    <w:p w14:paraId="4ACF260B" w14:textId="77777777" w:rsidR="003E7A4E" w:rsidRPr="00343002" w:rsidRDefault="003E7A4E" w:rsidP="002223E2">
      <w:pPr>
        <w:widowControl w:val="0"/>
        <w:spacing w:after="0" w:line="240" w:lineRule="auto"/>
        <w:ind w:firstLine="709"/>
        <w:jc w:val="both"/>
        <w:rPr>
          <w:rFonts w:ascii="Times New Roman" w:hAnsi="Times New Roman"/>
          <w:sz w:val="28"/>
          <w:szCs w:val="28"/>
        </w:rPr>
      </w:pPr>
    </w:p>
    <w:p w14:paraId="07F360DF" w14:textId="77777777" w:rsidR="00A124BE" w:rsidRPr="00343002" w:rsidRDefault="00A124BE" w:rsidP="002223E2">
      <w:pPr>
        <w:pStyle w:val="1"/>
        <w:rPr>
          <w:b w:val="0"/>
          <w:sz w:val="24"/>
        </w:rPr>
      </w:pPr>
      <w:r w:rsidRPr="00343002">
        <w:rPr>
          <w:sz w:val="24"/>
        </w:rPr>
        <w:t xml:space="preserve">Статья </w:t>
      </w:r>
      <w:r w:rsidR="00805E70" w:rsidRPr="00343002">
        <w:rPr>
          <w:sz w:val="24"/>
        </w:rPr>
        <w:t>1</w:t>
      </w:r>
      <w:r w:rsidR="00BD4259" w:rsidRPr="00343002">
        <w:rPr>
          <w:sz w:val="24"/>
        </w:rPr>
        <w:t>7</w:t>
      </w:r>
      <w:r w:rsidRPr="00343002">
        <w:rPr>
          <w:sz w:val="24"/>
        </w:rPr>
        <w:t>. Сход граждан</w:t>
      </w:r>
    </w:p>
    <w:p w14:paraId="1ED7FB91" w14:textId="77777777" w:rsidR="00A124BE" w:rsidRPr="00343002" w:rsidRDefault="00A124BE" w:rsidP="002223E2">
      <w:pPr>
        <w:autoSpaceDE w:val="0"/>
        <w:autoSpaceDN w:val="0"/>
        <w:adjustRightInd w:val="0"/>
        <w:spacing w:after="0" w:line="240" w:lineRule="auto"/>
        <w:ind w:firstLine="567"/>
        <w:jc w:val="center"/>
        <w:rPr>
          <w:rFonts w:ascii="Times New Roman" w:hAnsi="Times New Roman"/>
          <w:b/>
          <w:bCs/>
          <w:sz w:val="24"/>
          <w:szCs w:val="24"/>
        </w:rPr>
      </w:pPr>
    </w:p>
    <w:p w14:paraId="5EDAB820" w14:textId="77777777" w:rsidR="00BC116B" w:rsidRPr="00343002" w:rsidRDefault="00BC116B" w:rsidP="002223E2">
      <w:pPr>
        <w:pStyle w:val="ConsNormal"/>
        <w:tabs>
          <w:tab w:val="left" w:pos="-1276"/>
        </w:tabs>
        <w:ind w:firstLine="709"/>
        <w:jc w:val="both"/>
        <w:rPr>
          <w:rFonts w:ascii="Times New Roman" w:hAnsi="Times New Roman" w:cs="Times New Roman"/>
          <w:sz w:val="24"/>
          <w:szCs w:val="24"/>
        </w:rPr>
      </w:pPr>
      <w:r w:rsidRPr="00343002">
        <w:rPr>
          <w:rFonts w:ascii="Times New Roman" w:hAnsi="Times New Roman" w:cs="Times New Roman"/>
          <w:sz w:val="24"/>
          <w:szCs w:val="24"/>
        </w:rPr>
        <w:t>1. В случаях, предусмотренных Федеральным законом № 131-ФЗ</w:t>
      </w:r>
      <w:r w:rsidR="000A4471" w:rsidRPr="00343002">
        <w:rPr>
          <w:rFonts w:ascii="Times New Roman" w:hAnsi="Times New Roman" w:cs="Times New Roman"/>
          <w:sz w:val="24"/>
          <w:szCs w:val="24"/>
        </w:rPr>
        <w:t>,</w:t>
      </w:r>
      <w:r w:rsidRPr="00343002">
        <w:rPr>
          <w:rFonts w:ascii="Times New Roman" w:hAnsi="Times New Roman" w:cs="Times New Roman"/>
          <w:sz w:val="24"/>
          <w:szCs w:val="24"/>
        </w:rPr>
        <w:t xml:space="preserve"> сход граждан может проводиться:</w:t>
      </w:r>
    </w:p>
    <w:p w14:paraId="07D68449" w14:textId="77777777" w:rsidR="00BC116B" w:rsidRPr="00343002" w:rsidRDefault="00BC116B" w:rsidP="002223E2">
      <w:pPr>
        <w:pStyle w:val="ConsNormal"/>
        <w:tabs>
          <w:tab w:val="left" w:pos="-1276"/>
        </w:tabs>
        <w:ind w:firstLine="709"/>
        <w:jc w:val="both"/>
        <w:rPr>
          <w:rFonts w:ascii="Times New Roman" w:hAnsi="Times New Roman" w:cs="Times New Roman"/>
          <w:sz w:val="24"/>
          <w:szCs w:val="24"/>
        </w:rPr>
      </w:pPr>
      <w:r w:rsidRPr="00343002">
        <w:rPr>
          <w:rFonts w:ascii="Times New Roman" w:hAnsi="Times New Roman" w:cs="Times New Roman"/>
          <w:sz w:val="24"/>
          <w:szCs w:val="24"/>
        </w:rPr>
        <w:t>1) в населенном пункте, входящем в состав поселения, по вопросу изменения границ поселения (муниципального района), влекущего отнесение территории указанного населенного пункта к территории другого поселения (муниципального района);</w:t>
      </w:r>
    </w:p>
    <w:p w14:paraId="4B9DA422" w14:textId="77777777" w:rsidR="00BC116B" w:rsidRPr="00343002" w:rsidRDefault="00BC116B" w:rsidP="002223E2">
      <w:pPr>
        <w:pStyle w:val="ConsNormal"/>
        <w:tabs>
          <w:tab w:val="left" w:pos="-1276"/>
        </w:tabs>
        <w:ind w:firstLine="709"/>
        <w:jc w:val="both"/>
        <w:rPr>
          <w:rFonts w:ascii="Times New Roman" w:hAnsi="Times New Roman" w:cs="Times New Roman"/>
          <w:sz w:val="24"/>
          <w:szCs w:val="24"/>
        </w:rPr>
      </w:pPr>
      <w:r w:rsidRPr="00343002">
        <w:rPr>
          <w:rFonts w:ascii="Times New Roman" w:hAnsi="Times New Roman" w:cs="Times New Roman"/>
          <w:sz w:val="24"/>
          <w:szCs w:val="24"/>
        </w:rPr>
        <w:t>2) в населенном пункте, входящем в состав поселения, по вопросу введения и использования средств самообложения граждан на территории данного населенного пункта;</w:t>
      </w:r>
    </w:p>
    <w:p w14:paraId="79AE8E5B" w14:textId="77777777" w:rsidR="00BC116B" w:rsidRPr="00343002" w:rsidRDefault="00BC116B" w:rsidP="002223E2">
      <w:pPr>
        <w:pStyle w:val="ConsNormal"/>
        <w:tabs>
          <w:tab w:val="left" w:pos="-1276"/>
        </w:tabs>
        <w:ind w:firstLine="709"/>
        <w:jc w:val="both"/>
        <w:rPr>
          <w:rFonts w:ascii="Times New Roman" w:hAnsi="Times New Roman" w:cs="Times New Roman"/>
          <w:sz w:val="24"/>
          <w:szCs w:val="24"/>
        </w:rPr>
      </w:pPr>
      <w:r w:rsidRPr="00343002">
        <w:rPr>
          <w:rFonts w:ascii="Times New Roman" w:hAnsi="Times New Roman" w:cs="Times New Roman"/>
          <w:sz w:val="24"/>
          <w:szCs w:val="24"/>
        </w:rPr>
        <w:t>3)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14:paraId="38982960" w14:textId="5C72B3F4" w:rsidR="00BC116B" w:rsidRPr="00343002" w:rsidRDefault="00BC116B" w:rsidP="002223E2">
      <w:pPr>
        <w:pStyle w:val="ConsNormal"/>
        <w:tabs>
          <w:tab w:val="left" w:pos="-1276"/>
        </w:tabs>
        <w:ind w:firstLine="709"/>
        <w:jc w:val="both"/>
        <w:rPr>
          <w:rFonts w:ascii="Times New Roman" w:hAnsi="Times New Roman" w:cs="Times New Roman"/>
          <w:sz w:val="24"/>
          <w:szCs w:val="24"/>
        </w:rPr>
      </w:pPr>
      <w:r w:rsidRPr="00343002">
        <w:rPr>
          <w:rFonts w:ascii="Times New Roman" w:hAnsi="Times New Roman" w:cs="Times New Roman"/>
          <w:sz w:val="24"/>
          <w:szCs w:val="24"/>
        </w:rPr>
        <w:t xml:space="preserve">4) в соответствии с законом </w:t>
      </w:r>
      <w:r w:rsidR="00A11DB2" w:rsidRPr="00343002">
        <w:rPr>
          <w:rFonts w:ascii="Times New Roman" w:hAnsi="Times New Roman" w:cs="Times New Roman"/>
          <w:sz w:val="24"/>
          <w:szCs w:val="24"/>
        </w:rPr>
        <w:t>Ленинградской области</w:t>
      </w:r>
      <w:r w:rsidRPr="00343002">
        <w:rPr>
          <w:rFonts w:ascii="Times New Roman" w:hAnsi="Times New Roman" w:cs="Times New Roman"/>
          <w:sz w:val="24"/>
          <w:szCs w:val="24"/>
        </w:rPr>
        <w:t xml:space="preserve"> на части территории населенного пункта, входящего в состав поселения, по вопросу введения и использования средств самообложения граждан на данной части территории населенного пункта.</w:t>
      </w:r>
    </w:p>
    <w:p w14:paraId="40782C81" w14:textId="77777777" w:rsidR="00BC116B" w:rsidRPr="00343002" w:rsidRDefault="00BC116B" w:rsidP="002223E2">
      <w:pPr>
        <w:pStyle w:val="ConsNormal"/>
        <w:tabs>
          <w:tab w:val="left" w:pos="-1276"/>
        </w:tabs>
        <w:ind w:firstLine="709"/>
        <w:jc w:val="both"/>
        <w:rPr>
          <w:rFonts w:ascii="Times New Roman" w:hAnsi="Times New Roman" w:cs="Times New Roman"/>
          <w:sz w:val="24"/>
          <w:szCs w:val="24"/>
        </w:rPr>
      </w:pPr>
      <w:r w:rsidRPr="00343002">
        <w:rPr>
          <w:rFonts w:ascii="Times New Roman" w:hAnsi="Times New Roman" w:cs="Times New Roman"/>
          <w:sz w:val="24"/>
          <w:szCs w:val="24"/>
        </w:rPr>
        <w:t xml:space="preserve">2. Сход граждан, предусмотренный настоящей статьей, правомочен при участии в нем </w:t>
      </w:r>
      <w:r w:rsidRPr="00343002">
        <w:rPr>
          <w:rFonts w:ascii="Times New Roman" w:hAnsi="Times New Roman" w:cs="Times New Roman"/>
          <w:sz w:val="24"/>
          <w:szCs w:val="24"/>
        </w:rPr>
        <w:lastRenderedPageBreak/>
        <w:t>более половины обладающих избирательным правом жителей населенного пункта либо части его территории.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такого схода граждан считается принятым, если за него проголосовало более половины участников схода граждан.</w:t>
      </w:r>
    </w:p>
    <w:p w14:paraId="5D502887" w14:textId="77777777" w:rsidR="00BC116B" w:rsidRPr="00343002" w:rsidRDefault="00BC116B" w:rsidP="002223E2">
      <w:pPr>
        <w:pStyle w:val="ConsNormal"/>
        <w:tabs>
          <w:tab w:val="left" w:pos="-1276"/>
        </w:tabs>
        <w:ind w:firstLine="709"/>
        <w:jc w:val="both"/>
        <w:rPr>
          <w:rFonts w:ascii="Times New Roman" w:hAnsi="Times New Roman" w:cs="Times New Roman"/>
          <w:sz w:val="24"/>
          <w:szCs w:val="24"/>
        </w:rPr>
      </w:pPr>
      <w:r w:rsidRPr="00343002">
        <w:rPr>
          <w:rFonts w:ascii="Times New Roman" w:hAnsi="Times New Roman" w:cs="Times New Roman"/>
          <w:sz w:val="24"/>
          <w:szCs w:val="24"/>
        </w:rPr>
        <w:t>3. Сход граждан, предусмотренный пунктом 4 части 1 настоящей статьи, может созываться Советом по инициативе группы жителей соответствующей части территории населенного пункта численностью не менее 10 человек.</w:t>
      </w:r>
    </w:p>
    <w:p w14:paraId="672FB0D0" w14:textId="77777777" w:rsidR="00BC116B" w:rsidRPr="00343002" w:rsidRDefault="00BC116B" w:rsidP="002223E2">
      <w:pPr>
        <w:pStyle w:val="ConsNormal"/>
        <w:tabs>
          <w:tab w:val="left" w:pos="-1276"/>
        </w:tabs>
        <w:ind w:firstLine="709"/>
        <w:jc w:val="both"/>
        <w:rPr>
          <w:rFonts w:ascii="Times New Roman" w:hAnsi="Times New Roman" w:cs="Times New Roman"/>
          <w:sz w:val="24"/>
          <w:szCs w:val="24"/>
        </w:rPr>
      </w:pPr>
      <w:r w:rsidRPr="00343002">
        <w:rPr>
          <w:rFonts w:ascii="Times New Roman" w:hAnsi="Times New Roman" w:cs="Times New Roman"/>
          <w:sz w:val="24"/>
          <w:szCs w:val="24"/>
        </w:rPr>
        <w:t>Границы части территории населенного пункта, входящего в состав поселения, на которой может проводится сход граждан по вопросу введения и использования средств самообложения граждан, определяются Советом</w:t>
      </w:r>
      <w:r w:rsidR="000A4471" w:rsidRPr="00343002">
        <w:rPr>
          <w:rFonts w:ascii="Times New Roman" w:hAnsi="Times New Roman" w:cs="Times New Roman"/>
          <w:sz w:val="24"/>
          <w:szCs w:val="24"/>
        </w:rPr>
        <w:t xml:space="preserve"> депутатов </w:t>
      </w:r>
      <w:r w:rsidRPr="00343002">
        <w:rPr>
          <w:rFonts w:ascii="Times New Roman" w:hAnsi="Times New Roman" w:cs="Times New Roman"/>
          <w:sz w:val="24"/>
          <w:szCs w:val="24"/>
        </w:rPr>
        <w:t xml:space="preserve">с учетом критериев, установленных </w:t>
      </w:r>
      <w:r w:rsidRPr="00343002">
        <w:rPr>
          <w:rFonts w:ascii="Times New Roman" w:hAnsi="Times New Roman"/>
          <w:sz w:val="24"/>
          <w:szCs w:val="24"/>
        </w:rPr>
        <w:t>Областным законом Ленинградской области</w:t>
      </w:r>
      <w:r w:rsidRPr="00343002">
        <w:rPr>
          <w:rFonts w:ascii="Times New Roman" w:hAnsi="Times New Roman" w:cs="Times New Roman"/>
          <w:sz w:val="24"/>
          <w:szCs w:val="24"/>
        </w:rPr>
        <w:t>.</w:t>
      </w:r>
    </w:p>
    <w:p w14:paraId="2B9EF960" w14:textId="77777777" w:rsidR="00BE608D" w:rsidRPr="00343002" w:rsidRDefault="00BE608D" w:rsidP="002223E2">
      <w:pPr>
        <w:autoSpaceDE w:val="0"/>
        <w:autoSpaceDN w:val="0"/>
        <w:adjustRightInd w:val="0"/>
        <w:spacing w:after="0" w:line="240" w:lineRule="auto"/>
        <w:jc w:val="both"/>
        <w:rPr>
          <w:rFonts w:ascii="Times New Roman" w:hAnsi="Times New Roman"/>
          <w:bCs/>
          <w:sz w:val="24"/>
          <w:szCs w:val="24"/>
        </w:rPr>
      </w:pPr>
    </w:p>
    <w:p w14:paraId="0CD19B3D" w14:textId="77777777" w:rsidR="003E7A4E" w:rsidRPr="00343002" w:rsidRDefault="003E7A4E" w:rsidP="002223E2">
      <w:pPr>
        <w:autoSpaceDE w:val="0"/>
        <w:autoSpaceDN w:val="0"/>
        <w:adjustRightInd w:val="0"/>
        <w:spacing w:after="0" w:line="240" w:lineRule="auto"/>
        <w:ind w:hanging="142"/>
        <w:jc w:val="center"/>
        <w:rPr>
          <w:rFonts w:ascii="Times New Roman" w:hAnsi="Times New Roman"/>
          <w:b/>
          <w:bCs/>
          <w:sz w:val="24"/>
          <w:szCs w:val="24"/>
        </w:rPr>
      </w:pPr>
      <w:r w:rsidRPr="00343002">
        <w:rPr>
          <w:rFonts w:ascii="Times New Roman" w:hAnsi="Times New Roman"/>
          <w:b/>
          <w:bCs/>
          <w:sz w:val="24"/>
          <w:szCs w:val="24"/>
        </w:rPr>
        <w:t>Статья 1</w:t>
      </w:r>
      <w:r w:rsidR="000A4471" w:rsidRPr="00343002">
        <w:rPr>
          <w:rFonts w:ascii="Times New Roman" w:hAnsi="Times New Roman"/>
          <w:b/>
          <w:bCs/>
          <w:sz w:val="24"/>
          <w:szCs w:val="24"/>
        </w:rPr>
        <w:t>8</w:t>
      </w:r>
      <w:r w:rsidRPr="00343002">
        <w:rPr>
          <w:rFonts w:ascii="Times New Roman" w:hAnsi="Times New Roman"/>
          <w:b/>
          <w:bCs/>
          <w:sz w:val="24"/>
          <w:szCs w:val="24"/>
        </w:rPr>
        <w:t>. Правотворческая инициатива граждан</w:t>
      </w:r>
    </w:p>
    <w:p w14:paraId="603D31F3" w14:textId="77777777" w:rsidR="003E7A4E" w:rsidRPr="00343002" w:rsidRDefault="003E7A4E" w:rsidP="002223E2">
      <w:pPr>
        <w:autoSpaceDE w:val="0"/>
        <w:autoSpaceDN w:val="0"/>
        <w:adjustRightInd w:val="0"/>
        <w:spacing w:after="0" w:line="240" w:lineRule="auto"/>
        <w:ind w:firstLine="709"/>
        <w:jc w:val="center"/>
        <w:rPr>
          <w:rFonts w:ascii="Times New Roman" w:hAnsi="Times New Roman"/>
          <w:bCs/>
          <w:sz w:val="24"/>
          <w:szCs w:val="24"/>
        </w:rPr>
      </w:pPr>
    </w:p>
    <w:p w14:paraId="26B2195C" w14:textId="77777777" w:rsidR="000A4471" w:rsidRPr="00343002" w:rsidRDefault="003E7A4E" w:rsidP="002223E2">
      <w:pPr>
        <w:pStyle w:val="220"/>
        <w:widowControl w:val="0"/>
        <w:tabs>
          <w:tab w:val="left" w:pos="142"/>
        </w:tabs>
        <w:suppressAutoHyphens w:val="0"/>
        <w:spacing w:line="240" w:lineRule="auto"/>
        <w:ind w:firstLine="709"/>
        <w:jc w:val="both"/>
      </w:pPr>
      <w:r w:rsidRPr="00343002">
        <w:rPr>
          <w:bCs/>
        </w:rPr>
        <w:t>1.</w:t>
      </w:r>
      <w:r w:rsidR="000A4471" w:rsidRPr="00343002">
        <w:rPr>
          <w:bCs/>
        </w:rPr>
        <w:t xml:space="preserve"> </w:t>
      </w:r>
      <w:r w:rsidR="000A4471" w:rsidRPr="00343002">
        <w:t>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Совета депутатов, регулирующим порядок реализации правотворческой инициативы граждан на территории поселения.</w:t>
      </w:r>
    </w:p>
    <w:p w14:paraId="1983AF59" w14:textId="77777777" w:rsidR="000A4471" w:rsidRPr="00343002" w:rsidRDefault="000A4471" w:rsidP="002223E2">
      <w:pPr>
        <w:pStyle w:val="220"/>
        <w:widowControl w:val="0"/>
        <w:tabs>
          <w:tab w:val="left" w:pos="142"/>
        </w:tabs>
        <w:suppressAutoHyphens w:val="0"/>
        <w:spacing w:line="240" w:lineRule="auto"/>
        <w:ind w:firstLine="709"/>
        <w:jc w:val="both"/>
      </w:pPr>
      <w:r w:rsidRPr="00343002">
        <w:t>Минимальная численность инициативной группы граждан устанавливается нормативным правовым актом Совета депутатов и не может превышать 3 процента от числа жителей поселения, обладающих избирательным правом.</w:t>
      </w:r>
    </w:p>
    <w:p w14:paraId="6BEAA366" w14:textId="77777777" w:rsidR="000A4471" w:rsidRPr="00343002" w:rsidRDefault="000A4471" w:rsidP="002223E2">
      <w:pPr>
        <w:pStyle w:val="ConsNormal"/>
        <w:tabs>
          <w:tab w:val="left" w:pos="142"/>
        </w:tabs>
        <w:ind w:firstLine="709"/>
        <w:jc w:val="both"/>
        <w:rPr>
          <w:rFonts w:ascii="Times New Roman" w:hAnsi="Times New Roman" w:cs="Times New Roman"/>
          <w:sz w:val="24"/>
          <w:szCs w:val="24"/>
        </w:rPr>
      </w:pPr>
      <w:r w:rsidRPr="00343002">
        <w:rPr>
          <w:rFonts w:ascii="Times New Roman" w:hAnsi="Times New Roman" w:cs="Times New Roman"/>
          <w:sz w:val="24"/>
          <w:szCs w:val="24"/>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14:paraId="238B777E" w14:textId="77777777" w:rsidR="000A4471" w:rsidRPr="00343002" w:rsidRDefault="000A4471" w:rsidP="002223E2">
      <w:pPr>
        <w:pStyle w:val="ConsNormal"/>
        <w:tabs>
          <w:tab w:val="left" w:pos="-900"/>
          <w:tab w:val="left" w:pos="142"/>
        </w:tabs>
        <w:ind w:firstLine="709"/>
        <w:jc w:val="both"/>
        <w:rPr>
          <w:rFonts w:ascii="Times New Roman" w:hAnsi="Times New Roman" w:cs="Times New Roman"/>
          <w:sz w:val="24"/>
          <w:szCs w:val="24"/>
        </w:rPr>
      </w:pPr>
      <w:r w:rsidRPr="00343002">
        <w:rPr>
          <w:rFonts w:ascii="Times New Roman" w:hAnsi="Times New Roman" w:cs="Times New Roman"/>
          <w:sz w:val="24"/>
          <w:szCs w:val="24"/>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14:paraId="3873E4EE" w14:textId="77777777" w:rsidR="000A4471" w:rsidRPr="00343002" w:rsidRDefault="000A4471" w:rsidP="002223E2">
      <w:pPr>
        <w:pStyle w:val="ConsNormal"/>
        <w:tabs>
          <w:tab w:val="left" w:pos="-900"/>
          <w:tab w:val="left" w:pos="142"/>
        </w:tabs>
        <w:ind w:firstLine="709"/>
        <w:jc w:val="both"/>
        <w:rPr>
          <w:rFonts w:ascii="Times New Roman" w:hAnsi="Times New Roman" w:cs="Times New Roman"/>
          <w:sz w:val="24"/>
          <w:szCs w:val="24"/>
        </w:rPr>
      </w:pPr>
      <w:r w:rsidRPr="00343002">
        <w:rPr>
          <w:rFonts w:ascii="Times New Roman" w:hAnsi="Times New Roman" w:cs="Times New Roman"/>
          <w:sz w:val="24"/>
          <w:szCs w:val="24"/>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Совета депутатов, указанный проект должен быть рассмотрен на его</w:t>
      </w:r>
      <w:r w:rsidRPr="00343002">
        <w:rPr>
          <w:rFonts w:ascii="Times New Roman" w:hAnsi="Times New Roman" w:cs="Times New Roman"/>
          <w:b/>
          <w:sz w:val="24"/>
          <w:szCs w:val="24"/>
        </w:rPr>
        <w:t xml:space="preserve"> </w:t>
      </w:r>
      <w:r w:rsidRPr="00343002">
        <w:rPr>
          <w:rFonts w:ascii="Times New Roman" w:hAnsi="Times New Roman" w:cs="Times New Roman"/>
          <w:sz w:val="24"/>
          <w:szCs w:val="24"/>
        </w:rPr>
        <w:t>открытом заседании.</w:t>
      </w:r>
    </w:p>
    <w:p w14:paraId="5122553A" w14:textId="77777777" w:rsidR="000A4471" w:rsidRPr="00343002" w:rsidRDefault="000A4471" w:rsidP="002223E2">
      <w:pPr>
        <w:widowControl w:val="0"/>
        <w:tabs>
          <w:tab w:val="left" w:pos="142"/>
        </w:tabs>
        <w:spacing w:after="0" w:line="240" w:lineRule="auto"/>
        <w:ind w:firstLine="709"/>
        <w:jc w:val="both"/>
        <w:rPr>
          <w:rFonts w:ascii="Times New Roman" w:hAnsi="Times New Roman" w:cs="Times New Roman"/>
          <w:sz w:val="24"/>
          <w:szCs w:val="24"/>
        </w:rPr>
      </w:pPr>
      <w:r w:rsidRPr="00343002">
        <w:rPr>
          <w:rFonts w:ascii="Times New Roman" w:hAnsi="Times New Roman" w:cs="Times New Roman"/>
          <w:sz w:val="24"/>
          <w:szCs w:val="24"/>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14:paraId="2D2C78F3" w14:textId="77777777" w:rsidR="00360C8E" w:rsidRPr="00343002" w:rsidRDefault="00360C8E" w:rsidP="002223E2">
      <w:pPr>
        <w:autoSpaceDE w:val="0"/>
        <w:autoSpaceDN w:val="0"/>
        <w:adjustRightInd w:val="0"/>
        <w:spacing w:after="0" w:line="240" w:lineRule="auto"/>
        <w:ind w:firstLine="709"/>
        <w:jc w:val="both"/>
        <w:rPr>
          <w:rFonts w:ascii="Times New Roman" w:hAnsi="Times New Roman"/>
          <w:b/>
          <w:bCs/>
          <w:sz w:val="24"/>
          <w:szCs w:val="24"/>
        </w:rPr>
      </w:pPr>
    </w:p>
    <w:p w14:paraId="1E28C4D1" w14:textId="77777777" w:rsidR="00BA7657" w:rsidRPr="00343002" w:rsidRDefault="00BA7657" w:rsidP="002223E2">
      <w:pPr>
        <w:autoSpaceDE w:val="0"/>
        <w:autoSpaceDN w:val="0"/>
        <w:adjustRightInd w:val="0"/>
        <w:spacing w:after="0" w:line="240" w:lineRule="auto"/>
        <w:jc w:val="center"/>
        <w:outlineLvl w:val="0"/>
        <w:rPr>
          <w:rFonts w:ascii="Times New Roman" w:hAnsi="Times New Roman"/>
          <w:b/>
          <w:bCs/>
          <w:sz w:val="24"/>
          <w:szCs w:val="24"/>
        </w:rPr>
      </w:pPr>
      <w:r w:rsidRPr="00343002">
        <w:rPr>
          <w:rFonts w:ascii="Times New Roman" w:hAnsi="Times New Roman"/>
          <w:b/>
          <w:bCs/>
          <w:sz w:val="24"/>
          <w:szCs w:val="24"/>
        </w:rPr>
        <w:t xml:space="preserve">Статья </w:t>
      </w:r>
      <w:r w:rsidR="00805E70" w:rsidRPr="00343002">
        <w:rPr>
          <w:rFonts w:ascii="Times New Roman" w:hAnsi="Times New Roman"/>
          <w:b/>
          <w:bCs/>
          <w:sz w:val="24"/>
          <w:szCs w:val="24"/>
        </w:rPr>
        <w:t>1</w:t>
      </w:r>
      <w:r w:rsidR="000A4471" w:rsidRPr="00343002">
        <w:rPr>
          <w:rFonts w:ascii="Times New Roman" w:hAnsi="Times New Roman"/>
          <w:b/>
          <w:bCs/>
          <w:sz w:val="24"/>
          <w:szCs w:val="24"/>
        </w:rPr>
        <w:t>9</w:t>
      </w:r>
      <w:r w:rsidRPr="00343002">
        <w:rPr>
          <w:rFonts w:ascii="Times New Roman" w:hAnsi="Times New Roman"/>
          <w:b/>
          <w:bCs/>
          <w:sz w:val="24"/>
          <w:szCs w:val="24"/>
        </w:rPr>
        <w:t>.</w:t>
      </w:r>
      <w:r w:rsidR="00805E70" w:rsidRPr="00343002">
        <w:rPr>
          <w:rFonts w:ascii="Times New Roman" w:hAnsi="Times New Roman"/>
          <w:b/>
          <w:bCs/>
          <w:sz w:val="24"/>
          <w:szCs w:val="24"/>
        </w:rPr>
        <w:t xml:space="preserve"> </w:t>
      </w:r>
      <w:r w:rsidRPr="00343002">
        <w:rPr>
          <w:rFonts w:ascii="Times New Roman" w:hAnsi="Times New Roman"/>
          <w:b/>
          <w:bCs/>
          <w:sz w:val="24"/>
          <w:szCs w:val="24"/>
        </w:rPr>
        <w:t>Инициативные проекты</w:t>
      </w:r>
    </w:p>
    <w:p w14:paraId="1D1344CB" w14:textId="77777777" w:rsidR="00BA7657" w:rsidRPr="00343002" w:rsidRDefault="00BA7657" w:rsidP="002223E2">
      <w:pPr>
        <w:autoSpaceDE w:val="0"/>
        <w:autoSpaceDN w:val="0"/>
        <w:adjustRightInd w:val="0"/>
        <w:spacing w:after="0" w:line="240" w:lineRule="auto"/>
        <w:ind w:firstLine="567"/>
        <w:jc w:val="both"/>
        <w:rPr>
          <w:rFonts w:ascii="Times New Roman" w:hAnsi="Times New Roman"/>
          <w:b/>
          <w:bCs/>
          <w:sz w:val="24"/>
          <w:szCs w:val="24"/>
        </w:rPr>
      </w:pPr>
    </w:p>
    <w:p w14:paraId="0742E270" w14:textId="77777777" w:rsidR="00BA7657" w:rsidRPr="00343002" w:rsidRDefault="00BA7657" w:rsidP="002223E2">
      <w:pPr>
        <w:autoSpaceDE w:val="0"/>
        <w:autoSpaceDN w:val="0"/>
        <w:adjustRightInd w:val="0"/>
        <w:spacing w:after="0" w:line="240" w:lineRule="auto"/>
        <w:ind w:firstLine="709"/>
        <w:jc w:val="both"/>
        <w:rPr>
          <w:rFonts w:ascii="Times New Roman" w:hAnsi="Times New Roman"/>
          <w:bCs/>
          <w:sz w:val="24"/>
          <w:szCs w:val="24"/>
        </w:rPr>
      </w:pPr>
      <w:r w:rsidRPr="00343002">
        <w:rPr>
          <w:rFonts w:ascii="Times New Roman" w:hAnsi="Times New Roman"/>
          <w:bCs/>
          <w:sz w:val="24"/>
          <w:szCs w:val="24"/>
        </w:rPr>
        <w:t>1.</w:t>
      </w:r>
      <w:r w:rsidR="000E0191" w:rsidRPr="00343002">
        <w:rPr>
          <w:rFonts w:ascii="Times New Roman" w:hAnsi="Times New Roman"/>
          <w:bCs/>
          <w:sz w:val="24"/>
          <w:szCs w:val="24"/>
        </w:rPr>
        <w:t xml:space="preserve"> </w:t>
      </w:r>
      <w:r w:rsidRPr="00343002">
        <w:rPr>
          <w:rFonts w:ascii="Times New Roman" w:hAnsi="Times New Roman"/>
          <w:bCs/>
          <w:sz w:val="24"/>
          <w:szCs w:val="24"/>
        </w:rPr>
        <w:t>В целях реализации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может быть внесен инициативный проект. Порядок определения части территории</w:t>
      </w:r>
      <w:r w:rsidR="000A4471" w:rsidRPr="00343002">
        <w:rPr>
          <w:rFonts w:ascii="Times New Roman" w:hAnsi="Times New Roman"/>
          <w:bCs/>
          <w:sz w:val="24"/>
          <w:szCs w:val="24"/>
        </w:rPr>
        <w:t xml:space="preserve"> поселения</w:t>
      </w:r>
      <w:r w:rsidRPr="00343002">
        <w:rPr>
          <w:rFonts w:ascii="Times New Roman" w:hAnsi="Times New Roman"/>
          <w:bCs/>
          <w:sz w:val="24"/>
          <w:szCs w:val="24"/>
        </w:rPr>
        <w:t xml:space="preserve">, на которой могут реализовываться инициативные проекты, устанавливается решением </w:t>
      </w:r>
      <w:r w:rsidR="000A4471" w:rsidRPr="00343002">
        <w:rPr>
          <w:rFonts w:ascii="Times New Roman" w:hAnsi="Times New Roman"/>
          <w:bCs/>
          <w:sz w:val="24"/>
          <w:szCs w:val="24"/>
        </w:rPr>
        <w:t>С</w:t>
      </w:r>
      <w:r w:rsidRPr="00343002">
        <w:rPr>
          <w:rFonts w:ascii="Times New Roman" w:hAnsi="Times New Roman"/>
          <w:bCs/>
          <w:sz w:val="24"/>
          <w:szCs w:val="24"/>
        </w:rPr>
        <w:t>овета депутатов.</w:t>
      </w:r>
    </w:p>
    <w:p w14:paraId="2BF58921" w14:textId="77777777" w:rsidR="000A4471" w:rsidRPr="00343002" w:rsidRDefault="00BA7657" w:rsidP="002223E2">
      <w:pPr>
        <w:autoSpaceDE w:val="0"/>
        <w:autoSpaceDN w:val="0"/>
        <w:adjustRightInd w:val="0"/>
        <w:spacing w:after="0" w:line="240" w:lineRule="auto"/>
        <w:ind w:firstLine="709"/>
        <w:jc w:val="both"/>
        <w:rPr>
          <w:rFonts w:ascii="Times New Roman" w:hAnsi="Times New Roman"/>
          <w:bCs/>
          <w:sz w:val="24"/>
          <w:szCs w:val="24"/>
        </w:rPr>
      </w:pPr>
      <w:r w:rsidRPr="00343002">
        <w:rPr>
          <w:rFonts w:ascii="Times New Roman" w:hAnsi="Times New Roman"/>
          <w:bCs/>
          <w:sz w:val="24"/>
          <w:szCs w:val="24"/>
        </w:rPr>
        <w:t>2.</w:t>
      </w:r>
      <w:r w:rsidR="000E0191" w:rsidRPr="00343002">
        <w:rPr>
          <w:rFonts w:ascii="Times New Roman" w:hAnsi="Times New Roman"/>
          <w:bCs/>
          <w:sz w:val="24"/>
          <w:szCs w:val="24"/>
        </w:rPr>
        <w:t xml:space="preserve"> </w:t>
      </w:r>
      <w:r w:rsidRPr="00343002">
        <w:rPr>
          <w:rFonts w:ascii="Times New Roman" w:hAnsi="Times New Roman"/>
          <w:bCs/>
          <w:sz w:val="24"/>
          <w:szCs w:val="24"/>
        </w:rPr>
        <w:t xml:space="preserve">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w:t>
      </w:r>
      <w:r w:rsidR="000A4471" w:rsidRPr="00343002">
        <w:rPr>
          <w:rFonts w:ascii="Times New Roman" w:hAnsi="Times New Roman"/>
          <w:bCs/>
          <w:sz w:val="24"/>
          <w:szCs w:val="24"/>
        </w:rPr>
        <w:t>поселения</w:t>
      </w:r>
      <w:r w:rsidRPr="00343002">
        <w:rPr>
          <w:rFonts w:ascii="Times New Roman" w:hAnsi="Times New Roman"/>
          <w:bCs/>
          <w:sz w:val="24"/>
          <w:szCs w:val="24"/>
        </w:rPr>
        <w:t xml:space="preserve">, органы территориального общественного самоуправления, староста сельского населенного пункта (далее – инициаторы проекта). </w:t>
      </w:r>
      <w:r w:rsidRPr="00343002">
        <w:rPr>
          <w:rFonts w:ascii="Times New Roman" w:hAnsi="Times New Roman"/>
          <w:bCs/>
          <w:sz w:val="24"/>
          <w:szCs w:val="24"/>
        </w:rPr>
        <w:lastRenderedPageBreak/>
        <w:t xml:space="preserve">Минимальная численность инициативной группы может быть уменьшена нормативным правовым актом </w:t>
      </w:r>
      <w:r w:rsidR="000A4471" w:rsidRPr="00343002">
        <w:rPr>
          <w:rFonts w:ascii="Times New Roman" w:hAnsi="Times New Roman"/>
          <w:bCs/>
          <w:sz w:val="24"/>
          <w:szCs w:val="24"/>
        </w:rPr>
        <w:t>Совета</w:t>
      </w:r>
      <w:r w:rsidRPr="00343002">
        <w:rPr>
          <w:rFonts w:ascii="Times New Roman" w:hAnsi="Times New Roman"/>
          <w:bCs/>
          <w:sz w:val="24"/>
          <w:szCs w:val="24"/>
        </w:rPr>
        <w:t xml:space="preserve">. Право выступить инициатором проекта в соответствии с решением совета депутатов может быть предоставлено также иным лицам, осуществляющим деятельность на территории </w:t>
      </w:r>
      <w:r w:rsidR="000A4471" w:rsidRPr="00343002">
        <w:rPr>
          <w:rFonts w:ascii="Times New Roman" w:hAnsi="Times New Roman"/>
          <w:bCs/>
          <w:sz w:val="24"/>
          <w:szCs w:val="24"/>
        </w:rPr>
        <w:t>поселения</w:t>
      </w:r>
      <w:r w:rsidRPr="00343002">
        <w:rPr>
          <w:rFonts w:ascii="Times New Roman" w:hAnsi="Times New Roman"/>
          <w:bCs/>
          <w:sz w:val="24"/>
          <w:szCs w:val="24"/>
        </w:rPr>
        <w:t>.</w:t>
      </w:r>
      <w:bookmarkStart w:id="2" w:name="Par5"/>
      <w:bookmarkEnd w:id="2"/>
    </w:p>
    <w:p w14:paraId="059A7170" w14:textId="77777777" w:rsidR="00BA7657" w:rsidRPr="00343002" w:rsidRDefault="00BA7657" w:rsidP="002223E2">
      <w:pPr>
        <w:autoSpaceDE w:val="0"/>
        <w:autoSpaceDN w:val="0"/>
        <w:adjustRightInd w:val="0"/>
        <w:spacing w:after="0" w:line="240" w:lineRule="auto"/>
        <w:ind w:firstLine="709"/>
        <w:jc w:val="both"/>
        <w:rPr>
          <w:rFonts w:ascii="Times New Roman" w:hAnsi="Times New Roman"/>
          <w:bCs/>
          <w:sz w:val="24"/>
          <w:szCs w:val="24"/>
        </w:rPr>
      </w:pPr>
      <w:r w:rsidRPr="00343002">
        <w:rPr>
          <w:rFonts w:ascii="Times New Roman" w:hAnsi="Times New Roman"/>
          <w:bCs/>
          <w:sz w:val="24"/>
          <w:szCs w:val="24"/>
        </w:rPr>
        <w:t>3.</w:t>
      </w:r>
      <w:r w:rsidR="000E0191" w:rsidRPr="00343002">
        <w:rPr>
          <w:rFonts w:ascii="Times New Roman" w:hAnsi="Times New Roman"/>
          <w:bCs/>
          <w:sz w:val="24"/>
          <w:szCs w:val="24"/>
        </w:rPr>
        <w:t xml:space="preserve"> </w:t>
      </w:r>
      <w:r w:rsidRPr="00343002">
        <w:rPr>
          <w:rFonts w:ascii="Times New Roman" w:hAnsi="Times New Roman"/>
          <w:bCs/>
          <w:sz w:val="24"/>
          <w:szCs w:val="24"/>
        </w:rPr>
        <w:t>Инициативный проект должен содержать следующие сведения:</w:t>
      </w:r>
    </w:p>
    <w:p w14:paraId="10FE7CE1" w14:textId="77777777" w:rsidR="00BA7657" w:rsidRPr="00343002" w:rsidRDefault="00BA7657" w:rsidP="002223E2">
      <w:pPr>
        <w:pStyle w:val="a9"/>
        <w:numPr>
          <w:ilvl w:val="0"/>
          <w:numId w:val="4"/>
        </w:numPr>
        <w:tabs>
          <w:tab w:val="left" w:pos="1134"/>
        </w:tabs>
        <w:autoSpaceDE w:val="0"/>
        <w:autoSpaceDN w:val="0"/>
        <w:adjustRightInd w:val="0"/>
        <w:spacing w:after="0" w:line="240" w:lineRule="auto"/>
        <w:ind w:left="0" w:firstLine="709"/>
        <w:jc w:val="both"/>
        <w:rPr>
          <w:rFonts w:ascii="Times New Roman" w:hAnsi="Times New Roman"/>
          <w:bCs/>
          <w:sz w:val="24"/>
          <w:szCs w:val="24"/>
        </w:rPr>
      </w:pPr>
      <w:r w:rsidRPr="00343002">
        <w:rPr>
          <w:rFonts w:ascii="Times New Roman" w:hAnsi="Times New Roman"/>
          <w:bCs/>
          <w:sz w:val="24"/>
          <w:szCs w:val="24"/>
        </w:rPr>
        <w:t>описание проблемы, решение которой имеет приоритетное значение для жителей поселени</w:t>
      </w:r>
      <w:r w:rsidR="000A4471" w:rsidRPr="00343002">
        <w:rPr>
          <w:rFonts w:ascii="Times New Roman" w:hAnsi="Times New Roman"/>
          <w:bCs/>
          <w:sz w:val="24"/>
          <w:szCs w:val="24"/>
        </w:rPr>
        <w:t>я</w:t>
      </w:r>
      <w:r w:rsidRPr="00343002">
        <w:rPr>
          <w:rFonts w:ascii="Times New Roman" w:hAnsi="Times New Roman"/>
          <w:bCs/>
          <w:sz w:val="24"/>
          <w:szCs w:val="24"/>
        </w:rPr>
        <w:t xml:space="preserve"> или его части;</w:t>
      </w:r>
    </w:p>
    <w:p w14:paraId="0E097724" w14:textId="77777777" w:rsidR="00BA7657" w:rsidRPr="00343002" w:rsidRDefault="00BA7657" w:rsidP="002223E2">
      <w:pPr>
        <w:pStyle w:val="a9"/>
        <w:numPr>
          <w:ilvl w:val="0"/>
          <w:numId w:val="4"/>
        </w:numPr>
        <w:tabs>
          <w:tab w:val="left" w:pos="1134"/>
        </w:tabs>
        <w:autoSpaceDE w:val="0"/>
        <w:autoSpaceDN w:val="0"/>
        <w:adjustRightInd w:val="0"/>
        <w:spacing w:after="0" w:line="240" w:lineRule="auto"/>
        <w:ind w:left="0" w:firstLine="709"/>
        <w:jc w:val="both"/>
        <w:rPr>
          <w:rFonts w:ascii="Times New Roman" w:hAnsi="Times New Roman"/>
          <w:bCs/>
          <w:sz w:val="24"/>
          <w:szCs w:val="24"/>
        </w:rPr>
      </w:pPr>
      <w:r w:rsidRPr="00343002">
        <w:rPr>
          <w:rFonts w:ascii="Times New Roman" w:hAnsi="Times New Roman"/>
          <w:bCs/>
          <w:sz w:val="24"/>
          <w:szCs w:val="24"/>
        </w:rPr>
        <w:t>обоснование предложений по решению указанной проблемы;</w:t>
      </w:r>
    </w:p>
    <w:p w14:paraId="1C2C6AC9" w14:textId="77777777" w:rsidR="00BA7657" w:rsidRPr="00343002" w:rsidRDefault="00BA7657" w:rsidP="002223E2">
      <w:pPr>
        <w:pStyle w:val="a9"/>
        <w:numPr>
          <w:ilvl w:val="0"/>
          <w:numId w:val="4"/>
        </w:numPr>
        <w:tabs>
          <w:tab w:val="left" w:pos="1134"/>
        </w:tabs>
        <w:autoSpaceDE w:val="0"/>
        <w:autoSpaceDN w:val="0"/>
        <w:adjustRightInd w:val="0"/>
        <w:spacing w:after="0" w:line="240" w:lineRule="auto"/>
        <w:ind w:left="0" w:firstLine="709"/>
        <w:jc w:val="both"/>
        <w:rPr>
          <w:rFonts w:ascii="Times New Roman" w:hAnsi="Times New Roman"/>
          <w:bCs/>
          <w:sz w:val="24"/>
          <w:szCs w:val="24"/>
        </w:rPr>
      </w:pPr>
      <w:r w:rsidRPr="00343002">
        <w:rPr>
          <w:rFonts w:ascii="Times New Roman" w:hAnsi="Times New Roman"/>
          <w:bCs/>
          <w:sz w:val="24"/>
          <w:szCs w:val="24"/>
        </w:rPr>
        <w:t>описание ожидаемого результата (ожидаемых результатов) реализации инициативного проекта;</w:t>
      </w:r>
    </w:p>
    <w:p w14:paraId="6F09582A" w14:textId="77777777" w:rsidR="00DD3F8A" w:rsidRPr="00343002" w:rsidRDefault="00BA7657" w:rsidP="002223E2">
      <w:pPr>
        <w:pStyle w:val="a9"/>
        <w:numPr>
          <w:ilvl w:val="0"/>
          <w:numId w:val="4"/>
        </w:numPr>
        <w:tabs>
          <w:tab w:val="left" w:pos="1134"/>
        </w:tabs>
        <w:autoSpaceDE w:val="0"/>
        <w:autoSpaceDN w:val="0"/>
        <w:adjustRightInd w:val="0"/>
        <w:spacing w:after="0" w:line="240" w:lineRule="auto"/>
        <w:ind w:left="0" w:firstLine="709"/>
        <w:jc w:val="both"/>
        <w:rPr>
          <w:rFonts w:ascii="Times New Roman" w:hAnsi="Times New Roman"/>
          <w:bCs/>
          <w:sz w:val="24"/>
          <w:szCs w:val="24"/>
        </w:rPr>
      </w:pPr>
      <w:r w:rsidRPr="00343002">
        <w:rPr>
          <w:rFonts w:ascii="Times New Roman" w:hAnsi="Times New Roman"/>
          <w:bCs/>
          <w:sz w:val="24"/>
          <w:szCs w:val="24"/>
        </w:rPr>
        <w:t>предварительный расчет необходимых расходов на реализацию инициативного проекта;</w:t>
      </w:r>
    </w:p>
    <w:p w14:paraId="54883778" w14:textId="77777777" w:rsidR="00DD3F8A" w:rsidRPr="00343002" w:rsidRDefault="00BA7657" w:rsidP="002223E2">
      <w:pPr>
        <w:pStyle w:val="a9"/>
        <w:numPr>
          <w:ilvl w:val="0"/>
          <w:numId w:val="4"/>
        </w:numPr>
        <w:tabs>
          <w:tab w:val="left" w:pos="1134"/>
        </w:tabs>
        <w:autoSpaceDE w:val="0"/>
        <w:autoSpaceDN w:val="0"/>
        <w:adjustRightInd w:val="0"/>
        <w:spacing w:after="0" w:line="240" w:lineRule="auto"/>
        <w:ind w:left="0" w:firstLine="709"/>
        <w:jc w:val="both"/>
        <w:rPr>
          <w:rFonts w:ascii="Times New Roman" w:hAnsi="Times New Roman"/>
          <w:bCs/>
          <w:sz w:val="24"/>
          <w:szCs w:val="24"/>
        </w:rPr>
      </w:pPr>
      <w:r w:rsidRPr="00343002">
        <w:rPr>
          <w:rFonts w:ascii="Times New Roman" w:hAnsi="Times New Roman"/>
          <w:bCs/>
          <w:sz w:val="24"/>
          <w:szCs w:val="24"/>
        </w:rPr>
        <w:t>планируемые сроки реализации инициативного проекта;</w:t>
      </w:r>
    </w:p>
    <w:p w14:paraId="08C4EC4F" w14:textId="77777777" w:rsidR="00DD3F8A" w:rsidRPr="00343002" w:rsidRDefault="00BA7657" w:rsidP="002223E2">
      <w:pPr>
        <w:pStyle w:val="a9"/>
        <w:numPr>
          <w:ilvl w:val="0"/>
          <w:numId w:val="4"/>
        </w:numPr>
        <w:tabs>
          <w:tab w:val="left" w:pos="1134"/>
        </w:tabs>
        <w:autoSpaceDE w:val="0"/>
        <w:autoSpaceDN w:val="0"/>
        <w:adjustRightInd w:val="0"/>
        <w:spacing w:after="0" w:line="240" w:lineRule="auto"/>
        <w:ind w:left="0" w:firstLine="709"/>
        <w:jc w:val="both"/>
        <w:rPr>
          <w:rFonts w:ascii="Times New Roman" w:hAnsi="Times New Roman"/>
          <w:bCs/>
          <w:sz w:val="24"/>
          <w:szCs w:val="24"/>
        </w:rPr>
      </w:pPr>
      <w:r w:rsidRPr="00343002">
        <w:rPr>
          <w:rFonts w:ascii="Times New Roman" w:hAnsi="Times New Roman"/>
          <w:bCs/>
          <w:sz w:val="24"/>
          <w:szCs w:val="24"/>
        </w:rPr>
        <w:t>сведения о планируемом (возможном) финансовом, имущественном и (или) трудовом участии заинтересованных лиц в реализации данного проекта;</w:t>
      </w:r>
    </w:p>
    <w:p w14:paraId="05AA53E4" w14:textId="77777777" w:rsidR="00DD3F8A" w:rsidRPr="00343002" w:rsidRDefault="00BA7657" w:rsidP="002223E2">
      <w:pPr>
        <w:pStyle w:val="a9"/>
        <w:numPr>
          <w:ilvl w:val="0"/>
          <w:numId w:val="4"/>
        </w:numPr>
        <w:tabs>
          <w:tab w:val="left" w:pos="1134"/>
        </w:tabs>
        <w:autoSpaceDE w:val="0"/>
        <w:autoSpaceDN w:val="0"/>
        <w:adjustRightInd w:val="0"/>
        <w:spacing w:after="0" w:line="240" w:lineRule="auto"/>
        <w:ind w:left="0" w:firstLine="709"/>
        <w:jc w:val="both"/>
        <w:rPr>
          <w:rFonts w:ascii="Times New Roman" w:hAnsi="Times New Roman"/>
          <w:bCs/>
          <w:sz w:val="24"/>
          <w:szCs w:val="24"/>
        </w:rPr>
      </w:pPr>
      <w:r w:rsidRPr="00343002">
        <w:rPr>
          <w:rFonts w:ascii="Times New Roman" w:hAnsi="Times New Roman"/>
          <w:bCs/>
          <w:sz w:val="24"/>
          <w:szCs w:val="24"/>
        </w:rPr>
        <w:t>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14:paraId="7261065A" w14:textId="77777777" w:rsidR="00DD3F8A" w:rsidRPr="00343002" w:rsidRDefault="00BA7657" w:rsidP="002223E2">
      <w:pPr>
        <w:pStyle w:val="a9"/>
        <w:numPr>
          <w:ilvl w:val="0"/>
          <w:numId w:val="4"/>
        </w:numPr>
        <w:tabs>
          <w:tab w:val="left" w:pos="1134"/>
        </w:tabs>
        <w:autoSpaceDE w:val="0"/>
        <w:autoSpaceDN w:val="0"/>
        <w:adjustRightInd w:val="0"/>
        <w:spacing w:after="0" w:line="240" w:lineRule="auto"/>
        <w:ind w:left="0" w:firstLine="709"/>
        <w:jc w:val="both"/>
        <w:rPr>
          <w:rFonts w:ascii="Times New Roman" w:hAnsi="Times New Roman"/>
          <w:bCs/>
          <w:sz w:val="24"/>
          <w:szCs w:val="24"/>
        </w:rPr>
      </w:pPr>
      <w:r w:rsidRPr="00343002">
        <w:rPr>
          <w:rFonts w:ascii="Times New Roman" w:hAnsi="Times New Roman"/>
          <w:bCs/>
          <w:sz w:val="24"/>
          <w:szCs w:val="24"/>
        </w:rPr>
        <w:t xml:space="preserve">указание на территорию </w:t>
      </w:r>
      <w:r w:rsidR="000A4471" w:rsidRPr="00343002">
        <w:rPr>
          <w:rFonts w:ascii="Times New Roman" w:hAnsi="Times New Roman"/>
          <w:bCs/>
          <w:sz w:val="24"/>
          <w:szCs w:val="24"/>
        </w:rPr>
        <w:t>поселения</w:t>
      </w:r>
      <w:r w:rsidRPr="00343002">
        <w:rPr>
          <w:rFonts w:ascii="Times New Roman" w:hAnsi="Times New Roman"/>
          <w:bCs/>
          <w:sz w:val="24"/>
          <w:szCs w:val="24"/>
        </w:rPr>
        <w:t xml:space="preserve"> или его часть, в границах которой будет реализовываться инициативный проект, в соответствии с порядком, установленным нормативным правовым актом </w:t>
      </w:r>
      <w:r w:rsidR="000A4471" w:rsidRPr="00343002">
        <w:rPr>
          <w:rFonts w:ascii="Times New Roman" w:hAnsi="Times New Roman"/>
          <w:bCs/>
          <w:sz w:val="24"/>
          <w:szCs w:val="24"/>
        </w:rPr>
        <w:t>Совета депутатов</w:t>
      </w:r>
      <w:r w:rsidRPr="00343002">
        <w:rPr>
          <w:rFonts w:ascii="Times New Roman" w:hAnsi="Times New Roman"/>
          <w:bCs/>
          <w:sz w:val="24"/>
          <w:szCs w:val="24"/>
        </w:rPr>
        <w:t>;</w:t>
      </w:r>
    </w:p>
    <w:p w14:paraId="0F3D9133" w14:textId="77777777" w:rsidR="00BA7657" w:rsidRPr="00343002" w:rsidRDefault="00BA7657" w:rsidP="002223E2">
      <w:pPr>
        <w:pStyle w:val="a9"/>
        <w:numPr>
          <w:ilvl w:val="0"/>
          <w:numId w:val="4"/>
        </w:numPr>
        <w:tabs>
          <w:tab w:val="left" w:pos="1134"/>
        </w:tabs>
        <w:autoSpaceDE w:val="0"/>
        <w:autoSpaceDN w:val="0"/>
        <w:adjustRightInd w:val="0"/>
        <w:spacing w:after="0" w:line="240" w:lineRule="auto"/>
        <w:ind w:left="0" w:firstLine="709"/>
        <w:jc w:val="both"/>
        <w:rPr>
          <w:rFonts w:ascii="Times New Roman" w:hAnsi="Times New Roman"/>
          <w:bCs/>
          <w:sz w:val="24"/>
          <w:szCs w:val="24"/>
        </w:rPr>
      </w:pPr>
      <w:r w:rsidRPr="00343002">
        <w:rPr>
          <w:rFonts w:ascii="Times New Roman" w:hAnsi="Times New Roman"/>
          <w:bCs/>
          <w:sz w:val="24"/>
          <w:szCs w:val="24"/>
        </w:rPr>
        <w:t xml:space="preserve">иные сведения, предусмотренные нормативным правовым актом </w:t>
      </w:r>
      <w:r w:rsidR="000A4471" w:rsidRPr="00343002">
        <w:rPr>
          <w:rFonts w:ascii="Times New Roman" w:hAnsi="Times New Roman"/>
          <w:bCs/>
          <w:sz w:val="24"/>
          <w:szCs w:val="24"/>
        </w:rPr>
        <w:t>Совета депутатов</w:t>
      </w:r>
      <w:r w:rsidRPr="00343002">
        <w:rPr>
          <w:rFonts w:ascii="Times New Roman" w:hAnsi="Times New Roman"/>
          <w:bCs/>
          <w:sz w:val="24"/>
          <w:szCs w:val="24"/>
        </w:rPr>
        <w:t>.</w:t>
      </w:r>
    </w:p>
    <w:p w14:paraId="47F81796" w14:textId="77777777" w:rsidR="00BA7657" w:rsidRPr="00343002" w:rsidRDefault="00BA7657" w:rsidP="002223E2">
      <w:pPr>
        <w:autoSpaceDE w:val="0"/>
        <w:autoSpaceDN w:val="0"/>
        <w:adjustRightInd w:val="0"/>
        <w:spacing w:after="0" w:line="240" w:lineRule="auto"/>
        <w:ind w:firstLine="709"/>
        <w:jc w:val="both"/>
        <w:rPr>
          <w:rFonts w:ascii="Times New Roman" w:hAnsi="Times New Roman"/>
          <w:bCs/>
          <w:sz w:val="24"/>
          <w:szCs w:val="24"/>
        </w:rPr>
      </w:pPr>
      <w:r w:rsidRPr="00343002">
        <w:rPr>
          <w:rFonts w:ascii="Times New Roman" w:hAnsi="Times New Roman"/>
          <w:bCs/>
          <w:sz w:val="24"/>
          <w:szCs w:val="24"/>
        </w:rPr>
        <w:t>4.</w:t>
      </w:r>
      <w:r w:rsidR="000A4471" w:rsidRPr="00343002">
        <w:rPr>
          <w:rFonts w:ascii="Times New Roman" w:hAnsi="Times New Roman"/>
          <w:bCs/>
          <w:sz w:val="24"/>
          <w:szCs w:val="24"/>
        </w:rPr>
        <w:t xml:space="preserve"> </w:t>
      </w:r>
      <w:r w:rsidRPr="00343002">
        <w:rPr>
          <w:rFonts w:ascii="Times New Roman" w:hAnsi="Times New Roman"/>
          <w:bCs/>
          <w:sz w:val="24"/>
          <w:szCs w:val="24"/>
        </w:rPr>
        <w:t>Инициативный проект до его внесения в администрацию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поселени</w:t>
      </w:r>
      <w:r w:rsidR="00D7364E" w:rsidRPr="00343002">
        <w:rPr>
          <w:rFonts w:ascii="Times New Roman" w:hAnsi="Times New Roman"/>
          <w:bCs/>
          <w:sz w:val="24"/>
          <w:szCs w:val="24"/>
        </w:rPr>
        <w:t>я</w:t>
      </w:r>
      <w:r w:rsidRPr="00343002">
        <w:rPr>
          <w:rFonts w:ascii="Times New Roman" w:hAnsi="Times New Roman"/>
          <w:bCs/>
          <w:sz w:val="24"/>
          <w:szCs w:val="24"/>
        </w:rPr>
        <w:t xml:space="preserve"> или его части, целесообразности реализации инициативного проекта, а также принятия сходом, собранием или конференцией граждан решения о поддержке инициативного проекта. При этом возможно рассмотрение нескольких инициативных проектов на одном сходе, одном собрании или на одной конференции граждан.</w:t>
      </w:r>
    </w:p>
    <w:p w14:paraId="13ADA8F7" w14:textId="77777777" w:rsidR="00BA7657" w:rsidRPr="00343002" w:rsidRDefault="00BA7657" w:rsidP="002223E2">
      <w:pPr>
        <w:autoSpaceDE w:val="0"/>
        <w:autoSpaceDN w:val="0"/>
        <w:adjustRightInd w:val="0"/>
        <w:spacing w:after="0" w:line="240" w:lineRule="auto"/>
        <w:ind w:firstLine="709"/>
        <w:jc w:val="both"/>
        <w:rPr>
          <w:rFonts w:ascii="Times New Roman" w:hAnsi="Times New Roman"/>
          <w:bCs/>
          <w:sz w:val="24"/>
          <w:szCs w:val="24"/>
        </w:rPr>
      </w:pPr>
      <w:r w:rsidRPr="00343002">
        <w:rPr>
          <w:rFonts w:ascii="Times New Roman" w:hAnsi="Times New Roman"/>
          <w:bCs/>
          <w:sz w:val="24"/>
          <w:szCs w:val="24"/>
        </w:rPr>
        <w:t>4.1.</w:t>
      </w:r>
      <w:r w:rsidR="00D7364E" w:rsidRPr="00343002">
        <w:rPr>
          <w:rFonts w:ascii="Times New Roman" w:hAnsi="Times New Roman"/>
          <w:bCs/>
          <w:sz w:val="24"/>
          <w:szCs w:val="24"/>
        </w:rPr>
        <w:t xml:space="preserve"> </w:t>
      </w:r>
      <w:r w:rsidRPr="00343002">
        <w:rPr>
          <w:rFonts w:ascii="Times New Roman" w:hAnsi="Times New Roman"/>
          <w:bCs/>
          <w:sz w:val="24"/>
          <w:szCs w:val="24"/>
        </w:rPr>
        <w:t xml:space="preserve">Решением </w:t>
      </w:r>
      <w:r w:rsidR="00D7364E" w:rsidRPr="00343002">
        <w:rPr>
          <w:rFonts w:ascii="Times New Roman" w:hAnsi="Times New Roman"/>
          <w:bCs/>
          <w:sz w:val="24"/>
          <w:szCs w:val="24"/>
        </w:rPr>
        <w:t>С</w:t>
      </w:r>
      <w:r w:rsidRPr="00343002">
        <w:rPr>
          <w:rFonts w:ascii="Times New Roman" w:hAnsi="Times New Roman"/>
          <w:bCs/>
          <w:sz w:val="24"/>
          <w:szCs w:val="24"/>
        </w:rPr>
        <w:t>овета депутатов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14:paraId="0837CC8C" w14:textId="77777777" w:rsidR="00BA7657" w:rsidRPr="00343002" w:rsidRDefault="00BA7657" w:rsidP="002223E2">
      <w:pPr>
        <w:autoSpaceDE w:val="0"/>
        <w:autoSpaceDN w:val="0"/>
        <w:adjustRightInd w:val="0"/>
        <w:spacing w:after="0" w:line="240" w:lineRule="auto"/>
        <w:ind w:firstLine="709"/>
        <w:jc w:val="both"/>
        <w:rPr>
          <w:rFonts w:ascii="Times New Roman" w:hAnsi="Times New Roman"/>
          <w:bCs/>
          <w:sz w:val="24"/>
          <w:szCs w:val="24"/>
        </w:rPr>
      </w:pPr>
      <w:r w:rsidRPr="00343002">
        <w:rPr>
          <w:rFonts w:ascii="Times New Roman" w:hAnsi="Times New Roman"/>
          <w:bCs/>
          <w:sz w:val="24"/>
          <w:szCs w:val="24"/>
        </w:rPr>
        <w:t>4.2.</w:t>
      </w:r>
      <w:r w:rsidR="00D7364E" w:rsidRPr="00343002">
        <w:rPr>
          <w:rFonts w:ascii="Times New Roman" w:hAnsi="Times New Roman"/>
          <w:bCs/>
          <w:sz w:val="24"/>
          <w:szCs w:val="24"/>
        </w:rPr>
        <w:t xml:space="preserve"> </w:t>
      </w:r>
      <w:r w:rsidRPr="00343002">
        <w:rPr>
          <w:rFonts w:ascii="Times New Roman" w:hAnsi="Times New Roman"/>
          <w:bCs/>
          <w:sz w:val="24"/>
          <w:szCs w:val="24"/>
        </w:rPr>
        <w:t>Инициаторы проекта при внесении инициативного проекта в администрацию я прикладывают к нему соответственно протокол схода, собрания или конференции граждан, результаты опроса граждан и (или) подписные листы, подтверждающие поддержку инициативного проекта жителями поселени</w:t>
      </w:r>
      <w:r w:rsidR="00D7364E" w:rsidRPr="00343002">
        <w:rPr>
          <w:rFonts w:ascii="Times New Roman" w:hAnsi="Times New Roman"/>
          <w:bCs/>
          <w:sz w:val="24"/>
          <w:szCs w:val="24"/>
        </w:rPr>
        <w:t>я</w:t>
      </w:r>
      <w:r w:rsidRPr="00343002">
        <w:rPr>
          <w:rFonts w:ascii="Times New Roman" w:hAnsi="Times New Roman"/>
          <w:bCs/>
          <w:sz w:val="24"/>
          <w:szCs w:val="24"/>
        </w:rPr>
        <w:t xml:space="preserve"> или его части.</w:t>
      </w:r>
    </w:p>
    <w:p w14:paraId="5FAECEE7" w14:textId="77777777" w:rsidR="00BA7657" w:rsidRPr="00343002" w:rsidRDefault="00BA7657" w:rsidP="002223E2">
      <w:pPr>
        <w:autoSpaceDE w:val="0"/>
        <w:autoSpaceDN w:val="0"/>
        <w:adjustRightInd w:val="0"/>
        <w:spacing w:after="0" w:line="240" w:lineRule="auto"/>
        <w:ind w:firstLine="709"/>
        <w:jc w:val="both"/>
        <w:rPr>
          <w:rFonts w:ascii="Times New Roman" w:hAnsi="Times New Roman"/>
          <w:bCs/>
          <w:sz w:val="24"/>
          <w:szCs w:val="24"/>
        </w:rPr>
      </w:pPr>
      <w:r w:rsidRPr="00343002">
        <w:rPr>
          <w:rFonts w:ascii="Times New Roman" w:hAnsi="Times New Roman"/>
          <w:bCs/>
          <w:sz w:val="24"/>
          <w:szCs w:val="24"/>
        </w:rPr>
        <w:t>5.</w:t>
      </w:r>
      <w:r w:rsidR="00D7364E" w:rsidRPr="00343002">
        <w:rPr>
          <w:rFonts w:ascii="Times New Roman" w:hAnsi="Times New Roman"/>
          <w:bCs/>
          <w:sz w:val="24"/>
          <w:szCs w:val="24"/>
        </w:rPr>
        <w:t xml:space="preserve">  </w:t>
      </w:r>
      <w:r w:rsidRPr="00343002">
        <w:rPr>
          <w:rFonts w:ascii="Times New Roman" w:hAnsi="Times New Roman"/>
          <w:bCs/>
          <w:sz w:val="24"/>
          <w:szCs w:val="24"/>
        </w:rPr>
        <w:t>Информация о внесении инициативного проекта в администрацию подлежит опубликованию (обнародованию) и размещению на официальном сайте поселени</w:t>
      </w:r>
      <w:r w:rsidR="00D7364E" w:rsidRPr="00343002">
        <w:rPr>
          <w:rFonts w:ascii="Times New Roman" w:hAnsi="Times New Roman"/>
          <w:bCs/>
          <w:sz w:val="24"/>
          <w:szCs w:val="24"/>
        </w:rPr>
        <w:t>я</w:t>
      </w:r>
      <w:r w:rsidRPr="00343002">
        <w:rPr>
          <w:rFonts w:ascii="Times New Roman" w:hAnsi="Times New Roman"/>
          <w:bCs/>
          <w:sz w:val="24"/>
          <w:szCs w:val="24"/>
        </w:rPr>
        <w:t xml:space="preserve"> в информационно-телекоммуникационной сети «Интернет» </w:t>
      </w:r>
      <w:r w:rsidR="00DD3F8A" w:rsidRPr="00343002">
        <w:rPr>
          <w:rFonts w:ascii="Times New Roman" w:hAnsi="Times New Roman"/>
          <w:bCs/>
          <w:sz w:val="24"/>
          <w:szCs w:val="24"/>
        </w:rPr>
        <w:t>(</w:t>
      </w:r>
      <w:r w:rsidR="00D7364E" w:rsidRPr="00343002">
        <w:rPr>
          <w:rFonts w:ascii="Times New Roman" w:hAnsi="Times New Roman"/>
          <w:bCs/>
          <w:sz w:val="24"/>
          <w:szCs w:val="24"/>
        </w:rPr>
        <w:t>http://www.adm-pudomyagi.ru/</w:t>
      </w:r>
      <w:r w:rsidR="00DD3F8A" w:rsidRPr="00343002">
        <w:rPr>
          <w:rFonts w:ascii="Times New Roman" w:hAnsi="Times New Roman"/>
          <w:bCs/>
          <w:sz w:val="24"/>
          <w:szCs w:val="24"/>
        </w:rPr>
        <w:t>)</w:t>
      </w:r>
      <w:r w:rsidR="009B3DFF" w:rsidRPr="00343002">
        <w:rPr>
          <w:rFonts w:ascii="Times New Roman" w:hAnsi="Times New Roman"/>
          <w:bCs/>
          <w:sz w:val="24"/>
          <w:szCs w:val="24"/>
        </w:rPr>
        <w:t xml:space="preserve"> </w:t>
      </w:r>
      <w:r w:rsidRPr="00343002">
        <w:rPr>
          <w:rFonts w:ascii="Times New Roman" w:hAnsi="Times New Roman"/>
          <w:bCs/>
          <w:sz w:val="24"/>
          <w:szCs w:val="24"/>
        </w:rPr>
        <w:t xml:space="preserve">в течение трех рабочих дней со дня внесения инициативного проекта в администрацию и должна содержать сведения, указанные в </w:t>
      </w:r>
      <w:hyperlink w:anchor="Par5" w:history="1">
        <w:r w:rsidRPr="00343002">
          <w:rPr>
            <w:rFonts w:ascii="Times New Roman" w:hAnsi="Times New Roman"/>
            <w:bCs/>
            <w:sz w:val="24"/>
            <w:szCs w:val="24"/>
          </w:rPr>
          <w:t>части 3</w:t>
        </w:r>
      </w:hyperlink>
      <w:r w:rsidRPr="00343002">
        <w:rPr>
          <w:rFonts w:ascii="Times New Roman" w:hAnsi="Times New Roman"/>
          <w:bCs/>
          <w:sz w:val="24"/>
          <w:szCs w:val="24"/>
        </w:rPr>
        <w:t xml:space="preserve"> настоящей статьи, а также об инициаторах проекта.</w:t>
      </w:r>
      <w:r w:rsidR="00D7364E" w:rsidRPr="00343002">
        <w:rPr>
          <w:rFonts w:ascii="Times New Roman" w:hAnsi="Times New Roman"/>
          <w:bCs/>
          <w:sz w:val="24"/>
          <w:szCs w:val="24"/>
        </w:rPr>
        <w:t xml:space="preserve"> </w:t>
      </w:r>
      <w:r w:rsidRPr="00343002">
        <w:rPr>
          <w:rFonts w:ascii="Times New Roman" w:hAnsi="Times New Roman"/>
          <w:bCs/>
          <w:sz w:val="24"/>
          <w:szCs w:val="24"/>
        </w:rPr>
        <w:t xml:space="preserve">Одновременно граждане информируются о возможности представления в администрацию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w:t>
      </w:r>
      <w:r w:rsidR="00D7364E" w:rsidRPr="00343002">
        <w:rPr>
          <w:rFonts w:ascii="Times New Roman" w:hAnsi="Times New Roman"/>
          <w:bCs/>
          <w:sz w:val="24"/>
          <w:szCs w:val="24"/>
        </w:rPr>
        <w:t>поселения</w:t>
      </w:r>
      <w:r w:rsidRPr="00343002">
        <w:rPr>
          <w:rFonts w:ascii="Times New Roman" w:hAnsi="Times New Roman"/>
          <w:bCs/>
          <w:sz w:val="24"/>
          <w:szCs w:val="24"/>
        </w:rPr>
        <w:t xml:space="preserve">, достигшие шестнадцатилетнего возраста. В случае, если администрация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w:t>
      </w:r>
      <w:r w:rsidR="00D7364E" w:rsidRPr="00343002">
        <w:rPr>
          <w:rFonts w:ascii="Times New Roman" w:hAnsi="Times New Roman"/>
          <w:bCs/>
          <w:sz w:val="24"/>
          <w:szCs w:val="24"/>
        </w:rPr>
        <w:t xml:space="preserve">Гатчинского </w:t>
      </w:r>
      <w:r w:rsidRPr="00343002">
        <w:rPr>
          <w:rFonts w:ascii="Times New Roman" w:hAnsi="Times New Roman"/>
          <w:bCs/>
          <w:sz w:val="24"/>
          <w:szCs w:val="24"/>
        </w:rPr>
        <w:t>муниципального района</w:t>
      </w:r>
      <w:r w:rsidR="004F5B59" w:rsidRPr="00343002">
        <w:rPr>
          <w:rFonts w:ascii="Times New Roman" w:hAnsi="Times New Roman"/>
          <w:bCs/>
          <w:sz w:val="24"/>
          <w:szCs w:val="24"/>
        </w:rPr>
        <w:t xml:space="preserve"> </w:t>
      </w:r>
      <w:r w:rsidR="00D7364E" w:rsidRPr="00343002">
        <w:rPr>
          <w:rFonts w:ascii="Times New Roman" w:hAnsi="Times New Roman"/>
          <w:bCs/>
          <w:sz w:val="24"/>
          <w:szCs w:val="24"/>
        </w:rPr>
        <w:t>(http://radm.gtn.ru/)</w:t>
      </w:r>
      <w:r w:rsidRPr="00343002">
        <w:rPr>
          <w:rFonts w:ascii="Times New Roman" w:hAnsi="Times New Roman"/>
          <w:bCs/>
          <w:sz w:val="24"/>
          <w:szCs w:val="24"/>
        </w:rPr>
        <w:t xml:space="preserve">, в состав которого входит данное поселение. </w:t>
      </w:r>
      <w:bookmarkStart w:id="3" w:name="Par19"/>
      <w:bookmarkEnd w:id="3"/>
    </w:p>
    <w:p w14:paraId="50446F06" w14:textId="77777777" w:rsidR="00BA7657" w:rsidRPr="00343002" w:rsidRDefault="00BA7657" w:rsidP="002223E2">
      <w:pPr>
        <w:tabs>
          <w:tab w:val="left" w:pos="993"/>
        </w:tabs>
        <w:autoSpaceDE w:val="0"/>
        <w:autoSpaceDN w:val="0"/>
        <w:adjustRightInd w:val="0"/>
        <w:spacing w:after="0" w:line="240" w:lineRule="auto"/>
        <w:ind w:firstLine="709"/>
        <w:jc w:val="both"/>
        <w:rPr>
          <w:rFonts w:ascii="Times New Roman" w:hAnsi="Times New Roman"/>
          <w:bCs/>
          <w:sz w:val="24"/>
          <w:szCs w:val="24"/>
        </w:rPr>
      </w:pPr>
      <w:r w:rsidRPr="00343002">
        <w:rPr>
          <w:rFonts w:ascii="Times New Roman" w:hAnsi="Times New Roman"/>
          <w:bCs/>
          <w:sz w:val="24"/>
          <w:szCs w:val="24"/>
        </w:rPr>
        <w:lastRenderedPageBreak/>
        <w:t>6.</w:t>
      </w:r>
      <w:r w:rsidR="000E0191" w:rsidRPr="00343002">
        <w:rPr>
          <w:rFonts w:ascii="Times New Roman" w:hAnsi="Times New Roman"/>
          <w:bCs/>
          <w:sz w:val="24"/>
          <w:szCs w:val="24"/>
        </w:rPr>
        <w:t xml:space="preserve"> </w:t>
      </w:r>
      <w:r w:rsidRPr="00343002">
        <w:rPr>
          <w:rFonts w:ascii="Times New Roman" w:hAnsi="Times New Roman"/>
          <w:bCs/>
          <w:sz w:val="24"/>
          <w:szCs w:val="24"/>
        </w:rPr>
        <w:t>Инициативный проект подлежит обязательному рассмотрению администрацией поселения в течение 30 дней со дня его внесения. Администрация</w:t>
      </w:r>
      <w:r w:rsidR="004F5B59" w:rsidRPr="00343002">
        <w:rPr>
          <w:rFonts w:ascii="Times New Roman" w:hAnsi="Times New Roman"/>
          <w:bCs/>
          <w:sz w:val="24"/>
          <w:szCs w:val="24"/>
        </w:rPr>
        <w:t xml:space="preserve"> поселения</w:t>
      </w:r>
      <w:r w:rsidRPr="00343002">
        <w:rPr>
          <w:rFonts w:ascii="Times New Roman" w:hAnsi="Times New Roman"/>
          <w:bCs/>
          <w:sz w:val="24"/>
          <w:szCs w:val="24"/>
        </w:rPr>
        <w:t xml:space="preserve"> по результатам рассмотрения инициативного проекта принимает одно из следующих решений:</w:t>
      </w:r>
    </w:p>
    <w:p w14:paraId="6C6423BA" w14:textId="77777777" w:rsidR="00BA7657" w:rsidRPr="00343002" w:rsidRDefault="00BA7657" w:rsidP="002223E2">
      <w:pPr>
        <w:pStyle w:val="a9"/>
        <w:numPr>
          <w:ilvl w:val="0"/>
          <w:numId w:val="7"/>
        </w:numPr>
        <w:tabs>
          <w:tab w:val="left" w:pos="993"/>
        </w:tabs>
        <w:autoSpaceDE w:val="0"/>
        <w:autoSpaceDN w:val="0"/>
        <w:adjustRightInd w:val="0"/>
        <w:spacing w:after="0" w:line="240" w:lineRule="auto"/>
        <w:ind w:left="0" w:firstLine="709"/>
        <w:jc w:val="both"/>
        <w:rPr>
          <w:rFonts w:ascii="Times New Roman" w:hAnsi="Times New Roman"/>
          <w:bCs/>
          <w:sz w:val="24"/>
          <w:szCs w:val="24"/>
        </w:rPr>
      </w:pPr>
      <w:r w:rsidRPr="00343002">
        <w:rPr>
          <w:rFonts w:ascii="Times New Roman" w:hAnsi="Times New Roman"/>
          <w:bCs/>
          <w:sz w:val="24"/>
          <w:szCs w:val="24"/>
        </w:rPr>
        <w:t>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14:paraId="58BB7BA6" w14:textId="77777777" w:rsidR="00D7364E" w:rsidRPr="00343002" w:rsidRDefault="00BA7657" w:rsidP="002223E2">
      <w:pPr>
        <w:pStyle w:val="a9"/>
        <w:numPr>
          <w:ilvl w:val="0"/>
          <w:numId w:val="7"/>
        </w:numPr>
        <w:tabs>
          <w:tab w:val="left" w:pos="993"/>
        </w:tabs>
        <w:autoSpaceDE w:val="0"/>
        <w:autoSpaceDN w:val="0"/>
        <w:adjustRightInd w:val="0"/>
        <w:spacing w:after="0" w:line="240" w:lineRule="auto"/>
        <w:ind w:left="0" w:firstLine="709"/>
        <w:jc w:val="both"/>
        <w:rPr>
          <w:rFonts w:ascii="Times New Roman" w:hAnsi="Times New Roman"/>
          <w:bCs/>
          <w:sz w:val="24"/>
          <w:szCs w:val="24"/>
        </w:rPr>
      </w:pPr>
      <w:r w:rsidRPr="00343002">
        <w:rPr>
          <w:rFonts w:ascii="Times New Roman" w:hAnsi="Times New Roman"/>
          <w:bCs/>
          <w:sz w:val="24"/>
          <w:szCs w:val="24"/>
        </w:rPr>
        <w:t>отказать в поддержке инициативного проекта и вернуть его инициаторам проекта с указанием причин отказа в поддержке инициативного проекта.</w:t>
      </w:r>
      <w:bookmarkStart w:id="4" w:name="Par22"/>
      <w:bookmarkEnd w:id="4"/>
    </w:p>
    <w:p w14:paraId="2B836A7E" w14:textId="77777777" w:rsidR="00BA7657" w:rsidRPr="00343002" w:rsidRDefault="00BA7657" w:rsidP="002223E2">
      <w:pPr>
        <w:tabs>
          <w:tab w:val="left" w:pos="993"/>
        </w:tabs>
        <w:autoSpaceDE w:val="0"/>
        <w:autoSpaceDN w:val="0"/>
        <w:adjustRightInd w:val="0"/>
        <w:spacing w:after="0" w:line="240" w:lineRule="auto"/>
        <w:ind w:firstLine="709"/>
        <w:jc w:val="both"/>
        <w:rPr>
          <w:rFonts w:ascii="Times New Roman" w:hAnsi="Times New Roman"/>
          <w:bCs/>
          <w:sz w:val="24"/>
          <w:szCs w:val="24"/>
        </w:rPr>
      </w:pPr>
      <w:r w:rsidRPr="00343002">
        <w:rPr>
          <w:rFonts w:ascii="Times New Roman" w:hAnsi="Times New Roman"/>
          <w:bCs/>
          <w:sz w:val="24"/>
          <w:szCs w:val="24"/>
        </w:rPr>
        <w:t>7.</w:t>
      </w:r>
      <w:r w:rsidR="00623E7E" w:rsidRPr="00343002">
        <w:rPr>
          <w:rFonts w:ascii="Times New Roman" w:hAnsi="Times New Roman"/>
          <w:bCs/>
          <w:sz w:val="24"/>
          <w:szCs w:val="24"/>
        </w:rPr>
        <w:t xml:space="preserve"> </w:t>
      </w:r>
      <w:r w:rsidRPr="00343002">
        <w:rPr>
          <w:rFonts w:ascii="Times New Roman" w:hAnsi="Times New Roman"/>
          <w:bCs/>
          <w:sz w:val="24"/>
          <w:szCs w:val="24"/>
        </w:rPr>
        <w:t>Администрация принимает решение об отказе в поддержке инициативного проекта в одном из следующих случаев:</w:t>
      </w:r>
    </w:p>
    <w:p w14:paraId="6B993FC8" w14:textId="77777777" w:rsidR="00BA7657" w:rsidRPr="00343002" w:rsidRDefault="00BA7657" w:rsidP="002223E2">
      <w:pPr>
        <w:pStyle w:val="a9"/>
        <w:numPr>
          <w:ilvl w:val="0"/>
          <w:numId w:val="8"/>
        </w:numPr>
        <w:tabs>
          <w:tab w:val="left" w:pos="993"/>
        </w:tabs>
        <w:autoSpaceDE w:val="0"/>
        <w:autoSpaceDN w:val="0"/>
        <w:adjustRightInd w:val="0"/>
        <w:spacing w:after="0" w:line="240" w:lineRule="auto"/>
        <w:ind w:left="0" w:firstLine="709"/>
        <w:jc w:val="both"/>
        <w:rPr>
          <w:rFonts w:ascii="Times New Roman" w:hAnsi="Times New Roman"/>
          <w:bCs/>
          <w:sz w:val="24"/>
          <w:szCs w:val="24"/>
        </w:rPr>
      </w:pPr>
      <w:r w:rsidRPr="00343002">
        <w:rPr>
          <w:rFonts w:ascii="Times New Roman" w:hAnsi="Times New Roman"/>
          <w:bCs/>
          <w:sz w:val="24"/>
          <w:szCs w:val="24"/>
        </w:rPr>
        <w:t>несоблюдение установленного порядка внесения инициативного проекта и его рассмотрения;</w:t>
      </w:r>
    </w:p>
    <w:p w14:paraId="7130DDF4" w14:textId="77777777" w:rsidR="00B0193F" w:rsidRPr="00343002" w:rsidRDefault="00BA7657" w:rsidP="002223E2">
      <w:pPr>
        <w:pStyle w:val="a9"/>
        <w:numPr>
          <w:ilvl w:val="0"/>
          <w:numId w:val="8"/>
        </w:numPr>
        <w:tabs>
          <w:tab w:val="left" w:pos="993"/>
        </w:tabs>
        <w:autoSpaceDE w:val="0"/>
        <w:autoSpaceDN w:val="0"/>
        <w:adjustRightInd w:val="0"/>
        <w:spacing w:after="0" w:line="240" w:lineRule="auto"/>
        <w:ind w:left="0" w:firstLine="709"/>
        <w:jc w:val="both"/>
        <w:rPr>
          <w:rFonts w:ascii="Times New Roman" w:hAnsi="Times New Roman"/>
          <w:bCs/>
          <w:sz w:val="24"/>
          <w:szCs w:val="24"/>
        </w:rPr>
      </w:pPr>
      <w:r w:rsidRPr="00343002">
        <w:rPr>
          <w:rFonts w:ascii="Times New Roman" w:hAnsi="Times New Roman"/>
          <w:bCs/>
          <w:sz w:val="24"/>
          <w:szCs w:val="24"/>
        </w:rPr>
        <w:t xml:space="preserve">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w:t>
      </w:r>
      <w:r w:rsidR="00623E7E" w:rsidRPr="00343002">
        <w:rPr>
          <w:rFonts w:ascii="Times New Roman" w:hAnsi="Times New Roman"/>
          <w:bCs/>
          <w:sz w:val="24"/>
          <w:szCs w:val="24"/>
        </w:rPr>
        <w:t>Ленинградской области</w:t>
      </w:r>
      <w:r w:rsidRPr="00343002">
        <w:rPr>
          <w:rFonts w:ascii="Times New Roman" w:hAnsi="Times New Roman"/>
          <w:bCs/>
          <w:sz w:val="24"/>
          <w:szCs w:val="24"/>
        </w:rPr>
        <w:t>, уставу;</w:t>
      </w:r>
    </w:p>
    <w:p w14:paraId="7ABFD50B" w14:textId="77777777" w:rsidR="00B0193F" w:rsidRPr="00343002" w:rsidRDefault="00BA7657" w:rsidP="002223E2">
      <w:pPr>
        <w:pStyle w:val="a9"/>
        <w:numPr>
          <w:ilvl w:val="0"/>
          <w:numId w:val="8"/>
        </w:numPr>
        <w:tabs>
          <w:tab w:val="left" w:pos="993"/>
        </w:tabs>
        <w:autoSpaceDE w:val="0"/>
        <w:autoSpaceDN w:val="0"/>
        <w:adjustRightInd w:val="0"/>
        <w:spacing w:after="0" w:line="240" w:lineRule="auto"/>
        <w:ind w:left="0" w:firstLine="709"/>
        <w:jc w:val="both"/>
        <w:rPr>
          <w:rFonts w:ascii="Times New Roman" w:hAnsi="Times New Roman"/>
          <w:bCs/>
          <w:sz w:val="24"/>
          <w:szCs w:val="24"/>
        </w:rPr>
      </w:pPr>
      <w:r w:rsidRPr="00343002">
        <w:rPr>
          <w:rFonts w:ascii="Times New Roman" w:hAnsi="Times New Roman"/>
          <w:bCs/>
          <w:sz w:val="24"/>
          <w:szCs w:val="24"/>
        </w:rPr>
        <w:t>невозможность реализации инициативного проекта ввиду отсутствия у органов местного самоуправления необходимых полномочий и прав;</w:t>
      </w:r>
    </w:p>
    <w:p w14:paraId="2C5D0D7E" w14:textId="77777777" w:rsidR="00B0193F" w:rsidRPr="00343002" w:rsidRDefault="00BA7657" w:rsidP="002223E2">
      <w:pPr>
        <w:pStyle w:val="a9"/>
        <w:numPr>
          <w:ilvl w:val="0"/>
          <w:numId w:val="8"/>
        </w:numPr>
        <w:tabs>
          <w:tab w:val="left" w:pos="993"/>
        </w:tabs>
        <w:autoSpaceDE w:val="0"/>
        <w:autoSpaceDN w:val="0"/>
        <w:adjustRightInd w:val="0"/>
        <w:spacing w:after="0" w:line="240" w:lineRule="auto"/>
        <w:ind w:left="0" w:firstLine="709"/>
        <w:jc w:val="both"/>
        <w:rPr>
          <w:rFonts w:ascii="Times New Roman" w:hAnsi="Times New Roman"/>
          <w:bCs/>
          <w:sz w:val="24"/>
          <w:szCs w:val="24"/>
        </w:rPr>
      </w:pPr>
      <w:r w:rsidRPr="00343002">
        <w:rPr>
          <w:rFonts w:ascii="Times New Roman" w:hAnsi="Times New Roman"/>
          <w:bCs/>
          <w:sz w:val="24"/>
          <w:szCs w:val="24"/>
        </w:rPr>
        <w:t>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bookmarkStart w:id="5" w:name="Par27"/>
      <w:bookmarkEnd w:id="5"/>
    </w:p>
    <w:p w14:paraId="08DB766A" w14:textId="77777777" w:rsidR="00B0193F" w:rsidRPr="00343002" w:rsidRDefault="00BA7657" w:rsidP="002223E2">
      <w:pPr>
        <w:pStyle w:val="a9"/>
        <w:numPr>
          <w:ilvl w:val="0"/>
          <w:numId w:val="8"/>
        </w:numPr>
        <w:tabs>
          <w:tab w:val="left" w:pos="993"/>
        </w:tabs>
        <w:autoSpaceDE w:val="0"/>
        <w:autoSpaceDN w:val="0"/>
        <w:adjustRightInd w:val="0"/>
        <w:spacing w:after="0" w:line="240" w:lineRule="auto"/>
        <w:ind w:left="0" w:firstLine="709"/>
        <w:jc w:val="both"/>
        <w:rPr>
          <w:rFonts w:ascii="Times New Roman" w:hAnsi="Times New Roman"/>
          <w:bCs/>
          <w:sz w:val="24"/>
          <w:szCs w:val="24"/>
        </w:rPr>
      </w:pPr>
      <w:r w:rsidRPr="00343002">
        <w:rPr>
          <w:rFonts w:ascii="Times New Roman" w:hAnsi="Times New Roman"/>
          <w:bCs/>
          <w:sz w:val="24"/>
          <w:szCs w:val="24"/>
        </w:rPr>
        <w:t>наличие возможности решения описанной в инициативном проекте проблемы более эффективным способом;</w:t>
      </w:r>
    </w:p>
    <w:p w14:paraId="665A799A" w14:textId="77777777" w:rsidR="00BA7657" w:rsidRPr="00343002" w:rsidRDefault="00BA7657" w:rsidP="002223E2">
      <w:pPr>
        <w:pStyle w:val="a9"/>
        <w:numPr>
          <w:ilvl w:val="0"/>
          <w:numId w:val="8"/>
        </w:numPr>
        <w:tabs>
          <w:tab w:val="left" w:pos="993"/>
        </w:tabs>
        <w:autoSpaceDE w:val="0"/>
        <w:autoSpaceDN w:val="0"/>
        <w:adjustRightInd w:val="0"/>
        <w:spacing w:after="0" w:line="240" w:lineRule="auto"/>
        <w:ind w:left="0" w:firstLine="709"/>
        <w:jc w:val="both"/>
        <w:rPr>
          <w:rFonts w:ascii="Times New Roman" w:hAnsi="Times New Roman"/>
          <w:bCs/>
          <w:sz w:val="24"/>
          <w:szCs w:val="24"/>
        </w:rPr>
      </w:pPr>
      <w:r w:rsidRPr="00343002">
        <w:rPr>
          <w:rFonts w:ascii="Times New Roman" w:hAnsi="Times New Roman"/>
          <w:bCs/>
          <w:sz w:val="24"/>
          <w:szCs w:val="24"/>
        </w:rPr>
        <w:t>признание инициативного проекта не прошедшим конкурсный отбор.</w:t>
      </w:r>
      <w:bookmarkStart w:id="6" w:name="Par29"/>
      <w:bookmarkEnd w:id="6"/>
    </w:p>
    <w:p w14:paraId="37F7F285" w14:textId="77777777" w:rsidR="00BA7657" w:rsidRPr="00343002" w:rsidRDefault="00BA7657" w:rsidP="002223E2">
      <w:pPr>
        <w:tabs>
          <w:tab w:val="left" w:pos="993"/>
        </w:tabs>
        <w:autoSpaceDE w:val="0"/>
        <w:autoSpaceDN w:val="0"/>
        <w:adjustRightInd w:val="0"/>
        <w:spacing w:after="0" w:line="240" w:lineRule="auto"/>
        <w:ind w:firstLine="709"/>
        <w:jc w:val="both"/>
        <w:rPr>
          <w:rFonts w:ascii="Times New Roman" w:hAnsi="Times New Roman"/>
          <w:bCs/>
          <w:sz w:val="24"/>
          <w:szCs w:val="24"/>
        </w:rPr>
      </w:pPr>
      <w:r w:rsidRPr="00343002">
        <w:rPr>
          <w:rFonts w:ascii="Times New Roman" w:hAnsi="Times New Roman"/>
          <w:bCs/>
          <w:sz w:val="24"/>
          <w:szCs w:val="24"/>
        </w:rPr>
        <w:t>8.</w:t>
      </w:r>
      <w:r w:rsidR="00623E7E" w:rsidRPr="00343002">
        <w:rPr>
          <w:rFonts w:ascii="Times New Roman" w:hAnsi="Times New Roman"/>
          <w:bCs/>
          <w:sz w:val="24"/>
          <w:szCs w:val="24"/>
        </w:rPr>
        <w:t xml:space="preserve"> </w:t>
      </w:r>
      <w:r w:rsidRPr="00343002">
        <w:rPr>
          <w:rFonts w:ascii="Times New Roman" w:hAnsi="Times New Roman"/>
          <w:bCs/>
          <w:sz w:val="24"/>
          <w:szCs w:val="24"/>
        </w:rPr>
        <w:t xml:space="preserve">Администрация вправе, а в случае, предусмотренном </w:t>
      </w:r>
      <w:hyperlink w:anchor="Par27" w:history="1">
        <w:r w:rsidRPr="00343002">
          <w:rPr>
            <w:rFonts w:ascii="Times New Roman" w:hAnsi="Times New Roman"/>
            <w:bCs/>
            <w:sz w:val="24"/>
            <w:szCs w:val="24"/>
          </w:rPr>
          <w:t>пунктом 5 части 7</w:t>
        </w:r>
      </w:hyperlink>
      <w:r w:rsidRPr="00343002">
        <w:rPr>
          <w:rFonts w:ascii="Times New Roman" w:hAnsi="Times New Roman"/>
          <w:bCs/>
          <w:sz w:val="24"/>
          <w:szCs w:val="24"/>
        </w:rPr>
        <w:t xml:space="preserve">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bookmarkStart w:id="7" w:name="Par30"/>
      <w:bookmarkEnd w:id="7"/>
    </w:p>
    <w:p w14:paraId="3E1FAF89" w14:textId="77777777" w:rsidR="00BA7657" w:rsidRPr="00343002" w:rsidRDefault="00BA7657" w:rsidP="002223E2">
      <w:pPr>
        <w:tabs>
          <w:tab w:val="left" w:pos="993"/>
        </w:tabs>
        <w:autoSpaceDE w:val="0"/>
        <w:autoSpaceDN w:val="0"/>
        <w:adjustRightInd w:val="0"/>
        <w:spacing w:after="0" w:line="240" w:lineRule="auto"/>
        <w:ind w:firstLine="709"/>
        <w:jc w:val="both"/>
        <w:rPr>
          <w:rFonts w:ascii="Times New Roman" w:hAnsi="Times New Roman"/>
          <w:bCs/>
          <w:sz w:val="24"/>
          <w:szCs w:val="24"/>
        </w:rPr>
      </w:pPr>
      <w:r w:rsidRPr="00343002">
        <w:rPr>
          <w:rFonts w:ascii="Times New Roman" w:hAnsi="Times New Roman"/>
          <w:bCs/>
          <w:sz w:val="24"/>
          <w:szCs w:val="24"/>
        </w:rPr>
        <w:t>9.</w:t>
      </w:r>
      <w:r w:rsidR="000E0191" w:rsidRPr="00343002">
        <w:rPr>
          <w:rFonts w:ascii="Times New Roman" w:hAnsi="Times New Roman"/>
          <w:bCs/>
          <w:sz w:val="24"/>
          <w:szCs w:val="24"/>
        </w:rPr>
        <w:t xml:space="preserve"> </w:t>
      </w:r>
      <w:r w:rsidRPr="00343002">
        <w:rPr>
          <w:rFonts w:ascii="Times New Roman" w:hAnsi="Times New Roman"/>
          <w:bCs/>
          <w:sz w:val="24"/>
          <w:szCs w:val="24"/>
        </w:rPr>
        <w:t xml:space="preserve">Порядок выдвижения, внесения, обсуждения, рассмотрения инициативных проектов, а также проведения их конкурсного отбора устанавливается </w:t>
      </w:r>
      <w:r w:rsidR="00623E7E" w:rsidRPr="00343002">
        <w:rPr>
          <w:rFonts w:ascii="Times New Roman" w:hAnsi="Times New Roman"/>
          <w:bCs/>
          <w:sz w:val="24"/>
          <w:szCs w:val="24"/>
        </w:rPr>
        <w:t>С</w:t>
      </w:r>
      <w:r w:rsidRPr="00343002">
        <w:rPr>
          <w:rFonts w:ascii="Times New Roman" w:hAnsi="Times New Roman"/>
          <w:bCs/>
          <w:sz w:val="24"/>
          <w:szCs w:val="24"/>
        </w:rPr>
        <w:t>оветом депутатов.</w:t>
      </w:r>
    </w:p>
    <w:p w14:paraId="609DDEBA" w14:textId="77777777" w:rsidR="00623E7E" w:rsidRPr="00343002" w:rsidRDefault="00BA7657" w:rsidP="002223E2">
      <w:pPr>
        <w:tabs>
          <w:tab w:val="left" w:pos="993"/>
        </w:tabs>
        <w:autoSpaceDE w:val="0"/>
        <w:autoSpaceDN w:val="0"/>
        <w:adjustRightInd w:val="0"/>
        <w:spacing w:after="0" w:line="240" w:lineRule="auto"/>
        <w:ind w:firstLine="709"/>
        <w:jc w:val="both"/>
        <w:rPr>
          <w:rFonts w:ascii="Times New Roman" w:hAnsi="Times New Roman"/>
          <w:bCs/>
          <w:sz w:val="24"/>
          <w:szCs w:val="24"/>
        </w:rPr>
      </w:pPr>
      <w:r w:rsidRPr="00343002">
        <w:rPr>
          <w:rFonts w:ascii="Times New Roman" w:hAnsi="Times New Roman"/>
          <w:bCs/>
          <w:sz w:val="24"/>
          <w:szCs w:val="24"/>
        </w:rPr>
        <w:t>10.</w:t>
      </w:r>
      <w:r w:rsidR="009B3DFF" w:rsidRPr="00343002">
        <w:rPr>
          <w:rFonts w:ascii="Times New Roman" w:hAnsi="Times New Roman"/>
          <w:bCs/>
          <w:sz w:val="24"/>
          <w:szCs w:val="24"/>
        </w:rPr>
        <w:t xml:space="preserve"> </w:t>
      </w:r>
      <w:r w:rsidRPr="00343002">
        <w:rPr>
          <w:rFonts w:ascii="Times New Roman" w:hAnsi="Times New Roman"/>
          <w:bCs/>
          <w:sz w:val="24"/>
          <w:szCs w:val="24"/>
        </w:rPr>
        <w:t xml:space="preserve">В отношении инициативных проектов, выдвигаемых для получения финансовой поддержки за счет межбюджетных трансфертов из бюджета Ленинградской области,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Областным законом и (или) иным нормативным правовым актом Ленинградской области. </w:t>
      </w:r>
    </w:p>
    <w:p w14:paraId="23767C1C" w14:textId="77777777" w:rsidR="00BA7657" w:rsidRPr="00343002" w:rsidRDefault="00BA7657" w:rsidP="002223E2">
      <w:pPr>
        <w:autoSpaceDE w:val="0"/>
        <w:autoSpaceDN w:val="0"/>
        <w:adjustRightInd w:val="0"/>
        <w:spacing w:after="0" w:line="240" w:lineRule="auto"/>
        <w:ind w:firstLine="709"/>
        <w:jc w:val="both"/>
        <w:rPr>
          <w:rFonts w:ascii="Times New Roman" w:hAnsi="Times New Roman"/>
          <w:bCs/>
          <w:sz w:val="24"/>
          <w:szCs w:val="24"/>
        </w:rPr>
      </w:pPr>
      <w:r w:rsidRPr="00343002">
        <w:rPr>
          <w:rFonts w:ascii="Times New Roman" w:hAnsi="Times New Roman"/>
          <w:bCs/>
          <w:sz w:val="24"/>
          <w:szCs w:val="24"/>
        </w:rPr>
        <w:t>11.</w:t>
      </w:r>
      <w:r w:rsidR="000E0191" w:rsidRPr="00343002">
        <w:rPr>
          <w:rFonts w:ascii="Times New Roman" w:hAnsi="Times New Roman"/>
          <w:bCs/>
          <w:sz w:val="24"/>
          <w:szCs w:val="24"/>
        </w:rPr>
        <w:t xml:space="preserve"> </w:t>
      </w:r>
      <w:r w:rsidRPr="00343002">
        <w:rPr>
          <w:rFonts w:ascii="Times New Roman" w:hAnsi="Times New Roman"/>
          <w:bCs/>
          <w:sz w:val="24"/>
          <w:szCs w:val="24"/>
        </w:rPr>
        <w:t>В случае, если в администрацию внесено несколько инициативных проектов, в том числе с описанием аналогичных по содержанию приоритетных проблем, администрация организует проведение конкурсного отбора и информирует об этом инициаторов проекта.</w:t>
      </w:r>
    </w:p>
    <w:p w14:paraId="1383FF4A" w14:textId="77777777" w:rsidR="00BA7657" w:rsidRPr="00343002" w:rsidRDefault="00BA7657" w:rsidP="002223E2">
      <w:pPr>
        <w:autoSpaceDE w:val="0"/>
        <w:autoSpaceDN w:val="0"/>
        <w:adjustRightInd w:val="0"/>
        <w:spacing w:after="0" w:line="240" w:lineRule="auto"/>
        <w:ind w:firstLine="709"/>
        <w:jc w:val="both"/>
        <w:rPr>
          <w:rFonts w:ascii="Times New Roman" w:hAnsi="Times New Roman"/>
          <w:bCs/>
          <w:sz w:val="24"/>
          <w:szCs w:val="24"/>
        </w:rPr>
      </w:pPr>
      <w:bookmarkStart w:id="8" w:name="Par33"/>
      <w:bookmarkEnd w:id="8"/>
      <w:r w:rsidRPr="00343002">
        <w:rPr>
          <w:rFonts w:ascii="Times New Roman" w:hAnsi="Times New Roman"/>
          <w:bCs/>
          <w:sz w:val="24"/>
          <w:szCs w:val="24"/>
        </w:rPr>
        <w:t>12.</w:t>
      </w:r>
      <w:r w:rsidR="000E0191" w:rsidRPr="00343002">
        <w:rPr>
          <w:rFonts w:ascii="Times New Roman" w:hAnsi="Times New Roman"/>
          <w:bCs/>
          <w:sz w:val="24"/>
          <w:szCs w:val="24"/>
        </w:rPr>
        <w:t xml:space="preserve"> </w:t>
      </w:r>
      <w:r w:rsidRPr="00343002">
        <w:rPr>
          <w:rFonts w:ascii="Times New Roman" w:hAnsi="Times New Roman"/>
          <w:bCs/>
          <w:sz w:val="24"/>
          <w:szCs w:val="24"/>
        </w:rPr>
        <w:t xml:space="preserve">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решением </w:t>
      </w:r>
      <w:r w:rsidR="00623E7E" w:rsidRPr="00343002">
        <w:rPr>
          <w:rFonts w:ascii="Times New Roman" w:hAnsi="Times New Roman"/>
          <w:bCs/>
          <w:sz w:val="24"/>
          <w:szCs w:val="24"/>
        </w:rPr>
        <w:t>С</w:t>
      </w:r>
      <w:r w:rsidRPr="00343002">
        <w:rPr>
          <w:rFonts w:ascii="Times New Roman" w:hAnsi="Times New Roman"/>
          <w:bCs/>
          <w:sz w:val="24"/>
          <w:szCs w:val="24"/>
        </w:rPr>
        <w:t xml:space="preserve">овета депутатов. Состав коллегиального органа (комиссии) формируется администрацией. При этом половина от общего числа членов коллегиального органа (комиссии) должна быть назначена на основе предложений </w:t>
      </w:r>
      <w:r w:rsidR="00623E7E" w:rsidRPr="00343002">
        <w:rPr>
          <w:rFonts w:ascii="Times New Roman" w:hAnsi="Times New Roman"/>
          <w:bCs/>
          <w:sz w:val="24"/>
          <w:szCs w:val="24"/>
        </w:rPr>
        <w:t>С</w:t>
      </w:r>
      <w:r w:rsidRPr="00343002">
        <w:rPr>
          <w:rFonts w:ascii="Times New Roman" w:hAnsi="Times New Roman"/>
          <w:bCs/>
          <w:sz w:val="24"/>
          <w:szCs w:val="24"/>
        </w:rPr>
        <w:t>овета депутатов.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14:paraId="49E56770" w14:textId="77777777" w:rsidR="00623E7E" w:rsidRPr="00343002" w:rsidRDefault="00BA7657" w:rsidP="002223E2">
      <w:pPr>
        <w:autoSpaceDE w:val="0"/>
        <w:autoSpaceDN w:val="0"/>
        <w:adjustRightInd w:val="0"/>
        <w:spacing w:after="0" w:line="240" w:lineRule="auto"/>
        <w:ind w:firstLine="709"/>
        <w:jc w:val="both"/>
        <w:rPr>
          <w:rFonts w:ascii="Times New Roman" w:hAnsi="Times New Roman"/>
          <w:bCs/>
          <w:sz w:val="24"/>
          <w:szCs w:val="24"/>
        </w:rPr>
      </w:pPr>
      <w:r w:rsidRPr="00343002">
        <w:rPr>
          <w:rFonts w:ascii="Times New Roman" w:hAnsi="Times New Roman"/>
          <w:bCs/>
          <w:sz w:val="24"/>
          <w:szCs w:val="24"/>
        </w:rPr>
        <w:t>13.</w:t>
      </w:r>
      <w:r w:rsidR="000E0191" w:rsidRPr="00343002">
        <w:rPr>
          <w:rFonts w:ascii="Times New Roman" w:hAnsi="Times New Roman"/>
          <w:bCs/>
          <w:sz w:val="24"/>
          <w:szCs w:val="24"/>
        </w:rPr>
        <w:t xml:space="preserve"> </w:t>
      </w:r>
      <w:r w:rsidRPr="00343002">
        <w:rPr>
          <w:rFonts w:ascii="Times New Roman" w:hAnsi="Times New Roman"/>
          <w:bCs/>
          <w:sz w:val="24"/>
          <w:szCs w:val="24"/>
        </w:rPr>
        <w:t>Инициаторы проекта, другие граждане, проживающие на территории поселени</w:t>
      </w:r>
      <w:r w:rsidR="00623E7E" w:rsidRPr="00343002">
        <w:rPr>
          <w:rFonts w:ascii="Times New Roman" w:hAnsi="Times New Roman"/>
          <w:bCs/>
          <w:sz w:val="24"/>
          <w:szCs w:val="24"/>
        </w:rPr>
        <w:t>я</w:t>
      </w:r>
      <w:r w:rsidRPr="00343002">
        <w:rPr>
          <w:rFonts w:ascii="Times New Roman" w:hAnsi="Times New Roman"/>
          <w:bCs/>
          <w:sz w:val="24"/>
          <w:szCs w:val="24"/>
        </w:rPr>
        <w:t xml:space="preserve">, уполномоченные сходом, собранием или конференцией граждан, а также иные лица, определяемые законодательством Российской Федерации, вправе осуществлять </w:t>
      </w:r>
      <w:r w:rsidRPr="00343002">
        <w:rPr>
          <w:rFonts w:ascii="Times New Roman" w:hAnsi="Times New Roman"/>
          <w:bCs/>
          <w:sz w:val="24"/>
          <w:szCs w:val="24"/>
        </w:rPr>
        <w:lastRenderedPageBreak/>
        <w:t>общественный контроль за реализацией инициативного проекта в формах, не противоречащих законодательству Российской Федерации.</w:t>
      </w:r>
      <w:r w:rsidR="00623E7E" w:rsidRPr="00343002">
        <w:rPr>
          <w:rFonts w:ascii="Times New Roman" w:hAnsi="Times New Roman"/>
          <w:bCs/>
          <w:sz w:val="24"/>
          <w:szCs w:val="24"/>
        </w:rPr>
        <w:t xml:space="preserve"> </w:t>
      </w:r>
    </w:p>
    <w:p w14:paraId="00BE1E51" w14:textId="77777777" w:rsidR="00623E7E" w:rsidRPr="00343002" w:rsidRDefault="00623E7E" w:rsidP="002223E2">
      <w:pPr>
        <w:autoSpaceDE w:val="0"/>
        <w:autoSpaceDN w:val="0"/>
        <w:adjustRightInd w:val="0"/>
        <w:spacing w:after="0" w:line="240" w:lineRule="auto"/>
        <w:ind w:firstLine="709"/>
        <w:jc w:val="both"/>
        <w:rPr>
          <w:rFonts w:ascii="Times New Roman" w:hAnsi="Times New Roman"/>
          <w:b/>
          <w:sz w:val="24"/>
        </w:rPr>
      </w:pPr>
      <w:r w:rsidRPr="00343002">
        <w:rPr>
          <w:rFonts w:ascii="Times New Roman" w:hAnsi="Times New Roman"/>
          <w:bCs/>
          <w:sz w:val="24"/>
          <w:szCs w:val="24"/>
        </w:rPr>
        <w:t>14. Информация о рассмотрении инициативного проекта администрацией,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поселения в информационно-телекоммуникационной сети «Интернет». Отчет администрации об итогах реализации инициативного проекта подлежит опубликованию (обнародованию) и размещению на официальном сайте поселения в информационно-телекоммуникационной сети «Интернет» в течение 30 календарных дней со дня завершения реализации инициативного проекта. В случае, если администрация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w:t>
      </w:r>
      <w:r w:rsidR="00A715C0" w:rsidRPr="00343002">
        <w:rPr>
          <w:rFonts w:ascii="Times New Roman" w:hAnsi="Times New Roman"/>
          <w:bCs/>
          <w:sz w:val="24"/>
          <w:szCs w:val="24"/>
        </w:rPr>
        <w:t xml:space="preserve"> Гатчинского</w:t>
      </w:r>
      <w:r w:rsidRPr="00343002">
        <w:rPr>
          <w:rFonts w:ascii="Times New Roman" w:hAnsi="Times New Roman"/>
          <w:bCs/>
          <w:sz w:val="24"/>
          <w:szCs w:val="24"/>
        </w:rPr>
        <w:t xml:space="preserve"> муниципального района, в состав которого входит поселение. </w:t>
      </w:r>
    </w:p>
    <w:p w14:paraId="189DA8C0" w14:textId="77777777" w:rsidR="003E7A4E" w:rsidRPr="00343002" w:rsidRDefault="003E7A4E" w:rsidP="002223E2">
      <w:pPr>
        <w:autoSpaceDE w:val="0"/>
        <w:autoSpaceDN w:val="0"/>
        <w:adjustRightInd w:val="0"/>
        <w:spacing w:after="0" w:line="240" w:lineRule="auto"/>
        <w:jc w:val="both"/>
        <w:rPr>
          <w:rFonts w:ascii="Times New Roman" w:hAnsi="Times New Roman"/>
          <w:bCs/>
          <w:sz w:val="24"/>
          <w:szCs w:val="24"/>
        </w:rPr>
      </w:pPr>
    </w:p>
    <w:p w14:paraId="735F7E60" w14:textId="77777777" w:rsidR="003E7A4E" w:rsidRPr="00343002" w:rsidRDefault="003E7A4E" w:rsidP="002223E2">
      <w:pPr>
        <w:autoSpaceDE w:val="0"/>
        <w:autoSpaceDN w:val="0"/>
        <w:adjustRightInd w:val="0"/>
        <w:spacing w:after="0" w:line="240" w:lineRule="auto"/>
        <w:jc w:val="center"/>
        <w:rPr>
          <w:rFonts w:ascii="Times New Roman" w:hAnsi="Times New Roman"/>
          <w:b/>
          <w:bCs/>
          <w:sz w:val="24"/>
          <w:szCs w:val="24"/>
        </w:rPr>
      </w:pPr>
      <w:r w:rsidRPr="00343002">
        <w:rPr>
          <w:rFonts w:ascii="Times New Roman" w:hAnsi="Times New Roman"/>
          <w:b/>
          <w:bCs/>
          <w:sz w:val="24"/>
          <w:szCs w:val="24"/>
        </w:rPr>
        <w:t xml:space="preserve">Статья </w:t>
      </w:r>
      <w:r w:rsidR="00A715C0" w:rsidRPr="00343002">
        <w:rPr>
          <w:rFonts w:ascii="Times New Roman" w:hAnsi="Times New Roman"/>
          <w:b/>
          <w:bCs/>
          <w:sz w:val="24"/>
          <w:szCs w:val="24"/>
        </w:rPr>
        <w:t>20</w:t>
      </w:r>
      <w:r w:rsidRPr="00343002">
        <w:rPr>
          <w:rFonts w:ascii="Times New Roman" w:hAnsi="Times New Roman"/>
          <w:b/>
          <w:bCs/>
          <w:sz w:val="24"/>
          <w:szCs w:val="24"/>
        </w:rPr>
        <w:t>. Территориальное общественное самоуправление</w:t>
      </w:r>
    </w:p>
    <w:p w14:paraId="31803029" w14:textId="77777777" w:rsidR="003E7A4E" w:rsidRPr="00343002" w:rsidRDefault="003E7A4E" w:rsidP="002223E2">
      <w:pPr>
        <w:autoSpaceDE w:val="0"/>
        <w:autoSpaceDN w:val="0"/>
        <w:adjustRightInd w:val="0"/>
        <w:spacing w:after="0" w:line="240" w:lineRule="auto"/>
        <w:jc w:val="both"/>
        <w:rPr>
          <w:rFonts w:ascii="Times New Roman" w:hAnsi="Times New Roman"/>
          <w:bCs/>
          <w:sz w:val="24"/>
          <w:szCs w:val="24"/>
        </w:rPr>
      </w:pPr>
    </w:p>
    <w:p w14:paraId="1DC459C2" w14:textId="77777777" w:rsidR="003E7A4E" w:rsidRPr="00343002" w:rsidRDefault="004F5B59" w:rsidP="002223E2">
      <w:pPr>
        <w:tabs>
          <w:tab w:val="left" w:pos="851"/>
        </w:tabs>
        <w:autoSpaceDE w:val="0"/>
        <w:autoSpaceDN w:val="0"/>
        <w:adjustRightInd w:val="0"/>
        <w:spacing w:after="0" w:line="240" w:lineRule="auto"/>
        <w:ind w:firstLine="709"/>
        <w:jc w:val="both"/>
        <w:rPr>
          <w:rFonts w:ascii="Times New Roman" w:hAnsi="Times New Roman"/>
          <w:bCs/>
          <w:sz w:val="24"/>
          <w:szCs w:val="24"/>
        </w:rPr>
      </w:pPr>
      <w:r w:rsidRPr="00343002">
        <w:rPr>
          <w:rFonts w:ascii="Times New Roman" w:hAnsi="Times New Roman"/>
          <w:bCs/>
          <w:sz w:val="24"/>
          <w:szCs w:val="24"/>
        </w:rPr>
        <w:t>1.</w:t>
      </w:r>
      <w:r w:rsidR="00467E9E" w:rsidRPr="00343002">
        <w:rPr>
          <w:rFonts w:ascii="Times New Roman" w:hAnsi="Times New Roman"/>
          <w:bCs/>
          <w:sz w:val="24"/>
          <w:szCs w:val="24"/>
        </w:rPr>
        <w:t xml:space="preserve"> </w:t>
      </w:r>
      <w:r w:rsidR="003E7A4E" w:rsidRPr="00343002">
        <w:rPr>
          <w:rFonts w:ascii="Times New Roman" w:hAnsi="Times New Roman"/>
          <w:bCs/>
          <w:sz w:val="24"/>
          <w:szCs w:val="24"/>
        </w:rPr>
        <w:t>Под территориальным общественным самоуправлением понимается самоорганизация граждан по месту их жительства на части территории поселения для самостоятельного и под свою ответственность осуществления собственных инициатив по вопросам местного значения.</w:t>
      </w:r>
    </w:p>
    <w:p w14:paraId="10B4182F" w14:textId="77777777" w:rsidR="003E7A4E" w:rsidRPr="00343002" w:rsidRDefault="003E7A4E" w:rsidP="002223E2">
      <w:pPr>
        <w:autoSpaceDE w:val="0"/>
        <w:autoSpaceDN w:val="0"/>
        <w:adjustRightInd w:val="0"/>
        <w:spacing w:after="0" w:line="240" w:lineRule="auto"/>
        <w:ind w:firstLine="709"/>
        <w:jc w:val="both"/>
        <w:rPr>
          <w:rFonts w:ascii="Times New Roman" w:hAnsi="Times New Roman"/>
          <w:bCs/>
          <w:sz w:val="24"/>
          <w:szCs w:val="24"/>
        </w:rPr>
      </w:pPr>
      <w:r w:rsidRPr="00343002">
        <w:rPr>
          <w:rFonts w:ascii="Times New Roman" w:hAnsi="Times New Roman"/>
          <w:bCs/>
          <w:sz w:val="24"/>
          <w:szCs w:val="24"/>
        </w:rPr>
        <w:t>2. Границы территории, на которой осуществляется территориальное общественное самоуправление, устанавливаются, решением Совета депутатов по предложению населения, проживающего на данной территории.</w:t>
      </w:r>
    </w:p>
    <w:p w14:paraId="68107918" w14:textId="77777777" w:rsidR="004F5B59" w:rsidRPr="00343002" w:rsidRDefault="003E7A4E" w:rsidP="002223E2">
      <w:pPr>
        <w:autoSpaceDE w:val="0"/>
        <w:autoSpaceDN w:val="0"/>
        <w:adjustRightInd w:val="0"/>
        <w:spacing w:after="0" w:line="240" w:lineRule="auto"/>
        <w:ind w:firstLine="709"/>
        <w:jc w:val="both"/>
        <w:rPr>
          <w:rFonts w:ascii="Times New Roman" w:hAnsi="Times New Roman"/>
          <w:bCs/>
          <w:sz w:val="24"/>
          <w:szCs w:val="24"/>
        </w:rPr>
      </w:pPr>
      <w:r w:rsidRPr="00343002">
        <w:rPr>
          <w:rFonts w:ascii="Times New Roman" w:hAnsi="Times New Roman"/>
          <w:bCs/>
          <w:sz w:val="24"/>
          <w:szCs w:val="24"/>
        </w:rPr>
        <w:t>3. Территориальное общественное самоуправление</w:t>
      </w:r>
      <w:r w:rsidR="00A715C0" w:rsidRPr="00343002">
        <w:rPr>
          <w:rFonts w:ascii="Times New Roman" w:hAnsi="Times New Roman"/>
          <w:bCs/>
          <w:sz w:val="24"/>
          <w:szCs w:val="24"/>
        </w:rPr>
        <w:t xml:space="preserve"> в поселении </w:t>
      </w:r>
      <w:r w:rsidRPr="00343002">
        <w:rPr>
          <w:rFonts w:ascii="Times New Roman" w:hAnsi="Times New Roman"/>
          <w:bCs/>
          <w:sz w:val="24"/>
          <w:szCs w:val="24"/>
        </w:rPr>
        <w:t>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w:t>
      </w:r>
      <w:r w:rsidR="004F5B59" w:rsidRPr="00343002">
        <w:rPr>
          <w:rFonts w:ascii="Times New Roman" w:hAnsi="Times New Roman"/>
          <w:bCs/>
          <w:sz w:val="24"/>
          <w:szCs w:val="24"/>
        </w:rPr>
        <w:t>го самоуправления.</w:t>
      </w:r>
    </w:p>
    <w:p w14:paraId="5B028C7F" w14:textId="77777777" w:rsidR="004F5B59" w:rsidRPr="00343002" w:rsidRDefault="004F5B59" w:rsidP="002223E2">
      <w:pPr>
        <w:autoSpaceDE w:val="0"/>
        <w:autoSpaceDN w:val="0"/>
        <w:adjustRightInd w:val="0"/>
        <w:spacing w:after="0" w:line="240" w:lineRule="auto"/>
        <w:ind w:firstLine="709"/>
        <w:jc w:val="both"/>
        <w:rPr>
          <w:rFonts w:ascii="Times New Roman" w:hAnsi="Times New Roman"/>
          <w:bCs/>
          <w:sz w:val="24"/>
          <w:szCs w:val="24"/>
        </w:rPr>
      </w:pPr>
      <w:r w:rsidRPr="00343002">
        <w:rPr>
          <w:rFonts w:ascii="Times New Roman" w:hAnsi="Times New Roman"/>
          <w:bCs/>
          <w:sz w:val="24"/>
          <w:szCs w:val="24"/>
        </w:rPr>
        <w:t>4.</w:t>
      </w:r>
      <w:r w:rsidR="00467E9E" w:rsidRPr="00343002">
        <w:rPr>
          <w:rFonts w:ascii="Times New Roman" w:hAnsi="Times New Roman"/>
          <w:bCs/>
          <w:sz w:val="24"/>
          <w:szCs w:val="24"/>
        </w:rPr>
        <w:t xml:space="preserve"> </w:t>
      </w:r>
      <w:r w:rsidR="003E7A4E" w:rsidRPr="00343002">
        <w:rPr>
          <w:rFonts w:ascii="Times New Roman" w:hAnsi="Times New Roman"/>
          <w:bCs/>
          <w:sz w:val="24"/>
          <w:szCs w:val="24"/>
        </w:rPr>
        <w:t xml:space="preserve">Территориальное общественное самоуправление </w:t>
      </w:r>
      <w:r w:rsidR="00A715C0" w:rsidRPr="00343002">
        <w:rPr>
          <w:rFonts w:ascii="Times New Roman" w:hAnsi="Times New Roman"/>
          <w:bCs/>
          <w:sz w:val="24"/>
          <w:szCs w:val="24"/>
        </w:rPr>
        <w:t xml:space="preserve">может </w:t>
      </w:r>
      <w:r w:rsidR="003E7A4E" w:rsidRPr="00343002">
        <w:rPr>
          <w:rFonts w:ascii="Times New Roman" w:hAnsi="Times New Roman"/>
          <w:bCs/>
          <w:sz w:val="24"/>
          <w:szCs w:val="24"/>
        </w:rPr>
        <w:t>осуществляется в пределах следующих территорий проживания: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14:paraId="0BD4CADE" w14:textId="77777777" w:rsidR="003E7A4E" w:rsidRPr="00343002" w:rsidRDefault="004F5B59" w:rsidP="002223E2">
      <w:pPr>
        <w:autoSpaceDE w:val="0"/>
        <w:autoSpaceDN w:val="0"/>
        <w:adjustRightInd w:val="0"/>
        <w:spacing w:after="0" w:line="240" w:lineRule="auto"/>
        <w:ind w:firstLine="709"/>
        <w:jc w:val="both"/>
        <w:rPr>
          <w:rFonts w:ascii="Times New Roman" w:hAnsi="Times New Roman"/>
          <w:bCs/>
          <w:sz w:val="24"/>
          <w:szCs w:val="24"/>
        </w:rPr>
      </w:pPr>
      <w:r w:rsidRPr="00343002">
        <w:rPr>
          <w:rFonts w:ascii="Times New Roman" w:hAnsi="Times New Roman"/>
          <w:bCs/>
          <w:sz w:val="24"/>
          <w:szCs w:val="24"/>
        </w:rPr>
        <w:t>5.</w:t>
      </w:r>
      <w:r w:rsidR="00467E9E" w:rsidRPr="00343002">
        <w:rPr>
          <w:rFonts w:ascii="Times New Roman" w:hAnsi="Times New Roman"/>
          <w:bCs/>
          <w:sz w:val="24"/>
          <w:szCs w:val="24"/>
        </w:rPr>
        <w:t xml:space="preserve"> </w:t>
      </w:r>
      <w:r w:rsidR="003E7A4E" w:rsidRPr="00343002">
        <w:rPr>
          <w:rFonts w:ascii="Times New Roman" w:hAnsi="Times New Roman"/>
          <w:bCs/>
          <w:sz w:val="24"/>
          <w:szCs w:val="24"/>
        </w:rPr>
        <w:t>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14:paraId="7D775B3F" w14:textId="77777777" w:rsidR="00A715C0" w:rsidRPr="00343002" w:rsidRDefault="00A715C0" w:rsidP="002223E2">
      <w:pPr>
        <w:pStyle w:val="ConsNormal"/>
        <w:tabs>
          <w:tab w:val="left" w:pos="142"/>
        </w:tabs>
        <w:ind w:firstLine="709"/>
        <w:jc w:val="both"/>
        <w:rPr>
          <w:rFonts w:ascii="Times New Roman" w:hAnsi="Times New Roman" w:cs="Times New Roman"/>
          <w:sz w:val="24"/>
          <w:szCs w:val="24"/>
        </w:rPr>
      </w:pPr>
      <w:r w:rsidRPr="00343002">
        <w:rPr>
          <w:rFonts w:ascii="Times New Roman" w:hAnsi="Times New Roman" w:cs="Times New Roman"/>
          <w:sz w:val="24"/>
          <w:szCs w:val="24"/>
        </w:rPr>
        <w:t xml:space="preserve">6. Территориальное общественное самоуправление считается учрежденным с момента регистрации устава территориального общественного самоуправления главой администрации. </w:t>
      </w:r>
    </w:p>
    <w:p w14:paraId="66F46D5B" w14:textId="0310E6D4" w:rsidR="00A715C0" w:rsidRPr="00343002" w:rsidRDefault="00A715C0" w:rsidP="002223E2">
      <w:pPr>
        <w:pStyle w:val="ConsNormal"/>
        <w:tabs>
          <w:tab w:val="left" w:pos="142"/>
        </w:tabs>
        <w:ind w:firstLine="709"/>
        <w:jc w:val="both"/>
        <w:rPr>
          <w:rFonts w:ascii="Times New Roman" w:hAnsi="Times New Roman" w:cs="Times New Roman"/>
          <w:sz w:val="24"/>
          <w:szCs w:val="24"/>
        </w:rPr>
      </w:pPr>
      <w:r w:rsidRPr="00343002">
        <w:rPr>
          <w:rFonts w:ascii="Times New Roman" w:hAnsi="Times New Roman" w:cs="Times New Roman"/>
          <w:sz w:val="24"/>
          <w:szCs w:val="24"/>
        </w:rPr>
        <w:t>Порядок регистрации устава территориального общественного самоуправления определяется нормативным правовым актом Совета</w:t>
      </w:r>
      <w:r w:rsidR="006E0E18" w:rsidRPr="00343002">
        <w:rPr>
          <w:rFonts w:ascii="Times New Roman" w:hAnsi="Times New Roman" w:cs="Times New Roman"/>
          <w:sz w:val="24"/>
          <w:szCs w:val="24"/>
        </w:rPr>
        <w:t xml:space="preserve"> депутатов</w:t>
      </w:r>
      <w:r w:rsidRPr="00343002">
        <w:rPr>
          <w:rFonts w:ascii="Times New Roman" w:hAnsi="Times New Roman" w:cs="Times New Roman"/>
          <w:sz w:val="24"/>
          <w:szCs w:val="24"/>
        </w:rPr>
        <w:t>.</w:t>
      </w:r>
    </w:p>
    <w:p w14:paraId="4A14246F" w14:textId="77777777" w:rsidR="00A715C0" w:rsidRPr="00343002" w:rsidRDefault="00A715C0" w:rsidP="002223E2">
      <w:pPr>
        <w:pStyle w:val="ConsNormal"/>
        <w:tabs>
          <w:tab w:val="left" w:pos="142"/>
        </w:tabs>
        <w:ind w:firstLine="709"/>
        <w:jc w:val="both"/>
        <w:rPr>
          <w:rFonts w:ascii="Times New Roman" w:hAnsi="Times New Roman" w:cs="Times New Roman"/>
          <w:sz w:val="24"/>
          <w:szCs w:val="24"/>
        </w:rPr>
      </w:pPr>
      <w:r w:rsidRPr="00343002">
        <w:rPr>
          <w:rFonts w:ascii="Times New Roman" w:hAnsi="Times New Roman" w:cs="Times New Roman"/>
          <w:sz w:val="24"/>
          <w:szCs w:val="24"/>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 в соответствии с законодательством.</w:t>
      </w:r>
    </w:p>
    <w:p w14:paraId="01C69124" w14:textId="77777777" w:rsidR="003E7A4E" w:rsidRPr="00343002" w:rsidRDefault="00A715C0" w:rsidP="002223E2">
      <w:pPr>
        <w:autoSpaceDE w:val="0"/>
        <w:autoSpaceDN w:val="0"/>
        <w:adjustRightInd w:val="0"/>
        <w:spacing w:after="0" w:line="240" w:lineRule="auto"/>
        <w:ind w:firstLine="709"/>
        <w:jc w:val="both"/>
        <w:rPr>
          <w:rFonts w:ascii="Times New Roman" w:hAnsi="Times New Roman"/>
          <w:bCs/>
          <w:sz w:val="24"/>
          <w:szCs w:val="24"/>
        </w:rPr>
      </w:pPr>
      <w:r w:rsidRPr="00343002">
        <w:rPr>
          <w:rFonts w:ascii="Times New Roman" w:hAnsi="Times New Roman"/>
          <w:bCs/>
          <w:sz w:val="24"/>
          <w:szCs w:val="24"/>
        </w:rPr>
        <w:t>7</w:t>
      </w:r>
      <w:r w:rsidR="003E7A4E" w:rsidRPr="00343002">
        <w:rPr>
          <w:rFonts w:ascii="Times New Roman" w:hAnsi="Times New Roman"/>
          <w:bCs/>
          <w:sz w:val="24"/>
          <w:szCs w:val="24"/>
        </w:rPr>
        <w:t>.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14:paraId="39BACB40" w14:textId="77777777" w:rsidR="003E7A4E" w:rsidRPr="00343002" w:rsidRDefault="00A715C0" w:rsidP="002223E2">
      <w:pPr>
        <w:autoSpaceDE w:val="0"/>
        <w:autoSpaceDN w:val="0"/>
        <w:adjustRightInd w:val="0"/>
        <w:spacing w:after="0" w:line="240" w:lineRule="auto"/>
        <w:ind w:firstLine="709"/>
        <w:jc w:val="both"/>
        <w:rPr>
          <w:rFonts w:ascii="Times New Roman" w:hAnsi="Times New Roman"/>
          <w:bCs/>
          <w:sz w:val="24"/>
          <w:szCs w:val="24"/>
        </w:rPr>
      </w:pPr>
      <w:r w:rsidRPr="00343002">
        <w:rPr>
          <w:rFonts w:ascii="Times New Roman" w:hAnsi="Times New Roman"/>
          <w:bCs/>
          <w:sz w:val="24"/>
          <w:szCs w:val="24"/>
        </w:rPr>
        <w:t xml:space="preserve">8. </w:t>
      </w:r>
      <w:r w:rsidR="003E7A4E" w:rsidRPr="00343002">
        <w:rPr>
          <w:rFonts w:ascii="Times New Roman" w:hAnsi="Times New Roman"/>
          <w:bCs/>
          <w:sz w:val="24"/>
          <w:szCs w:val="24"/>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14:paraId="4E14206E" w14:textId="77777777" w:rsidR="00A715C0" w:rsidRPr="00343002" w:rsidRDefault="00A715C0" w:rsidP="002223E2">
      <w:pPr>
        <w:pStyle w:val="ConsNormal"/>
        <w:tabs>
          <w:tab w:val="left" w:pos="-1276"/>
        </w:tabs>
        <w:ind w:firstLine="709"/>
        <w:jc w:val="both"/>
        <w:rPr>
          <w:rFonts w:ascii="Times New Roman" w:hAnsi="Times New Roman" w:cs="Times New Roman"/>
          <w:sz w:val="24"/>
          <w:szCs w:val="24"/>
        </w:rPr>
      </w:pPr>
      <w:r w:rsidRPr="00343002">
        <w:rPr>
          <w:rFonts w:ascii="Times New Roman" w:hAnsi="Times New Roman" w:cs="Times New Roman"/>
          <w:sz w:val="24"/>
          <w:szCs w:val="24"/>
        </w:rPr>
        <w:t>9. К исключительным полномочиям собрания, конференции граждан, осуществляющих территориальное общественное самоуправление, относятся:</w:t>
      </w:r>
    </w:p>
    <w:p w14:paraId="752D060E" w14:textId="77777777" w:rsidR="00A715C0" w:rsidRPr="00343002" w:rsidRDefault="00A715C0" w:rsidP="002223E2">
      <w:pPr>
        <w:pStyle w:val="ConsNormal"/>
        <w:tabs>
          <w:tab w:val="left" w:pos="-1276"/>
        </w:tabs>
        <w:ind w:firstLine="709"/>
        <w:jc w:val="both"/>
        <w:rPr>
          <w:rFonts w:ascii="Times New Roman" w:hAnsi="Times New Roman" w:cs="Times New Roman"/>
          <w:sz w:val="24"/>
          <w:szCs w:val="24"/>
        </w:rPr>
      </w:pPr>
      <w:r w:rsidRPr="00343002">
        <w:rPr>
          <w:rFonts w:ascii="Times New Roman" w:hAnsi="Times New Roman" w:cs="Times New Roman"/>
          <w:sz w:val="24"/>
          <w:szCs w:val="24"/>
        </w:rPr>
        <w:t>1) установление структуры органов территориального общественного самоуправления;</w:t>
      </w:r>
    </w:p>
    <w:p w14:paraId="5B4E4F14" w14:textId="77777777" w:rsidR="00A715C0" w:rsidRPr="00343002" w:rsidRDefault="00A715C0" w:rsidP="002223E2">
      <w:pPr>
        <w:pStyle w:val="ConsNormal"/>
        <w:tabs>
          <w:tab w:val="left" w:pos="-1276"/>
        </w:tabs>
        <w:ind w:firstLine="709"/>
        <w:jc w:val="both"/>
        <w:rPr>
          <w:rFonts w:ascii="Times New Roman" w:hAnsi="Times New Roman" w:cs="Times New Roman"/>
          <w:sz w:val="24"/>
          <w:szCs w:val="24"/>
        </w:rPr>
      </w:pPr>
      <w:r w:rsidRPr="00343002">
        <w:rPr>
          <w:rFonts w:ascii="Times New Roman" w:hAnsi="Times New Roman" w:cs="Times New Roman"/>
          <w:sz w:val="24"/>
          <w:szCs w:val="24"/>
        </w:rPr>
        <w:t xml:space="preserve">2) принятие устава территориального общественного самоуправления, внесение в него </w:t>
      </w:r>
      <w:r w:rsidRPr="00343002">
        <w:rPr>
          <w:rFonts w:ascii="Times New Roman" w:hAnsi="Times New Roman" w:cs="Times New Roman"/>
          <w:sz w:val="24"/>
          <w:szCs w:val="24"/>
        </w:rPr>
        <w:lastRenderedPageBreak/>
        <w:t>изменений и дополнений;</w:t>
      </w:r>
    </w:p>
    <w:p w14:paraId="663CA62D" w14:textId="77777777" w:rsidR="00A715C0" w:rsidRPr="00343002" w:rsidRDefault="00A715C0" w:rsidP="002223E2">
      <w:pPr>
        <w:pStyle w:val="ConsNormal"/>
        <w:tabs>
          <w:tab w:val="left" w:pos="-1276"/>
        </w:tabs>
        <w:ind w:firstLine="709"/>
        <w:jc w:val="both"/>
        <w:rPr>
          <w:rFonts w:ascii="Times New Roman" w:hAnsi="Times New Roman" w:cs="Times New Roman"/>
          <w:sz w:val="24"/>
          <w:szCs w:val="24"/>
        </w:rPr>
      </w:pPr>
      <w:r w:rsidRPr="00343002">
        <w:rPr>
          <w:rFonts w:ascii="Times New Roman" w:hAnsi="Times New Roman" w:cs="Times New Roman"/>
          <w:sz w:val="24"/>
          <w:szCs w:val="24"/>
        </w:rPr>
        <w:t>3) избрание органов территориального общественного самоуправления;</w:t>
      </w:r>
    </w:p>
    <w:p w14:paraId="3FC00C7A" w14:textId="77777777" w:rsidR="00A715C0" w:rsidRPr="00343002" w:rsidRDefault="00A715C0" w:rsidP="002223E2">
      <w:pPr>
        <w:pStyle w:val="ConsNormal"/>
        <w:tabs>
          <w:tab w:val="left" w:pos="-1276"/>
        </w:tabs>
        <w:ind w:firstLine="709"/>
        <w:jc w:val="both"/>
        <w:rPr>
          <w:rFonts w:ascii="Times New Roman" w:hAnsi="Times New Roman" w:cs="Times New Roman"/>
          <w:sz w:val="24"/>
          <w:szCs w:val="24"/>
        </w:rPr>
      </w:pPr>
      <w:r w:rsidRPr="00343002">
        <w:rPr>
          <w:rFonts w:ascii="Times New Roman" w:hAnsi="Times New Roman" w:cs="Times New Roman"/>
          <w:sz w:val="24"/>
          <w:szCs w:val="24"/>
        </w:rPr>
        <w:t>4) определение основных направлений деятельности территориального общественного самоуправления;</w:t>
      </w:r>
    </w:p>
    <w:p w14:paraId="45AB6F06" w14:textId="77777777" w:rsidR="00A715C0" w:rsidRPr="00343002" w:rsidRDefault="00A715C0" w:rsidP="002223E2">
      <w:pPr>
        <w:pStyle w:val="ConsNormal"/>
        <w:tabs>
          <w:tab w:val="left" w:pos="-1276"/>
        </w:tabs>
        <w:ind w:firstLine="709"/>
        <w:jc w:val="both"/>
        <w:rPr>
          <w:rFonts w:ascii="Times New Roman" w:hAnsi="Times New Roman" w:cs="Times New Roman"/>
          <w:sz w:val="24"/>
          <w:szCs w:val="24"/>
        </w:rPr>
      </w:pPr>
      <w:r w:rsidRPr="00343002">
        <w:rPr>
          <w:rFonts w:ascii="Times New Roman" w:hAnsi="Times New Roman" w:cs="Times New Roman"/>
          <w:sz w:val="24"/>
          <w:szCs w:val="24"/>
        </w:rPr>
        <w:t>5) утверждение сметы доходов и расходов территориального общественного самоуправления и отчета о ее исполнении;</w:t>
      </w:r>
    </w:p>
    <w:p w14:paraId="5CCF16B0" w14:textId="77777777" w:rsidR="00A715C0" w:rsidRPr="00343002" w:rsidRDefault="00A715C0" w:rsidP="002223E2">
      <w:pPr>
        <w:pStyle w:val="ConsNormal"/>
        <w:tabs>
          <w:tab w:val="left" w:pos="-1276"/>
        </w:tabs>
        <w:ind w:firstLine="709"/>
        <w:jc w:val="both"/>
        <w:rPr>
          <w:rFonts w:ascii="Times New Roman" w:hAnsi="Times New Roman" w:cs="Times New Roman"/>
          <w:sz w:val="24"/>
          <w:szCs w:val="24"/>
        </w:rPr>
      </w:pPr>
      <w:r w:rsidRPr="00343002">
        <w:rPr>
          <w:rFonts w:ascii="Times New Roman" w:hAnsi="Times New Roman" w:cs="Times New Roman"/>
          <w:sz w:val="24"/>
          <w:szCs w:val="24"/>
        </w:rPr>
        <w:t>6) рассмотрение и утверждение отчетов о деятельности органов территориального общественного самоуправления;</w:t>
      </w:r>
    </w:p>
    <w:p w14:paraId="0FA65228" w14:textId="77777777" w:rsidR="00A715C0" w:rsidRPr="00343002" w:rsidRDefault="00A715C0" w:rsidP="002223E2">
      <w:pPr>
        <w:pStyle w:val="ConsNormal"/>
        <w:tabs>
          <w:tab w:val="left" w:pos="-1276"/>
        </w:tabs>
        <w:ind w:firstLine="709"/>
        <w:jc w:val="both"/>
        <w:rPr>
          <w:rFonts w:ascii="Times New Roman" w:hAnsi="Times New Roman" w:cs="Times New Roman"/>
          <w:sz w:val="24"/>
          <w:szCs w:val="24"/>
        </w:rPr>
      </w:pPr>
      <w:r w:rsidRPr="00343002">
        <w:rPr>
          <w:rFonts w:ascii="Times New Roman" w:hAnsi="Times New Roman" w:cs="Times New Roman"/>
          <w:sz w:val="24"/>
          <w:szCs w:val="24"/>
        </w:rPr>
        <w:t>7) обсуждение инициативного проекта и принятие решения по вопросу о его одобрении.</w:t>
      </w:r>
    </w:p>
    <w:p w14:paraId="7AAA7170" w14:textId="77777777" w:rsidR="003E7A4E" w:rsidRPr="00343002" w:rsidRDefault="00467E9E" w:rsidP="002223E2">
      <w:pPr>
        <w:autoSpaceDE w:val="0"/>
        <w:autoSpaceDN w:val="0"/>
        <w:adjustRightInd w:val="0"/>
        <w:spacing w:after="0" w:line="240" w:lineRule="auto"/>
        <w:ind w:firstLine="709"/>
        <w:jc w:val="both"/>
        <w:rPr>
          <w:rFonts w:ascii="Times New Roman" w:hAnsi="Times New Roman"/>
          <w:bCs/>
          <w:sz w:val="24"/>
          <w:szCs w:val="24"/>
        </w:rPr>
      </w:pPr>
      <w:r w:rsidRPr="00343002">
        <w:rPr>
          <w:rFonts w:ascii="Times New Roman" w:hAnsi="Times New Roman"/>
          <w:bCs/>
          <w:sz w:val="24"/>
          <w:szCs w:val="24"/>
        </w:rPr>
        <w:t>10</w:t>
      </w:r>
      <w:r w:rsidR="003E7A4E" w:rsidRPr="00343002">
        <w:rPr>
          <w:rFonts w:ascii="Times New Roman" w:hAnsi="Times New Roman"/>
          <w:bCs/>
          <w:sz w:val="24"/>
          <w:szCs w:val="24"/>
        </w:rPr>
        <w:t>. Органы территориального общественного самоуправления:</w:t>
      </w:r>
    </w:p>
    <w:p w14:paraId="77CEDCA1" w14:textId="77777777" w:rsidR="003E7A4E" w:rsidRPr="00343002" w:rsidRDefault="003E7A4E" w:rsidP="002223E2">
      <w:pPr>
        <w:autoSpaceDE w:val="0"/>
        <w:autoSpaceDN w:val="0"/>
        <w:adjustRightInd w:val="0"/>
        <w:spacing w:after="0" w:line="240" w:lineRule="auto"/>
        <w:ind w:firstLine="709"/>
        <w:jc w:val="both"/>
        <w:rPr>
          <w:rFonts w:ascii="Times New Roman" w:hAnsi="Times New Roman"/>
          <w:bCs/>
          <w:sz w:val="24"/>
          <w:szCs w:val="24"/>
        </w:rPr>
      </w:pPr>
      <w:r w:rsidRPr="00343002">
        <w:rPr>
          <w:rFonts w:ascii="Times New Roman" w:hAnsi="Times New Roman"/>
          <w:bCs/>
          <w:sz w:val="24"/>
          <w:szCs w:val="24"/>
        </w:rPr>
        <w:t>1) представляют интересы населения, проживающего на соответствующей территории;</w:t>
      </w:r>
    </w:p>
    <w:p w14:paraId="55F311EF" w14:textId="77777777" w:rsidR="003E7A4E" w:rsidRPr="00343002" w:rsidRDefault="003E7A4E" w:rsidP="002223E2">
      <w:pPr>
        <w:autoSpaceDE w:val="0"/>
        <w:autoSpaceDN w:val="0"/>
        <w:adjustRightInd w:val="0"/>
        <w:spacing w:after="0" w:line="240" w:lineRule="auto"/>
        <w:ind w:firstLine="709"/>
        <w:jc w:val="both"/>
        <w:rPr>
          <w:rFonts w:ascii="Times New Roman" w:hAnsi="Times New Roman"/>
          <w:bCs/>
          <w:sz w:val="24"/>
          <w:szCs w:val="24"/>
        </w:rPr>
      </w:pPr>
      <w:r w:rsidRPr="00343002">
        <w:rPr>
          <w:rFonts w:ascii="Times New Roman" w:hAnsi="Times New Roman"/>
          <w:bCs/>
          <w:sz w:val="24"/>
          <w:szCs w:val="24"/>
        </w:rPr>
        <w:t>2) обеспечивают исполнение решений, принятых на собраниях и конференциях граждан;</w:t>
      </w:r>
    </w:p>
    <w:p w14:paraId="6903EAFE" w14:textId="77777777" w:rsidR="003E7A4E" w:rsidRPr="00343002" w:rsidRDefault="003E7A4E" w:rsidP="002223E2">
      <w:pPr>
        <w:autoSpaceDE w:val="0"/>
        <w:autoSpaceDN w:val="0"/>
        <w:adjustRightInd w:val="0"/>
        <w:spacing w:after="0" w:line="240" w:lineRule="auto"/>
        <w:ind w:firstLine="709"/>
        <w:jc w:val="both"/>
        <w:rPr>
          <w:rFonts w:ascii="Times New Roman" w:hAnsi="Times New Roman"/>
          <w:bCs/>
          <w:sz w:val="24"/>
          <w:szCs w:val="24"/>
        </w:rPr>
      </w:pPr>
      <w:r w:rsidRPr="00343002">
        <w:rPr>
          <w:rFonts w:ascii="Times New Roman" w:hAnsi="Times New Roman"/>
          <w:bCs/>
          <w:sz w:val="24"/>
          <w:szCs w:val="24"/>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14:paraId="565B0510" w14:textId="77777777" w:rsidR="003E7A4E" w:rsidRPr="00343002" w:rsidRDefault="003E7A4E" w:rsidP="002223E2">
      <w:pPr>
        <w:autoSpaceDE w:val="0"/>
        <w:autoSpaceDN w:val="0"/>
        <w:adjustRightInd w:val="0"/>
        <w:spacing w:after="0" w:line="240" w:lineRule="auto"/>
        <w:ind w:firstLine="709"/>
        <w:jc w:val="both"/>
        <w:rPr>
          <w:rFonts w:ascii="Times New Roman" w:hAnsi="Times New Roman"/>
          <w:bCs/>
          <w:sz w:val="24"/>
          <w:szCs w:val="24"/>
        </w:rPr>
      </w:pPr>
      <w:r w:rsidRPr="00343002">
        <w:rPr>
          <w:rFonts w:ascii="Times New Roman" w:hAnsi="Times New Roman"/>
          <w:bCs/>
          <w:sz w:val="24"/>
          <w:szCs w:val="24"/>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14:paraId="7CDE1B23" w14:textId="77777777" w:rsidR="000E4CA8" w:rsidRPr="00343002" w:rsidRDefault="000E4CA8" w:rsidP="002223E2">
      <w:pPr>
        <w:spacing w:after="0" w:line="240" w:lineRule="auto"/>
        <w:ind w:firstLine="540"/>
        <w:jc w:val="both"/>
        <w:rPr>
          <w:rFonts w:ascii="Times New Roman" w:eastAsia="Times New Roman" w:hAnsi="Times New Roman" w:cs="Times New Roman"/>
          <w:sz w:val="24"/>
          <w:szCs w:val="24"/>
        </w:rPr>
      </w:pPr>
      <w:r w:rsidRPr="00343002">
        <w:rPr>
          <w:rFonts w:ascii="Times New Roman" w:eastAsia="Times New Roman" w:hAnsi="Times New Roman" w:cs="Times New Roman"/>
          <w:sz w:val="24"/>
          <w:szCs w:val="24"/>
        </w:rPr>
        <w:t xml:space="preserve">  </w:t>
      </w:r>
      <w:r w:rsidR="00467E9E" w:rsidRPr="00343002">
        <w:rPr>
          <w:rFonts w:ascii="Times New Roman" w:eastAsia="Times New Roman" w:hAnsi="Times New Roman" w:cs="Times New Roman"/>
          <w:sz w:val="24"/>
          <w:szCs w:val="24"/>
        </w:rPr>
        <w:t>11</w:t>
      </w:r>
      <w:r w:rsidRPr="00343002">
        <w:rPr>
          <w:rFonts w:ascii="Times New Roman" w:eastAsia="Times New Roman" w:hAnsi="Times New Roman" w:cs="Times New Roman"/>
          <w:sz w:val="24"/>
          <w:szCs w:val="24"/>
        </w:rPr>
        <w:t>. Органы территориального общественного самоуправления могут выдвигать инициативный проект в качестве инициаторов проекта</w:t>
      </w:r>
      <w:r w:rsidR="00B318D1" w:rsidRPr="00343002">
        <w:rPr>
          <w:rFonts w:ascii="Times New Roman" w:eastAsia="Times New Roman" w:hAnsi="Times New Roman" w:cs="Times New Roman"/>
          <w:sz w:val="24"/>
          <w:szCs w:val="24"/>
        </w:rPr>
        <w:t>.</w:t>
      </w:r>
    </w:p>
    <w:p w14:paraId="6FC4163B" w14:textId="77777777" w:rsidR="003E7A4E" w:rsidRPr="00343002" w:rsidRDefault="00467E9E" w:rsidP="002223E2">
      <w:pPr>
        <w:autoSpaceDE w:val="0"/>
        <w:autoSpaceDN w:val="0"/>
        <w:adjustRightInd w:val="0"/>
        <w:spacing w:after="0" w:line="240" w:lineRule="auto"/>
        <w:ind w:firstLine="709"/>
        <w:jc w:val="both"/>
        <w:rPr>
          <w:rFonts w:ascii="Times New Roman" w:hAnsi="Times New Roman"/>
          <w:bCs/>
          <w:sz w:val="24"/>
          <w:szCs w:val="24"/>
        </w:rPr>
      </w:pPr>
      <w:r w:rsidRPr="00343002">
        <w:rPr>
          <w:rFonts w:ascii="Times New Roman" w:hAnsi="Times New Roman"/>
          <w:bCs/>
          <w:sz w:val="24"/>
          <w:szCs w:val="24"/>
        </w:rPr>
        <w:t>12</w:t>
      </w:r>
      <w:r w:rsidR="003E7A4E" w:rsidRPr="00343002">
        <w:rPr>
          <w:rFonts w:ascii="Times New Roman" w:hAnsi="Times New Roman"/>
          <w:bCs/>
          <w:sz w:val="24"/>
          <w:szCs w:val="24"/>
        </w:rPr>
        <w:t>. В уставе территориального общественного самоуправления устанавливаются:</w:t>
      </w:r>
    </w:p>
    <w:p w14:paraId="5095D3D6" w14:textId="77777777" w:rsidR="003E7A4E" w:rsidRPr="00343002" w:rsidRDefault="003E7A4E" w:rsidP="002223E2">
      <w:pPr>
        <w:autoSpaceDE w:val="0"/>
        <w:autoSpaceDN w:val="0"/>
        <w:adjustRightInd w:val="0"/>
        <w:spacing w:after="0" w:line="240" w:lineRule="auto"/>
        <w:ind w:firstLine="709"/>
        <w:jc w:val="both"/>
        <w:rPr>
          <w:rFonts w:ascii="Times New Roman" w:hAnsi="Times New Roman"/>
          <w:bCs/>
          <w:sz w:val="24"/>
          <w:szCs w:val="24"/>
        </w:rPr>
      </w:pPr>
      <w:r w:rsidRPr="00343002">
        <w:rPr>
          <w:rFonts w:ascii="Times New Roman" w:hAnsi="Times New Roman"/>
          <w:bCs/>
          <w:sz w:val="24"/>
          <w:szCs w:val="24"/>
        </w:rPr>
        <w:t>1) территория, на которой оно осуществляется;</w:t>
      </w:r>
    </w:p>
    <w:p w14:paraId="1EECA311" w14:textId="77777777" w:rsidR="003E7A4E" w:rsidRPr="00343002" w:rsidRDefault="003E7A4E" w:rsidP="002223E2">
      <w:pPr>
        <w:autoSpaceDE w:val="0"/>
        <w:autoSpaceDN w:val="0"/>
        <w:adjustRightInd w:val="0"/>
        <w:spacing w:after="0" w:line="240" w:lineRule="auto"/>
        <w:ind w:firstLine="709"/>
        <w:jc w:val="both"/>
        <w:rPr>
          <w:rFonts w:ascii="Times New Roman" w:hAnsi="Times New Roman"/>
          <w:bCs/>
          <w:sz w:val="24"/>
          <w:szCs w:val="24"/>
        </w:rPr>
      </w:pPr>
      <w:r w:rsidRPr="00343002">
        <w:rPr>
          <w:rFonts w:ascii="Times New Roman" w:hAnsi="Times New Roman"/>
          <w:bCs/>
          <w:sz w:val="24"/>
          <w:szCs w:val="24"/>
        </w:rPr>
        <w:t>2) цели, задачи, формы и основные направления деятельности территориального общественного самоуправления;</w:t>
      </w:r>
    </w:p>
    <w:p w14:paraId="77389359" w14:textId="77777777" w:rsidR="003E7A4E" w:rsidRPr="00343002" w:rsidRDefault="003E7A4E" w:rsidP="002223E2">
      <w:pPr>
        <w:autoSpaceDE w:val="0"/>
        <w:autoSpaceDN w:val="0"/>
        <w:adjustRightInd w:val="0"/>
        <w:spacing w:after="0" w:line="240" w:lineRule="auto"/>
        <w:ind w:firstLine="709"/>
        <w:jc w:val="both"/>
        <w:rPr>
          <w:rFonts w:ascii="Times New Roman" w:hAnsi="Times New Roman"/>
          <w:bCs/>
          <w:sz w:val="24"/>
          <w:szCs w:val="24"/>
        </w:rPr>
      </w:pPr>
      <w:r w:rsidRPr="00343002">
        <w:rPr>
          <w:rFonts w:ascii="Times New Roman" w:hAnsi="Times New Roman"/>
          <w:bCs/>
          <w:sz w:val="24"/>
          <w:szCs w:val="24"/>
        </w:rPr>
        <w:t>3) порядок формирования, прекращения полномочий, права и обязанности, срок полномочий органов территориального общественного самоуправления;</w:t>
      </w:r>
    </w:p>
    <w:p w14:paraId="5079A4CF" w14:textId="77777777" w:rsidR="003E7A4E" w:rsidRPr="00343002" w:rsidRDefault="003E7A4E" w:rsidP="002223E2">
      <w:pPr>
        <w:autoSpaceDE w:val="0"/>
        <w:autoSpaceDN w:val="0"/>
        <w:adjustRightInd w:val="0"/>
        <w:spacing w:after="0" w:line="240" w:lineRule="auto"/>
        <w:ind w:firstLine="709"/>
        <w:jc w:val="both"/>
        <w:rPr>
          <w:rFonts w:ascii="Times New Roman" w:hAnsi="Times New Roman"/>
          <w:bCs/>
          <w:sz w:val="24"/>
          <w:szCs w:val="24"/>
        </w:rPr>
      </w:pPr>
      <w:r w:rsidRPr="00343002">
        <w:rPr>
          <w:rFonts w:ascii="Times New Roman" w:hAnsi="Times New Roman"/>
          <w:bCs/>
          <w:sz w:val="24"/>
          <w:szCs w:val="24"/>
        </w:rPr>
        <w:t>4) порядок принятия решений;</w:t>
      </w:r>
    </w:p>
    <w:p w14:paraId="65B46D31" w14:textId="77777777" w:rsidR="003E7A4E" w:rsidRPr="00343002" w:rsidRDefault="003E7A4E" w:rsidP="002223E2">
      <w:pPr>
        <w:autoSpaceDE w:val="0"/>
        <w:autoSpaceDN w:val="0"/>
        <w:adjustRightInd w:val="0"/>
        <w:spacing w:after="0" w:line="240" w:lineRule="auto"/>
        <w:ind w:firstLine="709"/>
        <w:jc w:val="both"/>
        <w:rPr>
          <w:rFonts w:ascii="Times New Roman" w:hAnsi="Times New Roman"/>
          <w:bCs/>
          <w:sz w:val="24"/>
          <w:szCs w:val="24"/>
        </w:rPr>
      </w:pPr>
      <w:r w:rsidRPr="00343002">
        <w:rPr>
          <w:rFonts w:ascii="Times New Roman" w:hAnsi="Times New Roman"/>
          <w:bCs/>
          <w:sz w:val="24"/>
          <w:szCs w:val="24"/>
        </w:rPr>
        <w:t>5) порядок приобретения имущества, а также порядок пользования и распоряжения указанным имуществом и финансовыми средствами;</w:t>
      </w:r>
    </w:p>
    <w:p w14:paraId="55CDE264" w14:textId="77777777" w:rsidR="003E7A4E" w:rsidRPr="00343002" w:rsidRDefault="003E7A4E" w:rsidP="002223E2">
      <w:pPr>
        <w:autoSpaceDE w:val="0"/>
        <w:autoSpaceDN w:val="0"/>
        <w:adjustRightInd w:val="0"/>
        <w:spacing w:after="0" w:line="240" w:lineRule="auto"/>
        <w:ind w:firstLine="709"/>
        <w:jc w:val="both"/>
        <w:rPr>
          <w:rFonts w:ascii="Times New Roman" w:hAnsi="Times New Roman"/>
          <w:bCs/>
          <w:sz w:val="24"/>
          <w:szCs w:val="24"/>
        </w:rPr>
      </w:pPr>
      <w:r w:rsidRPr="00343002">
        <w:rPr>
          <w:rFonts w:ascii="Times New Roman" w:hAnsi="Times New Roman"/>
          <w:bCs/>
          <w:sz w:val="24"/>
          <w:szCs w:val="24"/>
        </w:rPr>
        <w:t>6) порядок прекращения осуществления территориального общественного самоуправления.</w:t>
      </w:r>
    </w:p>
    <w:p w14:paraId="5672FE41" w14:textId="77777777" w:rsidR="003E7A4E" w:rsidRPr="00343002" w:rsidRDefault="003E7A4E" w:rsidP="002223E2">
      <w:pPr>
        <w:autoSpaceDE w:val="0"/>
        <w:autoSpaceDN w:val="0"/>
        <w:adjustRightInd w:val="0"/>
        <w:spacing w:after="0" w:line="240" w:lineRule="auto"/>
        <w:ind w:firstLine="709"/>
        <w:jc w:val="both"/>
        <w:rPr>
          <w:rFonts w:ascii="Times New Roman" w:hAnsi="Times New Roman"/>
          <w:bCs/>
          <w:sz w:val="24"/>
          <w:szCs w:val="24"/>
        </w:rPr>
      </w:pPr>
      <w:r w:rsidRPr="00343002">
        <w:rPr>
          <w:rFonts w:ascii="Times New Roman" w:hAnsi="Times New Roman"/>
          <w:bCs/>
          <w:sz w:val="24"/>
          <w:szCs w:val="24"/>
        </w:rPr>
        <w:t>1</w:t>
      </w:r>
      <w:r w:rsidR="00467E9E" w:rsidRPr="00343002">
        <w:rPr>
          <w:rFonts w:ascii="Times New Roman" w:hAnsi="Times New Roman"/>
          <w:bCs/>
          <w:sz w:val="24"/>
          <w:szCs w:val="24"/>
        </w:rPr>
        <w:t>3</w:t>
      </w:r>
      <w:r w:rsidRPr="00343002">
        <w:rPr>
          <w:rFonts w:ascii="Times New Roman" w:hAnsi="Times New Roman"/>
          <w:bCs/>
          <w:sz w:val="24"/>
          <w:szCs w:val="24"/>
        </w:rPr>
        <w:t>.</w:t>
      </w:r>
      <w:r w:rsidR="00467E9E" w:rsidRPr="00343002">
        <w:rPr>
          <w:rFonts w:ascii="Times New Roman" w:hAnsi="Times New Roman"/>
          <w:bCs/>
          <w:sz w:val="24"/>
          <w:szCs w:val="24"/>
        </w:rPr>
        <w:t xml:space="preserve"> </w:t>
      </w:r>
      <w:r w:rsidRPr="00343002">
        <w:rPr>
          <w:rFonts w:ascii="Times New Roman" w:hAnsi="Times New Roman"/>
          <w:bCs/>
          <w:sz w:val="24"/>
          <w:szCs w:val="24"/>
        </w:rPr>
        <w:t>Дополнительные требования к уставу территориального общественного самоуправления органами местного самоуправления устанавливаться не могут.</w:t>
      </w:r>
    </w:p>
    <w:p w14:paraId="1490DAFC" w14:textId="1F855FD2" w:rsidR="00467E9E" w:rsidRPr="00343002" w:rsidRDefault="00467E9E" w:rsidP="002223E2">
      <w:pPr>
        <w:autoSpaceDE w:val="0"/>
        <w:autoSpaceDN w:val="0"/>
        <w:adjustRightInd w:val="0"/>
        <w:spacing w:after="0" w:line="240" w:lineRule="auto"/>
        <w:ind w:firstLine="709"/>
        <w:jc w:val="both"/>
        <w:rPr>
          <w:rFonts w:ascii="Times New Roman" w:hAnsi="Times New Roman" w:cs="Times New Roman"/>
          <w:bCs/>
          <w:sz w:val="24"/>
          <w:szCs w:val="24"/>
        </w:rPr>
      </w:pPr>
      <w:r w:rsidRPr="00343002">
        <w:rPr>
          <w:rFonts w:ascii="Times New Roman" w:hAnsi="Times New Roman" w:cs="Times New Roman"/>
          <w:sz w:val="24"/>
          <w:szCs w:val="24"/>
        </w:rPr>
        <w:t>14.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Совета</w:t>
      </w:r>
      <w:r w:rsidRPr="00343002">
        <w:rPr>
          <w:rFonts w:ascii="Times New Roman" w:hAnsi="Times New Roman" w:cs="Times New Roman"/>
          <w:bCs/>
          <w:sz w:val="24"/>
          <w:szCs w:val="24"/>
        </w:rPr>
        <w:t xml:space="preserve"> </w:t>
      </w:r>
      <w:r w:rsidR="006E0E18" w:rsidRPr="00343002">
        <w:rPr>
          <w:rFonts w:ascii="Times New Roman" w:hAnsi="Times New Roman" w:cs="Times New Roman"/>
          <w:bCs/>
          <w:sz w:val="24"/>
          <w:szCs w:val="24"/>
        </w:rPr>
        <w:t>депутатов.</w:t>
      </w:r>
    </w:p>
    <w:p w14:paraId="142DA115" w14:textId="77777777" w:rsidR="00467E9E" w:rsidRPr="00343002" w:rsidRDefault="00467E9E" w:rsidP="002223E2">
      <w:pPr>
        <w:autoSpaceDE w:val="0"/>
        <w:autoSpaceDN w:val="0"/>
        <w:adjustRightInd w:val="0"/>
        <w:spacing w:after="0" w:line="240" w:lineRule="auto"/>
        <w:jc w:val="both"/>
        <w:rPr>
          <w:rFonts w:ascii="Times New Roman" w:hAnsi="Times New Roman"/>
          <w:bCs/>
          <w:sz w:val="24"/>
          <w:szCs w:val="24"/>
        </w:rPr>
      </w:pPr>
    </w:p>
    <w:p w14:paraId="35896A90" w14:textId="77777777" w:rsidR="003E7A4E" w:rsidRPr="00343002" w:rsidRDefault="003E7A4E" w:rsidP="002223E2">
      <w:pPr>
        <w:autoSpaceDE w:val="0"/>
        <w:autoSpaceDN w:val="0"/>
        <w:adjustRightInd w:val="0"/>
        <w:spacing w:after="0" w:line="240" w:lineRule="auto"/>
        <w:jc w:val="center"/>
        <w:rPr>
          <w:rFonts w:ascii="Times New Roman" w:hAnsi="Times New Roman"/>
          <w:b/>
          <w:bCs/>
          <w:sz w:val="24"/>
          <w:szCs w:val="24"/>
        </w:rPr>
      </w:pPr>
      <w:r w:rsidRPr="00343002">
        <w:rPr>
          <w:rFonts w:ascii="Times New Roman" w:hAnsi="Times New Roman"/>
          <w:b/>
          <w:bCs/>
          <w:sz w:val="24"/>
          <w:szCs w:val="24"/>
        </w:rPr>
        <w:t xml:space="preserve">Статья </w:t>
      </w:r>
      <w:r w:rsidR="00805E70" w:rsidRPr="00343002">
        <w:rPr>
          <w:rFonts w:ascii="Times New Roman" w:hAnsi="Times New Roman"/>
          <w:b/>
          <w:bCs/>
          <w:sz w:val="24"/>
          <w:szCs w:val="24"/>
        </w:rPr>
        <w:t>2</w:t>
      </w:r>
      <w:r w:rsidR="0026599A" w:rsidRPr="00343002">
        <w:rPr>
          <w:rFonts w:ascii="Times New Roman" w:hAnsi="Times New Roman"/>
          <w:b/>
          <w:bCs/>
          <w:sz w:val="24"/>
          <w:szCs w:val="24"/>
        </w:rPr>
        <w:t>1</w:t>
      </w:r>
      <w:r w:rsidRPr="00343002">
        <w:rPr>
          <w:rFonts w:ascii="Times New Roman" w:hAnsi="Times New Roman"/>
          <w:b/>
          <w:bCs/>
          <w:sz w:val="24"/>
          <w:szCs w:val="24"/>
        </w:rPr>
        <w:t>. Публичные слушания, общественные обсуждения</w:t>
      </w:r>
    </w:p>
    <w:p w14:paraId="73C9D82C" w14:textId="77777777" w:rsidR="003E7A4E" w:rsidRPr="00343002" w:rsidRDefault="003E7A4E" w:rsidP="002223E2">
      <w:pPr>
        <w:autoSpaceDE w:val="0"/>
        <w:autoSpaceDN w:val="0"/>
        <w:adjustRightInd w:val="0"/>
        <w:spacing w:after="0" w:line="240" w:lineRule="auto"/>
        <w:ind w:firstLine="709"/>
        <w:jc w:val="both"/>
        <w:rPr>
          <w:rFonts w:ascii="Times New Roman" w:hAnsi="Times New Roman"/>
          <w:bCs/>
          <w:sz w:val="24"/>
          <w:szCs w:val="24"/>
        </w:rPr>
      </w:pPr>
    </w:p>
    <w:p w14:paraId="2177033A" w14:textId="77777777" w:rsidR="003E7A4E" w:rsidRPr="00343002" w:rsidRDefault="003E7A4E" w:rsidP="002223E2">
      <w:pPr>
        <w:autoSpaceDE w:val="0"/>
        <w:autoSpaceDN w:val="0"/>
        <w:adjustRightInd w:val="0"/>
        <w:spacing w:after="0" w:line="240" w:lineRule="auto"/>
        <w:ind w:firstLine="709"/>
        <w:jc w:val="both"/>
        <w:rPr>
          <w:rFonts w:ascii="Times New Roman" w:hAnsi="Times New Roman"/>
          <w:bCs/>
          <w:sz w:val="24"/>
          <w:szCs w:val="24"/>
        </w:rPr>
      </w:pPr>
      <w:r w:rsidRPr="00343002">
        <w:rPr>
          <w:rFonts w:ascii="Times New Roman" w:hAnsi="Times New Roman"/>
          <w:bCs/>
          <w:sz w:val="24"/>
          <w:szCs w:val="24"/>
        </w:rPr>
        <w:t xml:space="preserve">1. Для обсуждения проектов муниципальных правовых актов по вопросам местного значения с участием жителей </w:t>
      </w:r>
      <w:r w:rsidR="003F4D2E" w:rsidRPr="00343002">
        <w:rPr>
          <w:rFonts w:ascii="Times New Roman" w:hAnsi="Times New Roman"/>
          <w:bCs/>
          <w:sz w:val="24"/>
          <w:szCs w:val="24"/>
        </w:rPr>
        <w:t>поселения</w:t>
      </w:r>
      <w:r w:rsidRPr="00343002">
        <w:rPr>
          <w:rFonts w:ascii="Times New Roman" w:hAnsi="Times New Roman"/>
          <w:bCs/>
          <w:sz w:val="24"/>
          <w:szCs w:val="24"/>
        </w:rPr>
        <w:t xml:space="preserve"> Советом депутатов</w:t>
      </w:r>
      <w:r w:rsidR="003F4D2E" w:rsidRPr="00343002">
        <w:rPr>
          <w:rFonts w:ascii="Times New Roman" w:hAnsi="Times New Roman"/>
          <w:bCs/>
          <w:sz w:val="24"/>
          <w:szCs w:val="24"/>
        </w:rPr>
        <w:t>,</w:t>
      </w:r>
      <w:r w:rsidRPr="00343002">
        <w:rPr>
          <w:rFonts w:ascii="Times New Roman" w:hAnsi="Times New Roman"/>
          <w:bCs/>
          <w:sz w:val="24"/>
          <w:szCs w:val="24"/>
        </w:rPr>
        <w:t xml:space="preserve"> </w:t>
      </w:r>
      <w:r w:rsidR="003F4D2E" w:rsidRPr="00343002">
        <w:rPr>
          <w:rFonts w:ascii="Times New Roman" w:hAnsi="Times New Roman"/>
          <w:bCs/>
          <w:sz w:val="24"/>
          <w:szCs w:val="24"/>
        </w:rPr>
        <w:t>г</w:t>
      </w:r>
      <w:r w:rsidRPr="00343002">
        <w:rPr>
          <w:rFonts w:ascii="Times New Roman" w:hAnsi="Times New Roman"/>
          <w:bCs/>
          <w:sz w:val="24"/>
          <w:szCs w:val="24"/>
        </w:rPr>
        <w:t>лавой поселени</w:t>
      </w:r>
      <w:r w:rsidR="00A87A63" w:rsidRPr="00343002">
        <w:rPr>
          <w:rFonts w:ascii="Times New Roman" w:hAnsi="Times New Roman"/>
          <w:bCs/>
          <w:sz w:val="24"/>
          <w:szCs w:val="24"/>
        </w:rPr>
        <w:t>я</w:t>
      </w:r>
      <w:r w:rsidRPr="00343002">
        <w:rPr>
          <w:rFonts w:ascii="Times New Roman" w:hAnsi="Times New Roman"/>
          <w:bCs/>
          <w:sz w:val="24"/>
          <w:szCs w:val="24"/>
        </w:rPr>
        <w:t xml:space="preserve"> могут проводиться публичные слушания.</w:t>
      </w:r>
    </w:p>
    <w:p w14:paraId="6DC389A1" w14:textId="77777777" w:rsidR="003E7A4E" w:rsidRPr="00343002" w:rsidRDefault="003E7A4E" w:rsidP="002223E2">
      <w:pPr>
        <w:autoSpaceDE w:val="0"/>
        <w:autoSpaceDN w:val="0"/>
        <w:adjustRightInd w:val="0"/>
        <w:spacing w:after="0" w:line="240" w:lineRule="auto"/>
        <w:ind w:firstLine="709"/>
        <w:jc w:val="both"/>
        <w:rPr>
          <w:rFonts w:ascii="Times New Roman" w:hAnsi="Times New Roman"/>
          <w:bCs/>
          <w:sz w:val="24"/>
          <w:szCs w:val="24"/>
        </w:rPr>
      </w:pPr>
      <w:r w:rsidRPr="00343002">
        <w:rPr>
          <w:rFonts w:ascii="Times New Roman" w:hAnsi="Times New Roman"/>
          <w:bCs/>
          <w:sz w:val="24"/>
          <w:szCs w:val="24"/>
        </w:rPr>
        <w:t xml:space="preserve">2. Публичные слушания проводятся по инициативе населения, Совета депутатов, </w:t>
      </w:r>
      <w:r w:rsidR="003F4D2E" w:rsidRPr="00343002">
        <w:rPr>
          <w:rFonts w:ascii="Times New Roman" w:hAnsi="Times New Roman"/>
          <w:bCs/>
          <w:sz w:val="24"/>
          <w:szCs w:val="24"/>
        </w:rPr>
        <w:t>г</w:t>
      </w:r>
      <w:r w:rsidRPr="00343002">
        <w:rPr>
          <w:rFonts w:ascii="Times New Roman" w:hAnsi="Times New Roman"/>
          <w:bCs/>
          <w:sz w:val="24"/>
          <w:szCs w:val="24"/>
        </w:rPr>
        <w:t>лавы поселени</w:t>
      </w:r>
      <w:r w:rsidR="00A87A63" w:rsidRPr="00343002">
        <w:rPr>
          <w:rFonts w:ascii="Times New Roman" w:hAnsi="Times New Roman"/>
          <w:bCs/>
          <w:sz w:val="24"/>
          <w:szCs w:val="24"/>
        </w:rPr>
        <w:t>я</w:t>
      </w:r>
      <w:r w:rsidRPr="00343002">
        <w:rPr>
          <w:rFonts w:ascii="Times New Roman" w:hAnsi="Times New Roman"/>
          <w:bCs/>
          <w:sz w:val="24"/>
          <w:szCs w:val="24"/>
        </w:rPr>
        <w:t xml:space="preserve"> или </w:t>
      </w:r>
      <w:r w:rsidR="003F4D2E" w:rsidRPr="00343002">
        <w:rPr>
          <w:rFonts w:ascii="Times New Roman" w:hAnsi="Times New Roman"/>
          <w:bCs/>
          <w:sz w:val="24"/>
          <w:szCs w:val="24"/>
        </w:rPr>
        <w:t>г</w:t>
      </w:r>
      <w:r w:rsidRPr="00343002">
        <w:rPr>
          <w:rFonts w:ascii="Times New Roman" w:hAnsi="Times New Roman"/>
          <w:bCs/>
          <w:sz w:val="24"/>
          <w:szCs w:val="24"/>
        </w:rPr>
        <w:t>лавы администрации, осуществляющего свои полномочия на основе контракта.</w:t>
      </w:r>
    </w:p>
    <w:p w14:paraId="0183E339" w14:textId="77777777" w:rsidR="00D4643B" w:rsidRPr="00343002" w:rsidRDefault="003E7A4E" w:rsidP="002223E2">
      <w:pPr>
        <w:autoSpaceDE w:val="0"/>
        <w:autoSpaceDN w:val="0"/>
        <w:adjustRightInd w:val="0"/>
        <w:spacing w:after="0" w:line="240" w:lineRule="auto"/>
        <w:ind w:firstLine="709"/>
        <w:jc w:val="both"/>
        <w:rPr>
          <w:rFonts w:ascii="Times New Roman" w:hAnsi="Times New Roman"/>
          <w:bCs/>
          <w:sz w:val="24"/>
          <w:szCs w:val="24"/>
        </w:rPr>
      </w:pPr>
      <w:r w:rsidRPr="00343002">
        <w:rPr>
          <w:rFonts w:ascii="Times New Roman" w:hAnsi="Times New Roman"/>
          <w:bCs/>
          <w:sz w:val="24"/>
          <w:szCs w:val="24"/>
        </w:rPr>
        <w:lastRenderedPageBreak/>
        <w:t xml:space="preserve">3. Публичные слушания, проводимые по инициативе населения или Совета депутатов, назначаются Советом депутатов, а по инициативе </w:t>
      </w:r>
      <w:r w:rsidR="003F4D2E" w:rsidRPr="00343002">
        <w:rPr>
          <w:rFonts w:ascii="Times New Roman" w:hAnsi="Times New Roman"/>
          <w:bCs/>
          <w:sz w:val="24"/>
          <w:szCs w:val="24"/>
        </w:rPr>
        <w:t>г</w:t>
      </w:r>
      <w:r w:rsidRPr="00343002">
        <w:rPr>
          <w:rFonts w:ascii="Times New Roman" w:hAnsi="Times New Roman"/>
          <w:bCs/>
          <w:sz w:val="24"/>
          <w:szCs w:val="24"/>
        </w:rPr>
        <w:t>лавы поселени</w:t>
      </w:r>
      <w:r w:rsidR="00A87A63" w:rsidRPr="00343002">
        <w:rPr>
          <w:rFonts w:ascii="Times New Roman" w:hAnsi="Times New Roman"/>
          <w:bCs/>
          <w:sz w:val="24"/>
          <w:szCs w:val="24"/>
        </w:rPr>
        <w:t>я</w:t>
      </w:r>
      <w:r w:rsidRPr="00343002">
        <w:rPr>
          <w:rFonts w:ascii="Times New Roman" w:hAnsi="Times New Roman"/>
          <w:bCs/>
          <w:sz w:val="24"/>
          <w:szCs w:val="24"/>
        </w:rPr>
        <w:t xml:space="preserve"> или </w:t>
      </w:r>
      <w:r w:rsidR="003F4D2E" w:rsidRPr="00343002">
        <w:rPr>
          <w:rFonts w:ascii="Times New Roman" w:hAnsi="Times New Roman"/>
          <w:bCs/>
          <w:sz w:val="24"/>
          <w:szCs w:val="24"/>
        </w:rPr>
        <w:t>г</w:t>
      </w:r>
      <w:r w:rsidRPr="00343002">
        <w:rPr>
          <w:rFonts w:ascii="Times New Roman" w:hAnsi="Times New Roman"/>
          <w:bCs/>
          <w:sz w:val="24"/>
          <w:szCs w:val="24"/>
        </w:rPr>
        <w:t xml:space="preserve">лавы </w:t>
      </w:r>
      <w:r w:rsidR="003F4D2E" w:rsidRPr="00343002">
        <w:rPr>
          <w:rFonts w:ascii="Times New Roman" w:hAnsi="Times New Roman"/>
          <w:bCs/>
          <w:sz w:val="24"/>
          <w:szCs w:val="24"/>
        </w:rPr>
        <w:t>а</w:t>
      </w:r>
      <w:r w:rsidRPr="00343002">
        <w:rPr>
          <w:rFonts w:ascii="Times New Roman" w:hAnsi="Times New Roman"/>
          <w:bCs/>
          <w:sz w:val="24"/>
          <w:szCs w:val="24"/>
        </w:rPr>
        <w:t xml:space="preserve">дминистрации, осуществляющего свои полномочия на основе контракта - </w:t>
      </w:r>
      <w:r w:rsidR="003F4D2E" w:rsidRPr="00343002">
        <w:rPr>
          <w:rFonts w:ascii="Times New Roman" w:hAnsi="Times New Roman"/>
          <w:bCs/>
          <w:sz w:val="24"/>
          <w:szCs w:val="24"/>
        </w:rPr>
        <w:t>г</w:t>
      </w:r>
      <w:r w:rsidRPr="00343002">
        <w:rPr>
          <w:rFonts w:ascii="Times New Roman" w:hAnsi="Times New Roman"/>
          <w:bCs/>
          <w:sz w:val="24"/>
          <w:szCs w:val="24"/>
        </w:rPr>
        <w:t xml:space="preserve">лавой </w:t>
      </w:r>
      <w:r w:rsidR="007E73EA" w:rsidRPr="00343002">
        <w:rPr>
          <w:rFonts w:ascii="Times New Roman" w:hAnsi="Times New Roman"/>
          <w:bCs/>
          <w:sz w:val="24"/>
          <w:szCs w:val="24"/>
        </w:rPr>
        <w:t>поселения</w:t>
      </w:r>
      <w:r w:rsidRPr="00343002">
        <w:rPr>
          <w:rFonts w:ascii="Times New Roman" w:hAnsi="Times New Roman"/>
          <w:bCs/>
          <w:sz w:val="24"/>
          <w:szCs w:val="24"/>
        </w:rPr>
        <w:t>.</w:t>
      </w:r>
    </w:p>
    <w:p w14:paraId="3BB0AD64" w14:textId="77777777" w:rsidR="00A07BA3" w:rsidRPr="00343002" w:rsidRDefault="003E7A4E" w:rsidP="002223E2">
      <w:pPr>
        <w:autoSpaceDE w:val="0"/>
        <w:autoSpaceDN w:val="0"/>
        <w:adjustRightInd w:val="0"/>
        <w:spacing w:after="0" w:line="240" w:lineRule="auto"/>
        <w:ind w:firstLine="709"/>
        <w:jc w:val="both"/>
        <w:rPr>
          <w:rFonts w:ascii="Times New Roman" w:hAnsi="Times New Roman"/>
          <w:bCs/>
          <w:sz w:val="24"/>
          <w:szCs w:val="24"/>
        </w:rPr>
      </w:pPr>
      <w:r w:rsidRPr="00343002">
        <w:rPr>
          <w:rFonts w:ascii="Times New Roman" w:hAnsi="Times New Roman"/>
          <w:bCs/>
          <w:sz w:val="24"/>
          <w:szCs w:val="24"/>
        </w:rPr>
        <w:t>4. На публичные слушания должны выноситься</w:t>
      </w:r>
      <w:r w:rsidR="00A07BA3" w:rsidRPr="00343002">
        <w:rPr>
          <w:rFonts w:ascii="Times New Roman" w:hAnsi="Times New Roman"/>
          <w:bCs/>
          <w:sz w:val="24"/>
          <w:szCs w:val="24"/>
        </w:rPr>
        <w:t>:</w:t>
      </w:r>
    </w:p>
    <w:p w14:paraId="03F8AB33" w14:textId="77777777" w:rsidR="007E73EA" w:rsidRPr="00343002" w:rsidRDefault="007E73EA" w:rsidP="002223E2">
      <w:pPr>
        <w:autoSpaceDE w:val="0"/>
        <w:autoSpaceDN w:val="0"/>
        <w:adjustRightInd w:val="0"/>
        <w:spacing w:after="0" w:line="240" w:lineRule="auto"/>
        <w:ind w:firstLine="709"/>
        <w:jc w:val="both"/>
        <w:rPr>
          <w:rFonts w:ascii="Times New Roman" w:hAnsi="Times New Roman"/>
          <w:bCs/>
          <w:sz w:val="24"/>
          <w:szCs w:val="24"/>
        </w:rPr>
      </w:pPr>
      <w:r w:rsidRPr="00343002">
        <w:rPr>
          <w:rFonts w:ascii="Times New Roman" w:hAnsi="Times New Roman" w:cs="Times New Roman"/>
          <w:sz w:val="24"/>
          <w:szCs w:val="24"/>
        </w:rPr>
        <w:t xml:space="preserve">1) проект устава </w:t>
      </w:r>
      <w:r w:rsidR="00011CCF" w:rsidRPr="00343002">
        <w:rPr>
          <w:rFonts w:ascii="Times New Roman" w:hAnsi="Times New Roman" w:cs="Times New Roman"/>
          <w:sz w:val="24"/>
          <w:szCs w:val="24"/>
        </w:rPr>
        <w:t>поселения</w:t>
      </w:r>
      <w:r w:rsidRPr="00343002">
        <w:rPr>
          <w:rFonts w:ascii="Times New Roman" w:hAnsi="Times New Roman" w:cs="Times New Roman"/>
          <w:sz w:val="24"/>
          <w:szCs w:val="24"/>
        </w:rPr>
        <w:t xml:space="preserve">, а также проект </w:t>
      </w:r>
      <w:r w:rsidR="00011CCF" w:rsidRPr="00343002">
        <w:rPr>
          <w:rFonts w:ascii="Times New Roman" w:hAnsi="Times New Roman" w:cs="Times New Roman"/>
          <w:sz w:val="24"/>
          <w:szCs w:val="24"/>
        </w:rPr>
        <w:t>решения Совета депутатов</w:t>
      </w:r>
      <w:r w:rsidRPr="00343002">
        <w:rPr>
          <w:rFonts w:ascii="Times New Roman" w:hAnsi="Times New Roman" w:cs="Times New Roman"/>
          <w:sz w:val="24"/>
          <w:szCs w:val="24"/>
        </w:rPr>
        <w:t xml:space="preserve"> о внесении изменений и дополнений в устав</w:t>
      </w:r>
      <w:r w:rsidR="00011CCF" w:rsidRPr="00343002">
        <w:rPr>
          <w:rFonts w:ascii="Times New Roman" w:hAnsi="Times New Roman" w:cs="Times New Roman"/>
          <w:sz w:val="24"/>
          <w:szCs w:val="24"/>
        </w:rPr>
        <w:t xml:space="preserve"> поселения</w:t>
      </w:r>
      <w:r w:rsidRPr="00343002">
        <w:rPr>
          <w:rFonts w:ascii="Times New Roman" w:hAnsi="Times New Roman" w:cs="Times New Roman"/>
          <w:sz w:val="24"/>
          <w:szCs w:val="24"/>
        </w:rPr>
        <w:t xml:space="preserve">, кроме случаев, когда в устав </w:t>
      </w:r>
      <w:r w:rsidR="00011CCF" w:rsidRPr="00343002">
        <w:rPr>
          <w:rFonts w:ascii="Times New Roman" w:hAnsi="Times New Roman" w:cs="Times New Roman"/>
          <w:sz w:val="24"/>
          <w:szCs w:val="24"/>
        </w:rPr>
        <w:t xml:space="preserve">поселения </w:t>
      </w:r>
      <w:r w:rsidRPr="00343002">
        <w:rPr>
          <w:rFonts w:ascii="Times New Roman" w:hAnsi="Times New Roman" w:cs="Times New Roman"/>
          <w:sz w:val="24"/>
          <w:szCs w:val="24"/>
        </w:rPr>
        <w:t xml:space="preserve"> вносятся изменения в форме точного воспроизведения положений Конституции Российской Федерации, федеральных законов, устава или законов </w:t>
      </w:r>
      <w:r w:rsidR="00011CCF" w:rsidRPr="00343002">
        <w:rPr>
          <w:rFonts w:ascii="Times New Roman" w:hAnsi="Times New Roman" w:cs="Times New Roman"/>
          <w:sz w:val="24"/>
          <w:szCs w:val="24"/>
        </w:rPr>
        <w:t>Ленинградской области</w:t>
      </w:r>
      <w:r w:rsidRPr="00343002">
        <w:rPr>
          <w:rFonts w:ascii="Times New Roman" w:hAnsi="Times New Roman" w:cs="Times New Roman"/>
          <w:sz w:val="24"/>
          <w:szCs w:val="24"/>
        </w:rPr>
        <w:t xml:space="preserve"> в целях приведения данного устава в соответствие с этими нормативными правовыми актами;</w:t>
      </w:r>
    </w:p>
    <w:p w14:paraId="75CC889C" w14:textId="77777777" w:rsidR="00A07BA3" w:rsidRPr="00343002" w:rsidRDefault="007E73EA" w:rsidP="002223E2">
      <w:pPr>
        <w:autoSpaceDE w:val="0"/>
        <w:autoSpaceDN w:val="0"/>
        <w:adjustRightInd w:val="0"/>
        <w:spacing w:after="0" w:line="240" w:lineRule="auto"/>
        <w:ind w:firstLine="709"/>
        <w:jc w:val="both"/>
        <w:rPr>
          <w:rFonts w:ascii="Times New Roman" w:hAnsi="Times New Roman"/>
          <w:bCs/>
          <w:sz w:val="24"/>
          <w:szCs w:val="24"/>
        </w:rPr>
      </w:pPr>
      <w:r w:rsidRPr="00343002">
        <w:rPr>
          <w:rFonts w:ascii="Times New Roman" w:hAnsi="Times New Roman"/>
          <w:bCs/>
          <w:sz w:val="24"/>
          <w:szCs w:val="24"/>
        </w:rPr>
        <w:t>2) проект местного бюджета и отчет о его исполнении;</w:t>
      </w:r>
    </w:p>
    <w:p w14:paraId="42A1B4A5" w14:textId="77777777" w:rsidR="007E73EA" w:rsidRPr="00343002" w:rsidRDefault="00A07BA3" w:rsidP="002223E2">
      <w:pPr>
        <w:autoSpaceDE w:val="0"/>
        <w:autoSpaceDN w:val="0"/>
        <w:adjustRightInd w:val="0"/>
        <w:spacing w:after="0" w:line="240" w:lineRule="auto"/>
        <w:ind w:firstLine="709"/>
        <w:jc w:val="both"/>
        <w:rPr>
          <w:rFonts w:ascii="Times New Roman" w:hAnsi="Times New Roman"/>
          <w:bCs/>
          <w:sz w:val="24"/>
          <w:szCs w:val="24"/>
        </w:rPr>
      </w:pPr>
      <w:r w:rsidRPr="00343002">
        <w:rPr>
          <w:rFonts w:ascii="Times New Roman" w:hAnsi="Times New Roman"/>
          <w:bCs/>
          <w:sz w:val="24"/>
          <w:szCs w:val="24"/>
        </w:rPr>
        <w:t>3</w:t>
      </w:r>
      <w:r w:rsidR="007E73EA" w:rsidRPr="00343002">
        <w:rPr>
          <w:rFonts w:ascii="Times New Roman" w:hAnsi="Times New Roman"/>
          <w:bCs/>
          <w:sz w:val="24"/>
          <w:szCs w:val="24"/>
        </w:rPr>
        <w:t xml:space="preserve">) проект стратегии социально-экономического развития </w:t>
      </w:r>
      <w:r w:rsidR="00011CCF" w:rsidRPr="00343002">
        <w:rPr>
          <w:rFonts w:ascii="Times New Roman" w:hAnsi="Times New Roman"/>
          <w:bCs/>
          <w:sz w:val="24"/>
          <w:szCs w:val="24"/>
        </w:rPr>
        <w:t>поселения</w:t>
      </w:r>
      <w:r w:rsidR="007E73EA" w:rsidRPr="00343002">
        <w:rPr>
          <w:rFonts w:ascii="Times New Roman" w:hAnsi="Times New Roman"/>
          <w:bCs/>
          <w:sz w:val="24"/>
          <w:szCs w:val="24"/>
        </w:rPr>
        <w:t>;</w:t>
      </w:r>
    </w:p>
    <w:p w14:paraId="509BEE0A" w14:textId="77777777" w:rsidR="007E73EA" w:rsidRPr="00343002" w:rsidRDefault="007E73EA" w:rsidP="002223E2">
      <w:pPr>
        <w:autoSpaceDE w:val="0"/>
        <w:autoSpaceDN w:val="0"/>
        <w:adjustRightInd w:val="0"/>
        <w:spacing w:after="0" w:line="240" w:lineRule="auto"/>
        <w:ind w:firstLine="709"/>
        <w:jc w:val="both"/>
        <w:rPr>
          <w:rFonts w:ascii="Times New Roman" w:hAnsi="Times New Roman"/>
          <w:bCs/>
          <w:sz w:val="24"/>
          <w:szCs w:val="24"/>
        </w:rPr>
      </w:pPr>
      <w:r w:rsidRPr="00343002">
        <w:rPr>
          <w:rFonts w:ascii="Times New Roman" w:hAnsi="Times New Roman"/>
          <w:bCs/>
          <w:sz w:val="24"/>
          <w:szCs w:val="24"/>
        </w:rPr>
        <w:t xml:space="preserve">4) вопросы о преобразовании </w:t>
      </w:r>
      <w:r w:rsidR="00011CCF" w:rsidRPr="00343002">
        <w:rPr>
          <w:rFonts w:ascii="Times New Roman" w:hAnsi="Times New Roman"/>
          <w:bCs/>
          <w:sz w:val="24"/>
          <w:szCs w:val="24"/>
        </w:rPr>
        <w:t>поселения</w:t>
      </w:r>
      <w:r w:rsidRPr="00343002">
        <w:rPr>
          <w:rFonts w:ascii="Times New Roman" w:hAnsi="Times New Roman"/>
          <w:bCs/>
          <w:sz w:val="24"/>
          <w:szCs w:val="24"/>
        </w:rPr>
        <w:t xml:space="preserve">, за исключением случаев, если в соответствии </w:t>
      </w:r>
      <w:r w:rsidRPr="00343002">
        <w:rPr>
          <w:rFonts w:ascii="Times New Roman" w:hAnsi="Times New Roman" w:cs="Times New Roman"/>
          <w:bCs/>
          <w:sz w:val="24"/>
          <w:szCs w:val="24"/>
        </w:rPr>
        <w:t xml:space="preserve">со </w:t>
      </w:r>
      <w:hyperlink r:id="rId13" w:history="1">
        <w:r w:rsidRPr="00343002">
          <w:rPr>
            <w:rFonts w:ascii="Times New Roman" w:hAnsi="Times New Roman" w:cs="Times New Roman"/>
            <w:bCs/>
            <w:sz w:val="24"/>
            <w:szCs w:val="24"/>
          </w:rPr>
          <w:t>статьей 13</w:t>
        </w:r>
      </w:hyperlink>
      <w:r w:rsidRPr="00343002">
        <w:rPr>
          <w:rFonts w:ascii="Times New Roman" w:hAnsi="Times New Roman"/>
          <w:bCs/>
          <w:sz w:val="24"/>
          <w:szCs w:val="24"/>
        </w:rPr>
        <w:t xml:space="preserve"> Федерального закона </w:t>
      </w:r>
      <w:r w:rsidR="00A07BA3" w:rsidRPr="00343002">
        <w:rPr>
          <w:rFonts w:ascii="Times New Roman" w:hAnsi="Times New Roman"/>
          <w:bCs/>
          <w:sz w:val="24"/>
          <w:szCs w:val="24"/>
        </w:rPr>
        <w:t xml:space="preserve"> №131-ФЗ </w:t>
      </w:r>
      <w:r w:rsidRPr="00343002">
        <w:rPr>
          <w:rFonts w:ascii="Times New Roman" w:hAnsi="Times New Roman"/>
          <w:bCs/>
          <w:sz w:val="24"/>
          <w:szCs w:val="24"/>
        </w:rPr>
        <w:t xml:space="preserve">для преобразования </w:t>
      </w:r>
      <w:r w:rsidR="00011CCF" w:rsidRPr="00343002">
        <w:rPr>
          <w:rFonts w:ascii="Times New Roman" w:hAnsi="Times New Roman"/>
          <w:bCs/>
          <w:sz w:val="24"/>
          <w:szCs w:val="24"/>
        </w:rPr>
        <w:t>поселения</w:t>
      </w:r>
      <w:r w:rsidRPr="00343002">
        <w:rPr>
          <w:rFonts w:ascii="Times New Roman" w:hAnsi="Times New Roman"/>
          <w:bCs/>
          <w:sz w:val="24"/>
          <w:szCs w:val="24"/>
        </w:rPr>
        <w:t xml:space="preserve"> требуется получение согласия населения </w:t>
      </w:r>
      <w:r w:rsidR="00011CCF" w:rsidRPr="00343002">
        <w:rPr>
          <w:rFonts w:ascii="Times New Roman" w:hAnsi="Times New Roman"/>
          <w:bCs/>
          <w:sz w:val="24"/>
          <w:szCs w:val="24"/>
        </w:rPr>
        <w:t>поселения</w:t>
      </w:r>
      <w:r w:rsidRPr="00343002">
        <w:rPr>
          <w:rFonts w:ascii="Times New Roman" w:hAnsi="Times New Roman"/>
          <w:bCs/>
          <w:sz w:val="24"/>
          <w:szCs w:val="24"/>
        </w:rPr>
        <w:t>, выраженного путем голосования либо на сходах граждан</w:t>
      </w:r>
      <w:r w:rsidR="00011CCF" w:rsidRPr="00343002">
        <w:rPr>
          <w:rFonts w:ascii="Times New Roman" w:hAnsi="Times New Roman"/>
          <w:bCs/>
          <w:sz w:val="24"/>
          <w:szCs w:val="24"/>
        </w:rPr>
        <w:t>.</w:t>
      </w:r>
    </w:p>
    <w:p w14:paraId="0907D625" w14:textId="77777777" w:rsidR="003F4D2E" w:rsidRPr="00343002" w:rsidRDefault="00011CCF" w:rsidP="002223E2">
      <w:pPr>
        <w:widowControl w:val="0"/>
        <w:tabs>
          <w:tab w:val="left" w:pos="-1276"/>
          <w:tab w:val="left" w:pos="993"/>
        </w:tabs>
        <w:spacing w:after="0" w:line="240" w:lineRule="auto"/>
        <w:ind w:firstLine="709"/>
        <w:jc w:val="both"/>
        <w:rPr>
          <w:rFonts w:ascii="Times New Roman" w:hAnsi="Times New Roman"/>
          <w:bCs/>
          <w:sz w:val="24"/>
          <w:szCs w:val="24"/>
        </w:rPr>
      </w:pPr>
      <w:r w:rsidRPr="00343002">
        <w:rPr>
          <w:rFonts w:ascii="Times New Roman" w:hAnsi="Times New Roman"/>
          <w:bCs/>
          <w:sz w:val="24"/>
          <w:szCs w:val="24"/>
        </w:rPr>
        <w:t>5</w:t>
      </w:r>
      <w:r w:rsidR="003F4D2E" w:rsidRPr="00343002">
        <w:rPr>
          <w:rFonts w:ascii="Times New Roman" w:hAnsi="Times New Roman"/>
          <w:bCs/>
          <w:sz w:val="24"/>
          <w:szCs w:val="24"/>
        </w:rPr>
        <w:t>. Порядок организации и проведения публичных слушаний определяется нормативным правовым актом Совета</w:t>
      </w:r>
      <w:r w:rsidRPr="00343002">
        <w:rPr>
          <w:rFonts w:ascii="Times New Roman" w:hAnsi="Times New Roman"/>
          <w:bCs/>
          <w:sz w:val="24"/>
          <w:szCs w:val="24"/>
        </w:rPr>
        <w:t xml:space="preserve"> депутатов</w:t>
      </w:r>
      <w:r w:rsidR="003F4D2E" w:rsidRPr="00343002">
        <w:rPr>
          <w:rFonts w:ascii="Times New Roman" w:hAnsi="Times New Roman"/>
          <w:bCs/>
          <w:sz w:val="24"/>
          <w:szCs w:val="24"/>
        </w:rPr>
        <w:t xml:space="preserve">. </w:t>
      </w:r>
    </w:p>
    <w:p w14:paraId="0CAEFB1F" w14:textId="77777777" w:rsidR="009B3DFF" w:rsidRPr="00343002" w:rsidRDefault="00011CCF" w:rsidP="002223E2">
      <w:pPr>
        <w:widowControl w:val="0"/>
        <w:tabs>
          <w:tab w:val="left" w:pos="-1276"/>
        </w:tabs>
        <w:spacing w:after="0" w:line="240" w:lineRule="auto"/>
        <w:ind w:firstLine="709"/>
        <w:jc w:val="both"/>
        <w:rPr>
          <w:rFonts w:ascii="Times New Roman" w:hAnsi="Times New Roman"/>
          <w:bCs/>
          <w:sz w:val="24"/>
          <w:szCs w:val="24"/>
        </w:rPr>
      </w:pPr>
      <w:r w:rsidRPr="00343002">
        <w:rPr>
          <w:rFonts w:ascii="Times New Roman" w:hAnsi="Times New Roman"/>
          <w:bCs/>
          <w:sz w:val="24"/>
          <w:szCs w:val="24"/>
        </w:rPr>
        <w:t>6</w:t>
      </w:r>
      <w:r w:rsidR="003F4D2E" w:rsidRPr="00343002">
        <w:rPr>
          <w:rFonts w:ascii="Times New Roman" w:hAnsi="Times New Roman"/>
          <w:bCs/>
          <w:sz w:val="24"/>
          <w:szCs w:val="24"/>
        </w:rPr>
        <w:t>.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
    <w:p w14:paraId="2FE49826" w14:textId="77777777" w:rsidR="009B3DFF" w:rsidRPr="00343002" w:rsidRDefault="009B3DFF" w:rsidP="002223E2">
      <w:pPr>
        <w:autoSpaceDE w:val="0"/>
        <w:autoSpaceDN w:val="0"/>
        <w:adjustRightInd w:val="0"/>
        <w:spacing w:after="0" w:line="240" w:lineRule="auto"/>
        <w:ind w:firstLine="709"/>
        <w:jc w:val="center"/>
        <w:rPr>
          <w:rFonts w:ascii="Times New Roman" w:hAnsi="Times New Roman"/>
          <w:b/>
          <w:bCs/>
          <w:sz w:val="24"/>
          <w:szCs w:val="24"/>
        </w:rPr>
      </w:pPr>
    </w:p>
    <w:p w14:paraId="6FADB302" w14:textId="77777777" w:rsidR="003E7A4E" w:rsidRPr="00343002" w:rsidRDefault="003E7A4E" w:rsidP="002223E2">
      <w:pPr>
        <w:autoSpaceDE w:val="0"/>
        <w:autoSpaceDN w:val="0"/>
        <w:adjustRightInd w:val="0"/>
        <w:spacing w:after="0" w:line="240" w:lineRule="auto"/>
        <w:jc w:val="center"/>
        <w:rPr>
          <w:rFonts w:ascii="Times New Roman" w:hAnsi="Times New Roman"/>
          <w:b/>
          <w:bCs/>
          <w:sz w:val="24"/>
          <w:szCs w:val="24"/>
        </w:rPr>
      </w:pPr>
      <w:r w:rsidRPr="00343002">
        <w:rPr>
          <w:rFonts w:ascii="Times New Roman" w:hAnsi="Times New Roman"/>
          <w:b/>
          <w:bCs/>
          <w:sz w:val="24"/>
          <w:szCs w:val="24"/>
        </w:rPr>
        <w:t xml:space="preserve">Статья </w:t>
      </w:r>
      <w:r w:rsidR="00805E70" w:rsidRPr="00343002">
        <w:rPr>
          <w:rFonts w:ascii="Times New Roman" w:hAnsi="Times New Roman"/>
          <w:b/>
          <w:bCs/>
          <w:sz w:val="24"/>
          <w:szCs w:val="24"/>
        </w:rPr>
        <w:t>2</w:t>
      </w:r>
      <w:r w:rsidR="0026599A" w:rsidRPr="00343002">
        <w:rPr>
          <w:rFonts w:ascii="Times New Roman" w:hAnsi="Times New Roman"/>
          <w:b/>
          <w:bCs/>
          <w:sz w:val="24"/>
          <w:szCs w:val="24"/>
        </w:rPr>
        <w:t>2</w:t>
      </w:r>
      <w:r w:rsidRPr="00343002">
        <w:rPr>
          <w:rFonts w:ascii="Times New Roman" w:hAnsi="Times New Roman"/>
          <w:b/>
          <w:bCs/>
          <w:sz w:val="24"/>
          <w:szCs w:val="24"/>
        </w:rPr>
        <w:t>. Собрание граждан</w:t>
      </w:r>
    </w:p>
    <w:p w14:paraId="75B93F52" w14:textId="77777777" w:rsidR="003E7A4E" w:rsidRPr="00343002" w:rsidRDefault="003E7A4E" w:rsidP="002223E2">
      <w:pPr>
        <w:autoSpaceDE w:val="0"/>
        <w:autoSpaceDN w:val="0"/>
        <w:adjustRightInd w:val="0"/>
        <w:spacing w:after="0" w:line="240" w:lineRule="auto"/>
        <w:ind w:firstLine="709"/>
        <w:jc w:val="both"/>
        <w:rPr>
          <w:rFonts w:ascii="Times New Roman" w:hAnsi="Times New Roman"/>
          <w:bCs/>
          <w:sz w:val="24"/>
          <w:szCs w:val="24"/>
        </w:rPr>
      </w:pPr>
    </w:p>
    <w:p w14:paraId="5EBF26B2" w14:textId="77777777" w:rsidR="003E7A4E" w:rsidRPr="00343002" w:rsidRDefault="003E7A4E" w:rsidP="002223E2">
      <w:pPr>
        <w:autoSpaceDE w:val="0"/>
        <w:autoSpaceDN w:val="0"/>
        <w:adjustRightInd w:val="0"/>
        <w:spacing w:after="0" w:line="240" w:lineRule="auto"/>
        <w:ind w:firstLine="709"/>
        <w:jc w:val="both"/>
        <w:rPr>
          <w:rFonts w:ascii="Times New Roman" w:hAnsi="Times New Roman"/>
          <w:bCs/>
          <w:sz w:val="24"/>
          <w:szCs w:val="24"/>
        </w:rPr>
      </w:pPr>
      <w:r w:rsidRPr="00343002">
        <w:rPr>
          <w:rFonts w:ascii="Times New Roman" w:hAnsi="Times New Roman"/>
          <w:bCs/>
          <w:sz w:val="24"/>
          <w:szCs w:val="24"/>
        </w:rPr>
        <w:t xml:space="preserve">1. </w:t>
      </w:r>
      <w:r w:rsidR="004A5CE5" w:rsidRPr="00343002">
        <w:rPr>
          <w:rFonts w:ascii="Times New Roman" w:hAnsi="Times New Roman"/>
          <w:bCs/>
          <w:sz w:val="24"/>
          <w:szCs w:val="24"/>
        </w:rPr>
        <w:t xml:space="preserve">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поселения могут проводиться собрания граждан. </w:t>
      </w:r>
    </w:p>
    <w:p w14:paraId="663C68E2" w14:textId="77777777" w:rsidR="003E7A4E" w:rsidRPr="00343002" w:rsidRDefault="003E7A4E" w:rsidP="002223E2">
      <w:pPr>
        <w:autoSpaceDE w:val="0"/>
        <w:autoSpaceDN w:val="0"/>
        <w:adjustRightInd w:val="0"/>
        <w:spacing w:after="0" w:line="240" w:lineRule="auto"/>
        <w:ind w:firstLine="709"/>
        <w:jc w:val="both"/>
        <w:rPr>
          <w:rFonts w:ascii="Times New Roman" w:hAnsi="Times New Roman"/>
          <w:bCs/>
          <w:sz w:val="24"/>
          <w:szCs w:val="24"/>
        </w:rPr>
      </w:pPr>
      <w:r w:rsidRPr="00343002">
        <w:rPr>
          <w:rFonts w:ascii="Times New Roman" w:hAnsi="Times New Roman"/>
          <w:bCs/>
          <w:sz w:val="24"/>
          <w:szCs w:val="24"/>
        </w:rPr>
        <w:t xml:space="preserve">2. Собрание граждан проводится по инициативе населения, Совета депутатов, </w:t>
      </w:r>
      <w:r w:rsidR="004A5CE5" w:rsidRPr="00343002">
        <w:rPr>
          <w:rFonts w:ascii="Times New Roman" w:hAnsi="Times New Roman"/>
          <w:bCs/>
          <w:sz w:val="24"/>
          <w:szCs w:val="24"/>
        </w:rPr>
        <w:t>г</w:t>
      </w:r>
      <w:r w:rsidRPr="00343002">
        <w:rPr>
          <w:rFonts w:ascii="Times New Roman" w:hAnsi="Times New Roman"/>
          <w:bCs/>
          <w:sz w:val="24"/>
          <w:szCs w:val="24"/>
        </w:rPr>
        <w:t xml:space="preserve">лавы </w:t>
      </w:r>
      <w:r w:rsidR="00706C0A" w:rsidRPr="00343002">
        <w:rPr>
          <w:rFonts w:ascii="Times New Roman" w:hAnsi="Times New Roman"/>
          <w:bCs/>
          <w:sz w:val="24"/>
          <w:szCs w:val="24"/>
        </w:rPr>
        <w:t>поселения</w:t>
      </w:r>
      <w:r w:rsidRPr="00343002">
        <w:rPr>
          <w:rFonts w:ascii="Times New Roman" w:hAnsi="Times New Roman"/>
          <w:bCs/>
          <w:sz w:val="24"/>
          <w:szCs w:val="24"/>
        </w:rPr>
        <w:t xml:space="preserve">, </w:t>
      </w:r>
      <w:r w:rsidR="004A5CE5" w:rsidRPr="00343002">
        <w:rPr>
          <w:rFonts w:ascii="Times New Roman" w:hAnsi="Times New Roman"/>
          <w:bCs/>
          <w:sz w:val="24"/>
          <w:szCs w:val="24"/>
        </w:rPr>
        <w:t xml:space="preserve">главы администрации, </w:t>
      </w:r>
      <w:r w:rsidRPr="00343002">
        <w:rPr>
          <w:rFonts w:ascii="Times New Roman" w:hAnsi="Times New Roman"/>
          <w:bCs/>
          <w:sz w:val="24"/>
          <w:szCs w:val="24"/>
        </w:rPr>
        <w:t>а также в случаях, предусмотренных уставом территориального общественного самоуправления.</w:t>
      </w:r>
    </w:p>
    <w:p w14:paraId="3690875C" w14:textId="77777777" w:rsidR="00FA2D6C" w:rsidRPr="00343002" w:rsidRDefault="00FA2D6C" w:rsidP="002223E2">
      <w:pPr>
        <w:widowControl w:val="0"/>
        <w:tabs>
          <w:tab w:val="left" w:pos="-1276"/>
        </w:tabs>
        <w:spacing w:after="0" w:line="240" w:lineRule="auto"/>
        <w:ind w:firstLine="709"/>
        <w:jc w:val="both"/>
        <w:rPr>
          <w:rFonts w:ascii="Times New Roman" w:eastAsia="Andale Sans UI" w:hAnsi="Times New Roman" w:cs="Times New Roman"/>
          <w:kern w:val="2"/>
          <w:sz w:val="24"/>
          <w:szCs w:val="24"/>
          <w:lang w:eastAsia="ar-SA"/>
        </w:rPr>
      </w:pPr>
      <w:r w:rsidRPr="00343002">
        <w:rPr>
          <w:rFonts w:ascii="Times New Roman" w:eastAsia="Andale Sans UI" w:hAnsi="Times New Roman" w:cs="Times New Roman"/>
          <w:kern w:val="2"/>
          <w:sz w:val="24"/>
          <w:szCs w:val="24"/>
          <w:lang w:eastAsia="ar-SA"/>
        </w:rPr>
        <w:t>Собрание граждан, проводимое по инициативе Совета или главы поселения, назначается соответственно Советом или главой поселения.</w:t>
      </w:r>
    </w:p>
    <w:p w14:paraId="61A5A56B" w14:textId="77777777" w:rsidR="00FA2D6C" w:rsidRPr="00343002" w:rsidRDefault="00FA2D6C" w:rsidP="002223E2">
      <w:pPr>
        <w:widowControl w:val="0"/>
        <w:tabs>
          <w:tab w:val="left" w:pos="-1276"/>
        </w:tabs>
        <w:spacing w:after="0" w:line="240" w:lineRule="auto"/>
        <w:ind w:firstLine="709"/>
        <w:jc w:val="both"/>
        <w:rPr>
          <w:rFonts w:ascii="Times New Roman" w:eastAsia="Andale Sans UI" w:hAnsi="Times New Roman" w:cs="Times New Roman"/>
          <w:kern w:val="2"/>
          <w:sz w:val="24"/>
          <w:szCs w:val="24"/>
          <w:lang w:eastAsia="ar-SA"/>
        </w:rPr>
      </w:pPr>
      <w:r w:rsidRPr="00343002">
        <w:rPr>
          <w:rFonts w:ascii="Times New Roman" w:eastAsia="Andale Sans UI" w:hAnsi="Times New Roman" w:cs="Times New Roman"/>
          <w:kern w:val="2"/>
          <w:sz w:val="24"/>
          <w:szCs w:val="24"/>
          <w:lang w:eastAsia="ar-SA"/>
        </w:rPr>
        <w:t>Собрание граждан, проводимое по инициативе населения, назначается Советом на основании требования не менее 10 процентов жителей поселения, обладающих избирательным правом, выраженного путем сбора подписей среди жителей поселения.</w:t>
      </w:r>
    </w:p>
    <w:p w14:paraId="2AC7E146" w14:textId="77777777" w:rsidR="00FA2D6C" w:rsidRPr="00343002" w:rsidRDefault="00FA2D6C" w:rsidP="002223E2">
      <w:pPr>
        <w:widowControl w:val="0"/>
        <w:tabs>
          <w:tab w:val="left" w:pos="-1276"/>
        </w:tabs>
        <w:spacing w:after="0" w:line="240" w:lineRule="auto"/>
        <w:ind w:firstLine="709"/>
        <w:jc w:val="both"/>
        <w:rPr>
          <w:rFonts w:ascii="Times New Roman" w:eastAsia="Andale Sans UI" w:hAnsi="Times New Roman" w:cs="Times New Roman"/>
          <w:kern w:val="2"/>
          <w:sz w:val="24"/>
          <w:szCs w:val="24"/>
          <w:lang w:eastAsia="ar-SA"/>
        </w:rPr>
      </w:pPr>
      <w:r w:rsidRPr="00343002">
        <w:rPr>
          <w:rFonts w:ascii="Times New Roman" w:eastAsia="Andale Sans UI" w:hAnsi="Times New Roman" w:cs="Times New Roman"/>
          <w:kern w:val="2"/>
          <w:sz w:val="24"/>
          <w:szCs w:val="24"/>
          <w:lang w:eastAsia="ar-SA"/>
        </w:rPr>
        <w:t>В собрании граждан по вопросам внесения инициативных проектов и их рассмотрения вправе принимать участие жители соответствующей территории поселения,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w:t>
      </w:r>
    </w:p>
    <w:p w14:paraId="511A0761" w14:textId="77777777" w:rsidR="004A5CE5" w:rsidRPr="00343002" w:rsidRDefault="004A5CE5" w:rsidP="002223E2">
      <w:pPr>
        <w:widowControl w:val="0"/>
        <w:tabs>
          <w:tab w:val="left" w:pos="-1276"/>
        </w:tabs>
        <w:spacing w:after="0" w:line="240" w:lineRule="auto"/>
        <w:ind w:firstLine="851"/>
        <w:jc w:val="both"/>
        <w:rPr>
          <w:rFonts w:ascii="Times New Roman" w:eastAsia="Andale Sans UI" w:hAnsi="Times New Roman" w:cs="Times New Roman"/>
          <w:kern w:val="2"/>
          <w:sz w:val="24"/>
          <w:szCs w:val="24"/>
          <w:lang w:eastAsia="ar-SA"/>
        </w:rPr>
      </w:pPr>
      <w:r w:rsidRPr="00343002">
        <w:rPr>
          <w:rFonts w:ascii="Times New Roman" w:eastAsia="Andale Sans UI" w:hAnsi="Times New Roman" w:cs="Times New Roman"/>
          <w:kern w:val="2"/>
          <w:sz w:val="24"/>
          <w:szCs w:val="24"/>
          <w:lang w:eastAsia="ar-SA"/>
        </w:rPr>
        <w:t xml:space="preserve">3.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w:t>
      </w:r>
      <w:r w:rsidRPr="00343002">
        <w:rPr>
          <w:rFonts w:ascii="Times New Roman" w:eastAsia="Andale Sans UI" w:hAnsi="Times New Roman" w:cs="Times New Roman"/>
          <w:kern w:val="2"/>
          <w:sz w:val="24"/>
          <w:szCs w:val="24"/>
          <w:lang w:eastAsia="ar-SA"/>
        </w:rPr>
        <w:lastRenderedPageBreak/>
        <w:t>общественного самоуправления.</w:t>
      </w:r>
    </w:p>
    <w:p w14:paraId="6E9A02FB" w14:textId="77777777" w:rsidR="004A5CE5" w:rsidRPr="00343002" w:rsidRDefault="004A5CE5" w:rsidP="002223E2">
      <w:pPr>
        <w:widowControl w:val="0"/>
        <w:tabs>
          <w:tab w:val="left" w:pos="-1276"/>
        </w:tabs>
        <w:spacing w:after="0" w:line="240" w:lineRule="auto"/>
        <w:ind w:firstLine="851"/>
        <w:jc w:val="both"/>
        <w:rPr>
          <w:rFonts w:ascii="Times New Roman" w:eastAsia="Andale Sans UI" w:hAnsi="Times New Roman" w:cs="Times New Roman"/>
          <w:kern w:val="2"/>
          <w:sz w:val="24"/>
          <w:szCs w:val="24"/>
          <w:lang w:eastAsia="ar-SA"/>
        </w:rPr>
      </w:pPr>
      <w:r w:rsidRPr="00343002">
        <w:rPr>
          <w:rFonts w:ascii="Times New Roman" w:eastAsia="Andale Sans UI" w:hAnsi="Times New Roman" w:cs="Times New Roman"/>
          <w:kern w:val="2"/>
          <w:sz w:val="24"/>
          <w:szCs w:val="24"/>
          <w:lang w:eastAsia="ar-SA"/>
        </w:rPr>
        <w:t xml:space="preserve">4.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w:t>
      </w:r>
      <w:r w:rsidRPr="00343002">
        <w:rPr>
          <w:rFonts w:ascii="Times New Roman" w:eastAsia="Times New Roman" w:hAnsi="Times New Roman" w:cs="Times New Roman"/>
          <w:kern w:val="2"/>
          <w:sz w:val="24"/>
          <w:szCs w:val="24"/>
          <w:lang w:eastAsia="ar-SA"/>
        </w:rPr>
        <w:t>одной трети</w:t>
      </w:r>
      <w:r w:rsidRPr="00343002">
        <w:rPr>
          <w:rFonts w:ascii="Times New Roman" w:eastAsia="Andale Sans UI" w:hAnsi="Times New Roman" w:cs="Times New Roman"/>
          <w:kern w:val="2"/>
          <w:sz w:val="24"/>
          <w:szCs w:val="24"/>
          <w:lang w:eastAsia="ar-SA"/>
        </w:rPr>
        <w:t xml:space="preserve"> жителей соответствующей территории, достигших шестнадцатилетнего возраста.</w:t>
      </w:r>
    </w:p>
    <w:p w14:paraId="257142DC" w14:textId="77777777" w:rsidR="004A5CE5" w:rsidRPr="00343002" w:rsidRDefault="004A5CE5" w:rsidP="002223E2">
      <w:pPr>
        <w:widowControl w:val="0"/>
        <w:tabs>
          <w:tab w:val="left" w:pos="-1276"/>
          <w:tab w:val="left" w:pos="993"/>
        </w:tabs>
        <w:spacing w:after="0" w:line="240" w:lineRule="auto"/>
        <w:ind w:firstLine="851"/>
        <w:jc w:val="both"/>
        <w:rPr>
          <w:rFonts w:ascii="Times New Roman" w:eastAsia="Andale Sans UI" w:hAnsi="Times New Roman" w:cs="Times New Roman"/>
          <w:kern w:val="2"/>
          <w:sz w:val="24"/>
          <w:szCs w:val="24"/>
          <w:lang w:eastAsia="ar-SA"/>
        </w:rPr>
      </w:pPr>
      <w:r w:rsidRPr="00343002">
        <w:rPr>
          <w:rFonts w:ascii="Times New Roman" w:eastAsia="Andale Sans UI" w:hAnsi="Times New Roman" w:cs="Times New Roman"/>
          <w:kern w:val="2"/>
          <w:sz w:val="24"/>
          <w:szCs w:val="24"/>
          <w:lang w:eastAsia="ar-SA"/>
        </w:rPr>
        <w:t>5.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14:paraId="051EA627" w14:textId="77777777" w:rsidR="004A5CE5" w:rsidRPr="00343002" w:rsidRDefault="004A5CE5" w:rsidP="002223E2">
      <w:pPr>
        <w:widowControl w:val="0"/>
        <w:tabs>
          <w:tab w:val="left" w:pos="-1276"/>
        </w:tabs>
        <w:spacing w:after="0" w:line="240" w:lineRule="auto"/>
        <w:ind w:firstLine="851"/>
        <w:jc w:val="both"/>
        <w:rPr>
          <w:rFonts w:ascii="Times New Roman" w:eastAsia="Andale Sans UI" w:hAnsi="Times New Roman" w:cs="Times New Roman"/>
          <w:kern w:val="2"/>
          <w:sz w:val="24"/>
          <w:szCs w:val="24"/>
          <w:lang w:eastAsia="ar-SA"/>
        </w:rPr>
      </w:pPr>
      <w:r w:rsidRPr="00343002">
        <w:rPr>
          <w:rFonts w:ascii="Times New Roman" w:eastAsia="Andale Sans UI" w:hAnsi="Times New Roman" w:cs="Times New Roman"/>
          <w:kern w:val="2"/>
          <w:sz w:val="24"/>
          <w:szCs w:val="24"/>
          <w:lang w:eastAsia="ar-SA"/>
        </w:rPr>
        <w:t>6. 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14:paraId="03D8CA70" w14:textId="77777777" w:rsidR="004A5CE5" w:rsidRPr="00343002" w:rsidRDefault="004A5CE5" w:rsidP="002223E2">
      <w:pPr>
        <w:widowControl w:val="0"/>
        <w:tabs>
          <w:tab w:val="left" w:pos="-993"/>
          <w:tab w:val="left" w:pos="1276"/>
        </w:tabs>
        <w:overflowPunct w:val="0"/>
        <w:spacing w:after="0" w:line="240" w:lineRule="auto"/>
        <w:ind w:firstLine="851"/>
        <w:jc w:val="both"/>
        <w:rPr>
          <w:rFonts w:ascii="Times New Roman" w:eastAsia="Andale Sans UI" w:hAnsi="Times New Roman" w:cs="Times New Roman"/>
          <w:bCs/>
          <w:kern w:val="2"/>
          <w:sz w:val="24"/>
          <w:szCs w:val="24"/>
          <w:lang w:eastAsia="ar-SA"/>
        </w:rPr>
      </w:pPr>
      <w:r w:rsidRPr="00343002">
        <w:rPr>
          <w:rFonts w:ascii="Times New Roman" w:eastAsia="Andale Sans UI" w:hAnsi="Times New Roman" w:cs="Times New Roman"/>
          <w:bCs/>
          <w:kern w:val="2"/>
          <w:sz w:val="24"/>
          <w:szCs w:val="24"/>
          <w:lang w:eastAsia="ar-SA"/>
        </w:rPr>
        <w:t>7.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14:paraId="2EDADADE" w14:textId="77777777" w:rsidR="004A5CE5" w:rsidRPr="00343002" w:rsidRDefault="004A5CE5" w:rsidP="002223E2">
      <w:pPr>
        <w:widowControl w:val="0"/>
        <w:tabs>
          <w:tab w:val="left" w:pos="-900"/>
          <w:tab w:val="left" w:pos="142"/>
        </w:tabs>
        <w:spacing w:after="0" w:line="240" w:lineRule="auto"/>
        <w:ind w:firstLine="851"/>
        <w:jc w:val="both"/>
        <w:rPr>
          <w:rFonts w:ascii="Times New Roman" w:eastAsia="Andale Sans UI" w:hAnsi="Times New Roman" w:cs="Times New Roman"/>
          <w:kern w:val="2"/>
          <w:sz w:val="24"/>
          <w:szCs w:val="24"/>
          <w:lang w:eastAsia="ar-SA"/>
        </w:rPr>
      </w:pPr>
      <w:r w:rsidRPr="00343002">
        <w:rPr>
          <w:rFonts w:ascii="Times New Roman" w:eastAsia="Andale Sans UI" w:hAnsi="Times New Roman" w:cs="Times New Roman"/>
          <w:kern w:val="2"/>
          <w:sz w:val="24"/>
          <w:szCs w:val="24"/>
          <w:lang w:eastAsia="ar-SA"/>
        </w:rPr>
        <w:t>8.</w:t>
      </w:r>
      <w:r w:rsidRPr="00343002">
        <w:rPr>
          <w:rFonts w:ascii="Times New Roman" w:eastAsia="Andale Sans UI" w:hAnsi="Times New Roman" w:cs="Times New Roman"/>
          <w:b/>
          <w:kern w:val="2"/>
          <w:sz w:val="24"/>
          <w:szCs w:val="24"/>
          <w:lang w:eastAsia="ar-SA"/>
        </w:rPr>
        <w:t xml:space="preserve"> </w:t>
      </w:r>
      <w:r w:rsidRPr="00343002">
        <w:rPr>
          <w:rFonts w:ascii="Times New Roman" w:eastAsia="Andale Sans UI" w:hAnsi="Times New Roman" w:cs="Times New Roman"/>
          <w:kern w:val="2"/>
          <w:sz w:val="24"/>
          <w:szCs w:val="24"/>
          <w:lang w:eastAsia="ar-SA"/>
        </w:rPr>
        <w:t>Порядок назначения и проведения собрания граждан, а также полномочия собрания граждан определяются</w:t>
      </w:r>
      <w:r w:rsidRPr="00343002">
        <w:rPr>
          <w:rFonts w:ascii="Times New Roman" w:eastAsia="Andale Sans UI" w:hAnsi="Times New Roman" w:cs="Times New Roman"/>
          <w:b/>
          <w:kern w:val="2"/>
          <w:sz w:val="24"/>
          <w:szCs w:val="24"/>
          <w:lang w:eastAsia="ar-SA"/>
        </w:rPr>
        <w:t xml:space="preserve"> </w:t>
      </w:r>
      <w:r w:rsidRPr="00343002">
        <w:rPr>
          <w:rFonts w:ascii="Times New Roman" w:eastAsia="Andale Sans UI" w:hAnsi="Times New Roman" w:cs="Times New Roman"/>
          <w:kern w:val="2"/>
          <w:sz w:val="24"/>
          <w:szCs w:val="24"/>
          <w:lang w:eastAsia="ar-SA"/>
        </w:rPr>
        <w:t>Федеральным законом от 06.10.2003 № 131-ФЗ «Об общих принципах организации местного самоуправления в Российской Федерации», настоящим уставом, нормативным правовым актом Совета поселения и уставом территориального общественного самоуправления.</w:t>
      </w:r>
    </w:p>
    <w:p w14:paraId="1D0B489F" w14:textId="77777777" w:rsidR="004A5CE5" w:rsidRPr="00343002" w:rsidRDefault="004A5CE5" w:rsidP="002223E2">
      <w:pPr>
        <w:widowControl w:val="0"/>
        <w:tabs>
          <w:tab w:val="left" w:pos="-993"/>
        </w:tabs>
        <w:overflowPunct w:val="0"/>
        <w:spacing w:after="0" w:line="240" w:lineRule="auto"/>
        <w:ind w:firstLine="851"/>
        <w:jc w:val="both"/>
        <w:rPr>
          <w:rFonts w:ascii="Times New Roman" w:eastAsia="Andale Sans UI" w:hAnsi="Times New Roman" w:cs="Times New Roman"/>
          <w:bCs/>
          <w:kern w:val="2"/>
          <w:sz w:val="24"/>
          <w:szCs w:val="24"/>
          <w:lang w:eastAsia="ar-SA"/>
        </w:rPr>
      </w:pPr>
      <w:r w:rsidRPr="00343002">
        <w:rPr>
          <w:rFonts w:ascii="Times New Roman" w:eastAsia="Andale Sans UI" w:hAnsi="Times New Roman" w:cs="Times New Roman"/>
          <w:bCs/>
          <w:kern w:val="2"/>
          <w:sz w:val="24"/>
          <w:szCs w:val="24"/>
          <w:lang w:eastAsia="ar-SA"/>
        </w:rPr>
        <w:t xml:space="preserve">9. Итоги собрания граждан подлежат официальному опубликованию (обнародованию). </w:t>
      </w:r>
    </w:p>
    <w:p w14:paraId="54EDCAA9" w14:textId="77777777" w:rsidR="003E7A4E" w:rsidRPr="00343002" w:rsidRDefault="003E7A4E" w:rsidP="002223E2">
      <w:pPr>
        <w:autoSpaceDE w:val="0"/>
        <w:autoSpaceDN w:val="0"/>
        <w:adjustRightInd w:val="0"/>
        <w:spacing w:after="0" w:line="240" w:lineRule="auto"/>
        <w:jc w:val="both"/>
        <w:rPr>
          <w:rFonts w:ascii="Times New Roman" w:hAnsi="Times New Roman"/>
          <w:bCs/>
          <w:sz w:val="24"/>
          <w:szCs w:val="24"/>
        </w:rPr>
      </w:pPr>
    </w:p>
    <w:p w14:paraId="41849980" w14:textId="77777777" w:rsidR="003E7A4E" w:rsidRPr="00343002" w:rsidRDefault="003E7A4E" w:rsidP="002223E2">
      <w:pPr>
        <w:autoSpaceDE w:val="0"/>
        <w:autoSpaceDN w:val="0"/>
        <w:adjustRightInd w:val="0"/>
        <w:spacing w:after="0" w:line="240" w:lineRule="auto"/>
        <w:ind w:firstLine="709"/>
        <w:jc w:val="center"/>
        <w:rPr>
          <w:rFonts w:ascii="Times New Roman" w:hAnsi="Times New Roman"/>
          <w:b/>
          <w:bCs/>
          <w:sz w:val="24"/>
          <w:szCs w:val="24"/>
        </w:rPr>
      </w:pPr>
      <w:r w:rsidRPr="00343002">
        <w:rPr>
          <w:rFonts w:ascii="Times New Roman" w:hAnsi="Times New Roman"/>
          <w:b/>
          <w:bCs/>
          <w:sz w:val="24"/>
          <w:szCs w:val="24"/>
        </w:rPr>
        <w:t xml:space="preserve">Статья </w:t>
      </w:r>
      <w:r w:rsidR="00805E70" w:rsidRPr="00343002">
        <w:rPr>
          <w:rFonts w:ascii="Times New Roman" w:hAnsi="Times New Roman"/>
          <w:b/>
          <w:bCs/>
          <w:sz w:val="24"/>
          <w:szCs w:val="24"/>
        </w:rPr>
        <w:t>2</w:t>
      </w:r>
      <w:r w:rsidR="0026599A" w:rsidRPr="00343002">
        <w:rPr>
          <w:rFonts w:ascii="Times New Roman" w:hAnsi="Times New Roman"/>
          <w:b/>
          <w:bCs/>
          <w:sz w:val="24"/>
          <w:szCs w:val="24"/>
        </w:rPr>
        <w:t>3</w:t>
      </w:r>
      <w:r w:rsidRPr="00343002">
        <w:rPr>
          <w:rFonts w:ascii="Times New Roman" w:hAnsi="Times New Roman"/>
          <w:b/>
          <w:bCs/>
          <w:sz w:val="24"/>
          <w:szCs w:val="24"/>
        </w:rPr>
        <w:t>. Конференция граждан (собрание делегатов)</w:t>
      </w:r>
    </w:p>
    <w:p w14:paraId="170190C1" w14:textId="77777777" w:rsidR="003E7A4E" w:rsidRPr="00343002" w:rsidRDefault="003E7A4E" w:rsidP="002223E2">
      <w:pPr>
        <w:autoSpaceDE w:val="0"/>
        <w:autoSpaceDN w:val="0"/>
        <w:adjustRightInd w:val="0"/>
        <w:spacing w:after="0" w:line="240" w:lineRule="auto"/>
        <w:ind w:firstLine="709"/>
        <w:jc w:val="both"/>
        <w:rPr>
          <w:rFonts w:ascii="Times New Roman" w:hAnsi="Times New Roman"/>
          <w:bCs/>
          <w:sz w:val="24"/>
          <w:szCs w:val="24"/>
        </w:rPr>
      </w:pPr>
    </w:p>
    <w:p w14:paraId="321AFA01" w14:textId="77777777" w:rsidR="00FA2D6C" w:rsidRPr="00343002" w:rsidRDefault="00FA2D6C" w:rsidP="002223E2">
      <w:pPr>
        <w:pStyle w:val="ac"/>
        <w:widowControl w:val="0"/>
        <w:numPr>
          <w:ilvl w:val="0"/>
          <w:numId w:val="11"/>
        </w:numPr>
        <w:tabs>
          <w:tab w:val="clear" w:pos="1070"/>
          <w:tab w:val="left" w:pos="160"/>
          <w:tab w:val="num" w:pos="993"/>
        </w:tabs>
        <w:overflowPunct w:val="0"/>
        <w:spacing w:after="0"/>
        <w:ind w:left="0" w:firstLine="709"/>
        <w:jc w:val="both"/>
        <w:rPr>
          <w:rFonts w:eastAsia="Andale Sans UI"/>
          <w:bCs/>
          <w:kern w:val="2"/>
          <w:lang w:eastAsia="ar-SA"/>
        </w:rPr>
      </w:pPr>
      <w:r w:rsidRPr="00343002">
        <w:rPr>
          <w:rFonts w:eastAsia="Andale Sans UI"/>
          <w:bCs/>
          <w:kern w:val="2"/>
          <w:lang w:eastAsia="ar-SA"/>
        </w:rPr>
        <w:t>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могут проводиться конференции граждан (собрания делегатов).</w:t>
      </w:r>
    </w:p>
    <w:p w14:paraId="4FF5D38D" w14:textId="77777777" w:rsidR="00FA2D6C" w:rsidRPr="00343002" w:rsidRDefault="00FA2D6C" w:rsidP="002223E2">
      <w:pPr>
        <w:pStyle w:val="220"/>
        <w:widowControl w:val="0"/>
        <w:numPr>
          <w:ilvl w:val="0"/>
          <w:numId w:val="11"/>
        </w:numPr>
        <w:tabs>
          <w:tab w:val="clear" w:pos="1070"/>
          <w:tab w:val="left" w:pos="160"/>
          <w:tab w:val="num" w:pos="993"/>
        </w:tabs>
        <w:suppressAutoHyphens w:val="0"/>
        <w:spacing w:line="240" w:lineRule="auto"/>
        <w:ind w:left="0" w:firstLine="709"/>
        <w:rPr>
          <w:bCs/>
        </w:rPr>
      </w:pPr>
      <w:r w:rsidRPr="00343002">
        <w:rPr>
          <w:bCs/>
        </w:rPr>
        <w:t>Конференция граждан (собрание делегатов) по указанным в части 1 настоящей статьи вопросам проводится по инициативе, оформленной в виде правового акта:</w:t>
      </w:r>
    </w:p>
    <w:p w14:paraId="24C1A43D" w14:textId="77777777" w:rsidR="00FA2D6C" w:rsidRPr="00343002" w:rsidRDefault="00FA2D6C" w:rsidP="002223E2">
      <w:pPr>
        <w:pStyle w:val="ConsNormal"/>
        <w:tabs>
          <w:tab w:val="num" w:pos="993"/>
          <w:tab w:val="left" w:pos="27186"/>
        </w:tabs>
        <w:ind w:firstLine="709"/>
        <w:jc w:val="both"/>
        <w:rPr>
          <w:rFonts w:ascii="Times New Roman" w:eastAsia="Andale Sans UI" w:hAnsi="Times New Roman" w:cs="Times New Roman"/>
          <w:bCs/>
          <w:kern w:val="2"/>
          <w:sz w:val="24"/>
          <w:szCs w:val="24"/>
          <w:lang w:eastAsia="ar-SA"/>
        </w:rPr>
      </w:pPr>
      <w:r w:rsidRPr="00343002">
        <w:rPr>
          <w:rFonts w:ascii="Times New Roman" w:eastAsia="Andale Sans UI" w:hAnsi="Times New Roman" w:cs="Times New Roman"/>
          <w:bCs/>
          <w:kern w:val="2"/>
          <w:sz w:val="24"/>
          <w:szCs w:val="24"/>
          <w:lang w:eastAsia="ar-SA"/>
        </w:rPr>
        <w:t>- Совета;</w:t>
      </w:r>
    </w:p>
    <w:p w14:paraId="33C66DBC" w14:textId="77777777" w:rsidR="00FA2D6C" w:rsidRPr="00343002" w:rsidRDefault="00FA2D6C" w:rsidP="002223E2">
      <w:pPr>
        <w:pStyle w:val="ConsNormal"/>
        <w:tabs>
          <w:tab w:val="num" w:pos="993"/>
          <w:tab w:val="left" w:pos="27285"/>
        </w:tabs>
        <w:ind w:firstLine="709"/>
        <w:jc w:val="both"/>
        <w:rPr>
          <w:rFonts w:ascii="Times New Roman" w:eastAsia="Andale Sans UI" w:hAnsi="Times New Roman" w:cs="Times New Roman"/>
          <w:bCs/>
          <w:kern w:val="2"/>
          <w:sz w:val="24"/>
          <w:szCs w:val="24"/>
          <w:lang w:eastAsia="ar-SA"/>
        </w:rPr>
      </w:pPr>
      <w:r w:rsidRPr="00343002">
        <w:rPr>
          <w:rFonts w:ascii="Times New Roman" w:eastAsia="Andale Sans UI" w:hAnsi="Times New Roman" w:cs="Times New Roman"/>
          <w:bCs/>
          <w:kern w:val="2"/>
          <w:sz w:val="24"/>
          <w:szCs w:val="24"/>
          <w:lang w:eastAsia="ar-SA"/>
        </w:rPr>
        <w:t>- администрации поселения.</w:t>
      </w:r>
    </w:p>
    <w:p w14:paraId="5E6C9A44" w14:textId="77777777" w:rsidR="00FA2D6C" w:rsidRPr="00343002" w:rsidRDefault="00FA2D6C" w:rsidP="002223E2">
      <w:pPr>
        <w:pStyle w:val="ConsNormal"/>
        <w:numPr>
          <w:ilvl w:val="0"/>
          <w:numId w:val="11"/>
        </w:numPr>
        <w:tabs>
          <w:tab w:val="clear" w:pos="1070"/>
          <w:tab w:val="left" w:pos="160"/>
          <w:tab w:val="num" w:pos="993"/>
        </w:tabs>
        <w:ind w:left="0" w:firstLine="709"/>
        <w:jc w:val="both"/>
        <w:rPr>
          <w:rFonts w:ascii="Times New Roman" w:eastAsia="Andale Sans UI" w:hAnsi="Times New Roman" w:cs="Times New Roman"/>
          <w:bCs/>
          <w:kern w:val="2"/>
          <w:sz w:val="24"/>
          <w:szCs w:val="24"/>
          <w:lang w:eastAsia="ar-SA"/>
        </w:rPr>
      </w:pPr>
      <w:r w:rsidRPr="00343002">
        <w:rPr>
          <w:rFonts w:ascii="Times New Roman" w:eastAsia="Andale Sans UI" w:hAnsi="Times New Roman" w:cs="Times New Roman"/>
          <w:bCs/>
          <w:kern w:val="2"/>
          <w:sz w:val="24"/>
          <w:szCs w:val="24"/>
          <w:lang w:eastAsia="ar-SA"/>
        </w:rPr>
        <w:t>Избрание делегатов - участников конференции граждан (собрания делегатов) осуществляется собраниями граждан, проводимыми в соответствии с порядком, установленным Советом.</w:t>
      </w:r>
    </w:p>
    <w:p w14:paraId="0766FBCC" w14:textId="77777777" w:rsidR="00FA2D6C" w:rsidRPr="00343002" w:rsidRDefault="00FA2D6C" w:rsidP="002223E2">
      <w:pPr>
        <w:pStyle w:val="ConsNormal"/>
        <w:numPr>
          <w:ilvl w:val="0"/>
          <w:numId w:val="11"/>
        </w:numPr>
        <w:tabs>
          <w:tab w:val="clear" w:pos="1070"/>
          <w:tab w:val="left" w:pos="160"/>
          <w:tab w:val="num" w:pos="993"/>
        </w:tabs>
        <w:ind w:left="0" w:firstLine="709"/>
        <w:jc w:val="both"/>
        <w:rPr>
          <w:rFonts w:ascii="Times New Roman" w:eastAsia="Andale Sans UI" w:hAnsi="Times New Roman" w:cs="Times New Roman"/>
          <w:bCs/>
          <w:kern w:val="2"/>
          <w:sz w:val="24"/>
          <w:szCs w:val="24"/>
          <w:lang w:eastAsia="ar-SA"/>
        </w:rPr>
      </w:pPr>
      <w:r w:rsidRPr="00343002">
        <w:rPr>
          <w:rFonts w:ascii="Times New Roman" w:eastAsia="Andale Sans UI" w:hAnsi="Times New Roman" w:cs="Times New Roman"/>
          <w:bCs/>
          <w:kern w:val="2"/>
          <w:sz w:val="24"/>
          <w:szCs w:val="24"/>
          <w:lang w:eastAsia="ar-SA"/>
        </w:rPr>
        <w:t>Порядок назначения и проведения конференции граждан (собрания делегатов), избрания делегатов определяется нормативным правовым актом Совета.</w:t>
      </w:r>
    </w:p>
    <w:p w14:paraId="14D67377" w14:textId="77777777" w:rsidR="00FA2D6C" w:rsidRPr="00343002" w:rsidRDefault="00FA2D6C" w:rsidP="002223E2">
      <w:pPr>
        <w:pStyle w:val="ac"/>
        <w:widowControl w:val="0"/>
        <w:numPr>
          <w:ilvl w:val="0"/>
          <w:numId w:val="11"/>
        </w:numPr>
        <w:tabs>
          <w:tab w:val="clear" w:pos="1070"/>
          <w:tab w:val="left" w:pos="160"/>
          <w:tab w:val="num" w:pos="993"/>
        </w:tabs>
        <w:overflowPunct w:val="0"/>
        <w:spacing w:after="0"/>
        <w:ind w:left="0" w:firstLine="709"/>
        <w:jc w:val="both"/>
        <w:rPr>
          <w:rFonts w:eastAsia="Andale Sans UI"/>
          <w:bCs/>
          <w:kern w:val="2"/>
          <w:lang w:eastAsia="ar-SA"/>
        </w:rPr>
      </w:pPr>
      <w:r w:rsidRPr="00343002">
        <w:rPr>
          <w:rFonts w:eastAsia="Andale Sans UI"/>
          <w:bCs/>
          <w:kern w:val="2"/>
          <w:lang w:eastAsia="ar-SA"/>
        </w:rPr>
        <w:t xml:space="preserve">Итоги конференции граждан (собрания делегатов) подлежат официальному опубликованию (обнародованию). </w:t>
      </w:r>
    </w:p>
    <w:p w14:paraId="0218521C" w14:textId="77777777" w:rsidR="004F5B59" w:rsidRPr="00343002" w:rsidRDefault="004F5B59" w:rsidP="002223E2">
      <w:pPr>
        <w:autoSpaceDE w:val="0"/>
        <w:autoSpaceDN w:val="0"/>
        <w:adjustRightInd w:val="0"/>
        <w:spacing w:after="0" w:line="240" w:lineRule="auto"/>
        <w:ind w:firstLine="709"/>
        <w:jc w:val="center"/>
        <w:rPr>
          <w:rFonts w:ascii="Times New Roman" w:hAnsi="Times New Roman"/>
          <w:b/>
          <w:bCs/>
          <w:sz w:val="24"/>
          <w:szCs w:val="24"/>
        </w:rPr>
      </w:pPr>
    </w:p>
    <w:p w14:paraId="7A12A049" w14:textId="77777777" w:rsidR="003E7A4E" w:rsidRPr="00343002" w:rsidRDefault="003E7A4E" w:rsidP="002223E2">
      <w:pPr>
        <w:autoSpaceDE w:val="0"/>
        <w:autoSpaceDN w:val="0"/>
        <w:adjustRightInd w:val="0"/>
        <w:spacing w:after="0" w:line="240" w:lineRule="auto"/>
        <w:jc w:val="center"/>
        <w:rPr>
          <w:rFonts w:ascii="Times New Roman" w:hAnsi="Times New Roman"/>
          <w:b/>
          <w:bCs/>
          <w:sz w:val="24"/>
          <w:szCs w:val="24"/>
        </w:rPr>
      </w:pPr>
      <w:r w:rsidRPr="00343002">
        <w:rPr>
          <w:rFonts w:ascii="Times New Roman" w:hAnsi="Times New Roman"/>
          <w:b/>
          <w:bCs/>
          <w:sz w:val="24"/>
          <w:szCs w:val="24"/>
        </w:rPr>
        <w:t>Статья 2</w:t>
      </w:r>
      <w:r w:rsidR="0026599A" w:rsidRPr="00343002">
        <w:rPr>
          <w:rFonts w:ascii="Times New Roman" w:hAnsi="Times New Roman"/>
          <w:b/>
          <w:bCs/>
          <w:sz w:val="24"/>
          <w:szCs w:val="24"/>
          <w:lang w:val="en-US"/>
        </w:rPr>
        <w:t>4</w:t>
      </w:r>
      <w:r w:rsidRPr="00343002">
        <w:rPr>
          <w:rFonts w:ascii="Times New Roman" w:hAnsi="Times New Roman"/>
          <w:b/>
          <w:bCs/>
          <w:sz w:val="24"/>
          <w:szCs w:val="24"/>
        </w:rPr>
        <w:t>. Опрос граждан</w:t>
      </w:r>
    </w:p>
    <w:p w14:paraId="379BFF7E" w14:textId="77777777" w:rsidR="003E7A4E" w:rsidRPr="00343002" w:rsidRDefault="003E7A4E" w:rsidP="002223E2">
      <w:pPr>
        <w:autoSpaceDE w:val="0"/>
        <w:autoSpaceDN w:val="0"/>
        <w:adjustRightInd w:val="0"/>
        <w:spacing w:after="0" w:line="240" w:lineRule="auto"/>
        <w:ind w:firstLine="709"/>
        <w:jc w:val="both"/>
        <w:rPr>
          <w:rFonts w:ascii="Times New Roman" w:hAnsi="Times New Roman"/>
          <w:bCs/>
          <w:sz w:val="24"/>
          <w:szCs w:val="24"/>
        </w:rPr>
      </w:pPr>
    </w:p>
    <w:p w14:paraId="76A54FA0" w14:textId="77777777" w:rsidR="003E7A4E" w:rsidRPr="00343002" w:rsidRDefault="003E7A4E" w:rsidP="002223E2">
      <w:pPr>
        <w:autoSpaceDE w:val="0"/>
        <w:autoSpaceDN w:val="0"/>
        <w:adjustRightInd w:val="0"/>
        <w:spacing w:after="0" w:line="240" w:lineRule="auto"/>
        <w:ind w:firstLine="709"/>
        <w:jc w:val="both"/>
        <w:rPr>
          <w:rFonts w:ascii="Times New Roman" w:hAnsi="Times New Roman"/>
          <w:bCs/>
          <w:sz w:val="24"/>
          <w:szCs w:val="24"/>
        </w:rPr>
      </w:pPr>
      <w:r w:rsidRPr="00343002">
        <w:rPr>
          <w:rFonts w:ascii="Times New Roman" w:hAnsi="Times New Roman"/>
          <w:bCs/>
          <w:sz w:val="24"/>
          <w:szCs w:val="24"/>
        </w:rPr>
        <w:t>1. Опрос граждан проводится на всей территории</w:t>
      </w:r>
      <w:r w:rsidR="00FA2D6C" w:rsidRPr="00343002">
        <w:rPr>
          <w:rFonts w:ascii="Times New Roman" w:hAnsi="Times New Roman"/>
          <w:bCs/>
          <w:sz w:val="24"/>
          <w:szCs w:val="24"/>
        </w:rPr>
        <w:t xml:space="preserve"> </w:t>
      </w:r>
      <w:r w:rsidRPr="00343002">
        <w:rPr>
          <w:rFonts w:ascii="Times New Roman" w:hAnsi="Times New Roman"/>
          <w:bCs/>
          <w:sz w:val="24"/>
          <w:szCs w:val="24"/>
        </w:rPr>
        <w:t xml:space="preserve">или на части территории </w:t>
      </w:r>
      <w:r w:rsidR="00FA2D6C" w:rsidRPr="00343002">
        <w:rPr>
          <w:rFonts w:ascii="Times New Roman" w:hAnsi="Times New Roman"/>
          <w:bCs/>
          <w:sz w:val="24"/>
          <w:szCs w:val="24"/>
        </w:rPr>
        <w:t xml:space="preserve">поселения </w:t>
      </w:r>
      <w:r w:rsidRPr="00343002">
        <w:rPr>
          <w:rFonts w:ascii="Times New Roman" w:hAnsi="Times New Roman"/>
          <w:bCs/>
          <w:sz w:val="24"/>
          <w:szCs w:val="24"/>
        </w:rPr>
        <w:t>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14:paraId="3EEC9893" w14:textId="77777777" w:rsidR="003E7A4E" w:rsidRPr="00343002" w:rsidRDefault="003E7A4E" w:rsidP="002223E2">
      <w:pPr>
        <w:autoSpaceDE w:val="0"/>
        <w:autoSpaceDN w:val="0"/>
        <w:adjustRightInd w:val="0"/>
        <w:spacing w:after="0" w:line="240" w:lineRule="auto"/>
        <w:ind w:firstLine="709"/>
        <w:jc w:val="both"/>
        <w:rPr>
          <w:rFonts w:ascii="Times New Roman" w:hAnsi="Times New Roman"/>
          <w:bCs/>
          <w:sz w:val="24"/>
          <w:szCs w:val="24"/>
        </w:rPr>
      </w:pPr>
      <w:r w:rsidRPr="00343002">
        <w:rPr>
          <w:rFonts w:ascii="Times New Roman" w:hAnsi="Times New Roman"/>
          <w:bCs/>
          <w:sz w:val="24"/>
          <w:szCs w:val="24"/>
        </w:rPr>
        <w:t>2. Результаты опроса носят рекомендательный характер.</w:t>
      </w:r>
    </w:p>
    <w:p w14:paraId="15A6052A" w14:textId="77777777" w:rsidR="003E7A4E" w:rsidRPr="00343002" w:rsidRDefault="003E7A4E" w:rsidP="002223E2">
      <w:pPr>
        <w:autoSpaceDE w:val="0"/>
        <w:autoSpaceDN w:val="0"/>
        <w:adjustRightInd w:val="0"/>
        <w:spacing w:after="0" w:line="240" w:lineRule="auto"/>
        <w:ind w:firstLine="709"/>
        <w:jc w:val="both"/>
        <w:rPr>
          <w:rFonts w:ascii="Times New Roman" w:hAnsi="Times New Roman"/>
          <w:bCs/>
          <w:sz w:val="24"/>
          <w:szCs w:val="24"/>
        </w:rPr>
      </w:pPr>
      <w:r w:rsidRPr="00343002">
        <w:rPr>
          <w:rFonts w:ascii="Times New Roman" w:hAnsi="Times New Roman"/>
          <w:bCs/>
          <w:sz w:val="24"/>
          <w:szCs w:val="24"/>
        </w:rPr>
        <w:t>3. Порядок назначения и проведения опроса определяется решением Совета депутатов в соответствии с федеральным законодательством,</w:t>
      </w:r>
      <w:r w:rsidR="003254ED" w:rsidRPr="00343002">
        <w:rPr>
          <w:rFonts w:ascii="Times New Roman" w:hAnsi="Times New Roman"/>
          <w:bCs/>
          <w:sz w:val="24"/>
          <w:szCs w:val="24"/>
        </w:rPr>
        <w:t xml:space="preserve"> </w:t>
      </w:r>
      <w:r w:rsidRPr="00343002">
        <w:rPr>
          <w:rFonts w:ascii="Times New Roman" w:hAnsi="Times New Roman"/>
          <w:bCs/>
          <w:sz w:val="24"/>
          <w:szCs w:val="24"/>
        </w:rPr>
        <w:t>Областным законодательством Ленинградской области.</w:t>
      </w:r>
    </w:p>
    <w:p w14:paraId="1D20D3DB" w14:textId="77777777" w:rsidR="004C359E" w:rsidRPr="00343002" w:rsidRDefault="003E7A4E" w:rsidP="002223E2">
      <w:pPr>
        <w:autoSpaceDE w:val="0"/>
        <w:autoSpaceDN w:val="0"/>
        <w:adjustRightInd w:val="0"/>
        <w:spacing w:after="0" w:line="240" w:lineRule="auto"/>
        <w:ind w:firstLine="709"/>
        <w:jc w:val="both"/>
        <w:rPr>
          <w:rFonts w:ascii="Times New Roman" w:hAnsi="Times New Roman"/>
          <w:bCs/>
          <w:sz w:val="24"/>
          <w:szCs w:val="24"/>
        </w:rPr>
      </w:pPr>
      <w:r w:rsidRPr="00343002">
        <w:rPr>
          <w:rFonts w:ascii="Times New Roman" w:hAnsi="Times New Roman"/>
          <w:bCs/>
          <w:sz w:val="24"/>
          <w:szCs w:val="24"/>
        </w:rPr>
        <w:lastRenderedPageBreak/>
        <w:t>4</w:t>
      </w:r>
      <w:r w:rsidR="00C2109B" w:rsidRPr="00343002">
        <w:rPr>
          <w:rFonts w:ascii="Times New Roman" w:eastAsia="Times New Roman" w:hAnsi="Times New Roman" w:cs="Times New Roman"/>
          <w:sz w:val="24"/>
          <w:szCs w:val="24"/>
        </w:rPr>
        <w:t xml:space="preserve">. </w:t>
      </w:r>
      <w:r w:rsidR="004C359E" w:rsidRPr="00343002">
        <w:rPr>
          <w:rFonts w:ascii="Times New Roman" w:eastAsia="Times New Roman" w:hAnsi="Times New Roman" w:cs="Times New Roman"/>
          <w:sz w:val="24"/>
          <w:szCs w:val="24"/>
        </w:rPr>
        <w:t xml:space="preserve">В опросе граждан имеют право участвовать жители </w:t>
      </w:r>
      <w:r w:rsidR="00FA2D6C" w:rsidRPr="00343002">
        <w:rPr>
          <w:rFonts w:ascii="Times New Roman" w:eastAsia="Times New Roman" w:hAnsi="Times New Roman" w:cs="Times New Roman"/>
          <w:sz w:val="24"/>
          <w:szCs w:val="24"/>
        </w:rPr>
        <w:t>поселения</w:t>
      </w:r>
      <w:r w:rsidR="004C359E" w:rsidRPr="00343002">
        <w:rPr>
          <w:rFonts w:ascii="Times New Roman" w:eastAsia="Times New Roman" w:hAnsi="Times New Roman" w:cs="Times New Roman"/>
          <w:sz w:val="24"/>
          <w:szCs w:val="24"/>
        </w:rPr>
        <w:t xml:space="preserve">, обладающие избирательным правом. В опросе граждан по вопросу выявления мнения граждан о поддержке инициативного проекта вправе участвовать жители </w:t>
      </w:r>
      <w:r w:rsidR="00FA2D6C" w:rsidRPr="00343002">
        <w:rPr>
          <w:rFonts w:ascii="Times New Roman" w:eastAsia="Times New Roman" w:hAnsi="Times New Roman" w:cs="Times New Roman"/>
          <w:sz w:val="24"/>
          <w:szCs w:val="24"/>
        </w:rPr>
        <w:t>поселения</w:t>
      </w:r>
      <w:r w:rsidR="004C359E" w:rsidRPr="00343002">
        <w:rPr>
          <w:rFonts w:ascii="Times New Roman" w:eastAsia="Times New Roman" w:hAnsi="Times New Roman" w:cs="Times New Roman"/>
          <w:sz w:val="24"/>
          <w:szCs w:val="24"/>
        </w:rPr>
        <w:t xml:space="preserve"> или его части, в которых предлагается реализовать инициативный проект, достигшие шестнадцатилетнего возраста.</w:t>
      </w:r>
    </w:p>
    <w:p w14:paraId="0F6C49DC" w14:textId="77777777" w:rsidR="003E7A4E" w:rsidRPr="00343002" w:rsidRDefault="003E7A4E" w:rsidP="002223E2">
      <w:pPr>
        <w:autoSpaceDE w:val="0"/>
        <w:autoSpaceDN w:val="0"/>
        <w:adjustRightInd w:val="0"/>
        <w:spacing w:after="0" w:line="240" w:lineRule="auto"/>
        <w:ind w:firstLine="709"/>
        <w:jc w:val="both"/>
        <w:rPr>
          <w:rFonts w:ascii="Times New Roman" w:hAnsi="Times New Roman"/>
          <w:bCs/>
          <w:sz w:val="24"/>
          <w:szCs w:val="24"/>
        </w:rPr>
      </w:pPr>
      <w:r w:rsidRPr="00343002">
        <w:rPr>
          <w:rFonts w:ascii="Times New Roman" w:hAnsi="Times New Roman"/>
          <w:bCs/>
          <w:sz w:val="24"/>
          <w:szCs w:val="24"/>
        </w:rPr>
        <w:t>5. Опрос граждан проводится по инициативе:</w:t>
      </w:r>
    </w:p>
    <w:p w14:paraId="485A3378" w14:textId="77777777" w:rsidR="003E7A4E" w:rsidRPr="00343002" w:rsidRDefault="003E7A4E" w:rsidP="002223E2">
      <w:pPr>
        <w:autoSpaceDE w:val="0"/>
        <w:autoSpaceDN w:val="0"/>
        <w:adjustRightInd w:val="0"/>
        <w:spacing w:after="0" w:line="240" w:lineRule="auto"/>
        <w:ind w:firstLine="709"/>
        <w:jc w:val="both"/>
        <w:rPr>
          <w:rFonts w:ascii="Times New Roman" w:hAnsi="Times New Roman"/>
          <w:bCs/>
          <w:sz w:val="24"/>
          <w:szCs w:val="24"/>
        </w:rPr>
      </w:pPr>
      <w:r w:rsidRPr="00343002">
        <w:rPr>
          <w:rFonts w:ascii="Times New Roman" w:hAnsi="Times New Roman"/>
          <w:bCs/>
          <w:sz w:val="24"/>
          <w:szCs w:val="24"/>
        </w:rPr>
        <w:t xml:space="preserve">1) Совета депутатов или </w:t>
      </w:r>
      <w:r w:rsidR="00FA2D6C" w:rsidRPr="00343002">
        <w:rPr>
          <w:rFonts w:ascii="Times New Roman" w:hAnsi="Times New Roman"/>
          <w:bCs/>
          <w:sz w:val="24"/>
          <w:szCs w:val="24"/>
        </w:rPr>
        <w:t>г</w:t>
      </w:r>
      <w:r w:rsidRPr="00343002">
        <w:rPr>
          <w:rFonts w:ascii="Times New Roman" w:hAnsi="Times New Roman"/>
          <w:bCs/>
          <w:sz w:val="24"/>
          <w:szCs w:val="24"/>
        </w:rPr>
        <w:t xml:space="preserve">лавы </w:t>
      </w:r>
      <w:r w:rsidR="008F6F1A" w:rsidRPr="00343002">
        <w:rPr>
          <w:rFonts w:ascii="Times New Roman" w:hAnsi="Times New Roman"/>
          <w:bCs/>
          <w:sz w:val="24"/>
          <w:szCs w:val="24"/>
        </w:rPr>
        <w:t>поселения</w:t>
      </w:r>
      <w:r w:rsidRPr="00343002">
        <w:rPr>
          <w:rFonts w:ascii="Times New Roman" w:hAnsi="Times New Roman"/>
          <w:bCs/>
          <w:sz w:val="24"/>
          <w:szCs w:val="24"/>
        </w:rPr>
        <w:t xml:space="preserve"> - по вопросам местного значения;</w:t>
      </w:r>
    </w:p>
    <w:p w14:paraId="4775656D" w14:textId="77777777" w:rsidR="004C359E" w:rsidRPr="00343002" w:rsidRDefault="003E7A4E" w:rsidP="002223E2">
      <w:pPr>
        <w:autoSpaceDE w:val="0"/>
        <w:autoSpaceDN w:val="0"/>
        <w:adjustRightInd w:val="0"/>
        <w:spacing w:after="0" w:line="240" w:lineRule="auto"/>
        <w:ind w:firstLine="709"/>
        <w:jc w:val="both"/>
        <w:rPr>
          <w:rFonts w:ascii="Times New Roman" w:hAnsi="Times New Roman"/>
          <w:bCs/>
          <w:sz w:val="24"/>
          <w:szCs w:val="24"/>
        </w:rPr>
      </w:pPr>
      <w:r w:rsidRPr="00343002">
        <w:rPr>
          <w:rFonts w:ascii="Times New Roman" w:hAnsi="Times New Roman"/>
          <w:bCs/>
          <w:sz w:val="24"/>
          <w:szCs w:val="24"/>
        </w:rPr>
        <w:t xml:space="preserve">2) органов государственной власти Ленинградской области - для учета мнения граждан при принятии решений об изменении целевого назначения земель </w:t>
      </w:r>
      <w:r w:rsidR="00FA2D6C" w:rsidRPr="00343002">
        <w:rPr>
          <w:rFonts w:ascii="Times New Roman" w:hAnsi="Times New Roman"/>
          <w:bCs/>
          <w:sz w:val="24"/>
          <w:szCs w:val="24"/>
        </w:rPr>
        <w:t>поселения</w:t>
      </w:r>
      <w:r w:rsidRPr="00343002">
        <w:rPr>
          <w:rFonts w:ascii="Times New Roman" w:hAnsi="Times New Roman"/>
          <w:bCs/>
          <w:sz w:val="24"/>
          <w:szCs w:val="24"/>
        </w:rPr>
        <w:t xml:space="preserve"> для объектов регионального и межрегионального значения.</w:t>
      </w:r>
    </w:p>
    <w:p w14:paraId="7DC0D079" w14:textId="77777777" w:rsidR="00FA2D6C" w:rsidRPr="00343002" w:rsidRDefault="004C359E" w:rsidP="002223E2">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43002">
        <w:rPr>
          <w:rFonts w:ascii="Times New Roman" w:hAnsi="Times New Roman"/>
          <w:bCs/>
          <w:sz w:val="24"/>
          <w:szCs w:val="24"/>
        </w:rPr>
        <w:t xml:space="preserve">3) </w:t>
      </w:r>
      <w:r w:rsidRPr="00343002">
        <w:rPr>
          <w:rFonts w:ascii="Times New Roman" w:eastAsia="Times New Roman" w:hAnsi="Times New Roman" w:cs="Times New Roman"/>
          <w:sz w:val="24"/>
          <w:szCs w:val="24"/>
        </w:rPr>
        <w:t>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14:paraId="690AB5E7" w14:textId="77777777" w:rsidR="00FA2D6C" w:rsidRPr="00343002" w:rsidRDefault="00FA2D6C" w:rsidP="002223E2">
      <w:pPr>
        <w:autoSpaceDE w:val="0"/>
        <w:autoSpaceDN w:val="0"/>
        <w:adjustRightInd w:val="0"/>
        <w:spacing w:after="0" w:line="240" w:lineRule="auto"/>
        <w:ind w:firstLine="709"/>
        <w:jc w:val="both"/>
        <w:rPr>
          <w:rFonts w:ascii="Times New Roman" w:hAnsi="Times New Roman"/>
          <w:bCs/>
          <w:sz w:val="24"/>
          <w:szCs w:val="24"/>
        </w:rPr>
      </w:pPr>
      <w:r w:rsidRPr="00343002">
        <w:rPr>
          <w:rFonts w:ascii="Times New Roman" w:hAnsi="Times New Roman"/>
          <w:bCs/>
          <w:sz w:val="24"/>
          <w:szCs w:val="24"/>
        </w:rPr>
        <w:t>6. Решение о назначении опроса граждан принимается Советом. Для проведения опроса граждан может использоваться официальный сайт поселения в информационно-телекоммуникационной сети «Интернет». В нормативном правовом акте Совета о назначении опроса граждан устанавливаются:</w:t>
      </w:r>
    </w:p>
    <w:p w14:paraId="5AF15A2C" w14:textId="77777777" w:rsidR="00FA2D6C" w:rsidRPr="00343002" w:rsidRDefault="00FA2D6C" w:rsidP="002223E2">
      <w:pPr>
        <w:autoSpaceDE w:val="0"/>
        <w:autoSpaceDN w:val="0"/>
        <w:adjustRightInd w:val="0"/>
        <w:spacing w:after="0" w:line="240" w:lineRule="auto"/>
        <w:ind w:firstLine="709"/>
        <w:jc w:val="both"/>
        <w:rPr>
          <w:rFonts w:ascii="Times New Roman" w:hAnsi="Times New Roman"/>
          <w:bCs/>
          <w:sz w:val="24"/>
          <w:szCs w:val="24"/>
        </w:rPr>
      </w:pPr>
      <w:r w:rsidRPr="00343002">
        <w:rPr>
          <w:rFonts w:ascii="Times New Roman" w:hAnsi="Times New Roman"/>
          <w:bCs/>
          <w:sz w:val="24"/>
          <w:szCs w:val="24"/>
        </w:rPr>
        <w:t>1) дата и сроки проведения опроса;</w:t>
      </w:r>
    </w:p>
    <w:p w14:paraId="781D4277" w14:textId="77777777" w:rsidR="00FA2D6C" w:rsidRPr="00343002" w:rsidRDefault="00FA2D6C" w:rsidP="002223E2">
      <w:pPr>
        <w:autoSpaceDE w:val="0"/>
        <w:autoSpaceDN w:val="0"/>
        <w:adjustRightInd w:val="0"/>
        <w:spacing w:after="0" w:line="240" w:lineRule="auto"/>
        <w:ind w:firstLine="709"/>
        <w:jc w:val="both"/>
        <w:rPr>
          <w:rFonts w:ascii="Times New Roman" w:hAnsi="Times New Roman"/>
          <w:bCs/>
          <w:sz w:val="24"/>
          <w:szCs w:val="24"/>
        </w:rPr>
      </w:pPr>
      <w:r w:rsidRPr="00343002">
        <w:rPr>
          <w:rFonts w:ascii="Times New Roman" w:hAnsi="Times New Roman"/>
          <w:bCs/>
          <w:sz w:val="24"/>
          <w:szCs w:val="24"/>
        </w:rPr>
        <w:t>2) формулировка вопроса (вопросов), предлагаемого (предлагаемых) при проведении опроса;</w:t>
      </w:r>
    </w:p>
    <w:p w14:paraId="158BD26F" w14:textId="77777777" w:rsidR="00FA2D6C" w:rsidRPr="00343002" w:rsidRDefault="00FA2D6C" w:rsidP="002223E2">
      <w:pPr>
        <w:autoSpaceDE w:val="0"/>
        <w:autoSpaceDN w:val="0"/>
        <w:adjustRightInd w:val="0"/>
        <w:spacing w:after="0" w:line="240" w:lineRule="auto"/>
        <w:ind w:firstLine="709"/>
        <w:jc w:val="both"/>
        <w:rPr>
          <w:rFonts w:ascii="Times New Roman" w:hAnsi="Times New Roman"/>
          <w:bCs/>
          <w:sz w:val="24"/>
          <w:szCs w:val="24"/>
        </w:rPr>
      </w:pPr>
      <w:r w:rsidRPr="00343002">
        <w:rPr>
          <w:rFonts w:ascii="Times New Roman" w:hAnsi="Times New Roman"/>
          <w:bCs/>
          <w:sz w:val="24"/>
          <w:szCs w:val="24"/>
        </w:rPr>
        <w:t>3) методика проведения опроса;</w:t>
      </w:r>
    </w:p>
    <w:p w14:paraId="3014A1E6" w14:textId="77777777" w:rsidR="00FA2D6C" w:rsidRPr="00343002" w:rsidRDefault="00FA2D6C" w:rsidP="002223E2">
      <w:pPr>
        <w:autoSpaceDE w:val="0"/>
        <w:autoSpaceDN w:val="0"/>
        <w:adjustRightInd w:val="0"/>
        <w:spacing w:after="0" w:line="240" w:lineRule="auto"/>
        <w:ind w:firstLine="709"/>
        <w:jc w:val="both"/>
        <w:rPr>
          <w:rFonts w:ascii="Times New Roman" w:hAnsi="Times New Roman"/>
          <w:bCs/>
          <w:sz w:val="24"/>
          <w:szCs w:val="24"/>
        </w:rPr>
      </w:pPr>
      <w:r w:rsidRPr="00343002">
        <w:rPr>
          <w:rFonts w:ascii="Times New Roman" w:hAnsi="Times New Roman"/>
          <w:bCs/>
          <w:sz w:val="24"/>
          <w:szCs w:val="24"/>
        </w:rPr>
        <w:t>4) форма опросного листа;</w:t>
      </w:r>
    </w:p>
    <w:p w14:paraId="2293C987" w14:textId="77777777" w:rsidR="00FA2D6C" w:rsidRPr="00343002" w:rsidRDefault="00FA2D6C" w:rsidP="002223E2">
      <w:pPr>
        <w:autoSpaceDE w:val="0"/>
        <w:autoSpaceDN w:val="0"/>
        <w:adjustRightInd w:val="0"/>
        <w:spacing w:after="0" w:line="240" w:lineRule="auto"/>
        <w:ind w:firstLine="709"/>
        <w:jc w:val="both"/>
        <w:rPr>
          <w:rFonts w:ascii="Times New Roman" w:hAnsi="Times New Roman"/>
          <w:bCs/>
          <w:sz w:val="24"/>
          <w:szCs w:val="24"/>
        </w:rPr>
      </w:pPr>
      <w:r w:rsidRPr="00343002">
        <w:rPr>
          <w:rFonts w:ascii="Times New Roman" w:hAnsi="Times New Roman"/>
          <w:bCs/>
          <w:sz w:val="24"/>
          <w:szCs w:val="24"/>
        </w:rPr>
        <w:t>5) минимальная численность жителей муниципального образования, участвующих в опросе;</w:t>
      </w:r>
    </w:p>
    <w:p w14:paraId="1AA6F2C6" w14:textId="77777777" w:rsidR="00FA2D6C" w:rsidRPr="00343002" w:rsidRDefault="00FA2D6C" w:rsidP="002223E2">
      <w:pPr>
        <w:autoSpaceDE w:val="0"/>
        <w:autoSpaceDN w:val="0"/>
        <w:adjustRightInd w:val="0"/>
        <w:spacing w:after="0" w:line="240" w:lineRule="auto"/>
        <w:ind w:firstLine="709"/>
        <w:jc w:val="both"/>
        <w:rPr>
          <w:rFonts w:ascii="Times New Roman" w:hAnsi="Times New Roman"/>
          <w:bCs/>
          <w:sz w:val="24"/>
          <w:szCs w:val="24"/>
        </w:rPr>
      </w:pPr>
      <w:r w:rsidRPr="00343002">
        <w:rPr>
          <w:rFonts w:ascii="Times New Roman" w:hAnsi="Times New Roman"/>
          <w:bCs/>
          <w:sz w:val="24"/>
          <w:szCs w:val="24"/>
        </w:rPr>
        <w:t>6) порядок идентификации участников опроса в случае проведения опроса граждан с использованием официального сайта поселения в информационно-телекоммуникационной сети «Интернет».</w:t>
      </w:r>
    </w:p>
    <w:p w14:paraId="11BC4849" w14:textId="77777777" w:rsidR="00FA2D6C" w:rsidRPr="00343002" w:rsidRDefault="00DE6308" w:rsidP="002223E2">
      <w:pPr>
        <w:autoSpaceDE w:val="0"/>
        <w:autoSpaceDN w:val="0"/>
        <w:adjustRightInd w:val="0"/>
        <w:spacing w:after="0" w:line="240" w:lineRule="auto"/>
        <w:ind w:firstLine="709"/>
        <w:jc w:val="both"/>
        <w:rPr>
          <w:rFonts w:ascii="Times New Roman" w:hAnsi="Times New Roman"/>
          <w:bCs/>
          <w:sz w:val="24"/>
          <w:szCs w:val="24"/>
        </w:rPr>
      </w:pPr>
      <w:r w:rsidRPr="00343002">
        <w:rPr>
          <w:rFonts w:ascii="Times New Roman" w:hAnsi="Times New Roman"/>
          <w:bCs/>
          <w:sz w:val="24"/>
          <w:szCs w:val="24"/>
        </w:rPr>
        <w:t>7</w:t>
      </w:r>
      <w:r w:rsidR="00FA2D6C" w:rsidRPr="00343002">
        <w:rPr>
          <w:rFonts w:ascii="Times New Roman" w:hAnsi="Times New Roman"/>
          <w:bCs/>
          <w:sz w:val="24"/>
          <w:szCs w:val="24"/>
        </w:rPr>
        <w:t>. Жители поселения должны быть проинформированы о проведении опроса граждан не менее чем за 10 дней до его проведения.</w:t>
      </w:r>
    </w:p>
    <w:p w14:paraId="7F2DCE64" w14:textId="77777777" w:rsidR="00FA2D6C" w:rsidRPr="00343002" w:rsidRDefault="00DE6308" w:rsidP="002223E2">
      <w:pPr>
        <w:autoSpaceDE w:val="0"/>
        <w:autoSpaceDN w:val="0"/>
        <w:adjustRightInd w:val="0"/>
        <w:spacing w:after="0" w:line="240" w:lineRule="auto"/>
        <w:ind w:firstLine="709"/>
        <w:jc w:val="both"/>
        <w:rPr>
          <w:rFonts w:ascii="Times New Roman" w:hAnsi="Times New Roman"/>
          <w:bCs/>
          <w:sz w:val="24"/>
          <w:szCs w:val="24"/>
        </w:rPr>
      </w:pPr>
      <w:r w:rsidRPr="00343002">
        <w:rPr>
          <w:rFonts w:ascii="Times New Roman" w:hAnsi="Times New Roman"/>
          <w:bCs/>
          <w:sz w:val="24"/>
          <w:szCs w:val="24"/>
        </w:rPr>
        <w:t>8</w:t>
      </w:r>
      <w:r w:rsidR="00FA2D6C" w:rsidRPr="00343002">
        <w:rPr>
          <w:rFonts w:ascii="Times New Roman" w:hAnsi="Times New Roman"/>
          <w:bCs/>
          <w:sz w:val="24"/>
          <w:szCs w:val="24"/>
        </w:rPr>
        <w:t>. Финансирование мероприятий, связанных с подготовкой и проведением опроса граждан, осуществляется:</w:t>
      </w:r>
    </w:p>
    <w:p w14:paraId="1B53C32C" w14:textId="77777777" w:rsidR="00FA2D6C" w:rsidRPr="00343002" w:rsidRDefault="00FA2D6C" w:rsidP="002223E2">
      <w:pPr>
        <w:autoSpaceDE w:val="0"/>
        <w:autoSpaceDN w:val="0"/>
        <w:adjustRightInd w:val="0"/>
        <w:spacing w:after="0" w:line="240" w:lineRule="auto"/>
        <w:ind w:firstLine="709"/>
        <w:jc w:val="both"/>
        <w:rPr>
          <w:rFonts w:ascii="Times New Roman" w:hAnsi="Times New Roman"/>
          <w:bCs/>
          <w:sz w:val="24"/>
          <w:szCs w:val="24"/>
        </w:rPr>
      </w:pPr>
      <w:r w:rsidRPr="00343002">
        <w:rPr>
          <w:rFonts w:ascii="Times New Roman" w:hAnsi="Times New Roman"/>
          <w:bCs/>
          <w:sz w:val="24"/>
          <w:szCs w:val="24"/>
        </w:rPr>
        <w:t>1) за счет средств местного бюджета - при проведении его по инициативе органов местного самоуправления поселения или жителей поселения;</w:t>
      </w:r>
    </w:p>
    <w:p w14:paraId="777337BD" w14:textId="77777777" w:rsidR="00FA2D6C" w:rsidRPr="00343002" w:rsidRDefault="00FA2D6C" w:rsidP="002223E2">
      <w:pPr>
        <w:autoSpaceDE w:val="0"/>
        <w:autoSpaceDN w:val="0"/>
        <w:adjustRightInd w:val="0"/>
        <w:spacing w:after="0" w:line="240" w:lineRule="auto"/>
        <w:ind w:firstLine="709"/>
        <w:jc w:val="both"/>
        <w:rPr>
          <w:rFonts w:ascii="Times New Roman" w:hAnsi="Times New Roman"/>
          <w:bCs/>
          <w:sz w:val="24"/>
          <w:szCs w:val="24"/>
        </w:rPr>
      </w:pPr>
      <w:r w:rsidRPr="00343002">
        <w:rPr>
          <w:rFonts w:ascii="Times New Roman" w:hAnsi="Times New Roman"/>
          <w:bCs/>
          <w:sz w:val="24"/>
          <w:szCs w:val="24"/>
        </w:rPr>
        <w:t>2) за счет средств областного бюджета - при проведении его по инициативе органов государственной власти Ленинградской области.</w:t>
      </w:r>
    </w:p>
    <w:p w14:paraId="1A2E35D0" w14:textId="77777777" w:rsidR="006C2941" w:rsidRPr="00343002" w:rsidRDefault="006C2941" w:rsidP="002223E2">
      <w:pPr>
        <w:autoSpaceDE w:val="0"/>
        <w:autoSpaceDN w:val="0"/>
        <w:adjustRightInd w:val="0"/>
        <w:spacing w:after="0" w:line="240" w:lineRule="auto"/>
        <w:ind w:firstLine="709"/>
        <w:jc w:val="center"/>
        <w:rPr>
          <w:rFonts w:ascii="Times New Roman" w:hAnsi="Times New Roman"/>
          <w:b/>
          <w:bCs/>
          <w:sz w:val="24"/>
          <w:szCs w:val="24"/>
        </w:rPr>
      </w:pPr>
    </w:p>
    <w:p w14:paraId="79D3329E" w14:textId="77777777" w:rsidR="006C2941" w:rsidRPr="00343002" w:rsidRDefault="006C2941" w:rsidP="002223E2">
      <w:pPr>
        <w:autoSpaceDE w:val="0"/>
        <w:autoSpaceDN w:val="0"/>
        <w:adjustRightInd w:val="0"/>
        <w:spacing w:after="0" w:line="240" w:lineRule="auto"/>
        <w:jc w:val="center"/>
        <w:rPr>
          <w:rFonts w:ascii="Times New Roman" w:hAnsi="Times New Roman"/>
          <w:b/>
          <w:bCs/>
          <w:sz w:val="24"/>
          <w:szCs w:val="24"/>
        </w:rPr>
      </w:pPr>
      <w:r w:rsidRPr="00343002">
        <w:rPr>
          <w:rFonts w:ascii="Times New Roman" w:hAnsi="Times New Roman"/>
          <w:b/>
          <w:bCs/>
          <w:sz w:val="24"/>
          <w:szCs w:val="24"/>
        </w:rPr>
        <w:t>Статья 2</w:t>
      </w:r>
      <w:r w:rsidR="0026599A" w:rsidRPr="00343002">
        <w:rPr>
          <w:rFonts w:ascii="Times New Roman" w:hAnsi="Times New Roman"/>
          <w:b/>
          <w:bCs/>
          <w:sz w:val="24"/>
          <w:szCs w:val="24"/>
        </w:rPr>
        <w:t>5</w:t>
      </w:r>
      <w:r w:rsidRPr="00343002">
        <w:rPr>
          <w:rFonts w:ascii="Times New Roman" w:hAnsi="Times New Roman"/>
          <w:b/>
          <w:bCs/>
          <w:sz w:val="24"/>
          <w:szCs w:val="24"/>
        </w:rPr>
        <w:t>. Обращения граждан в органы местного самоуправления</w:t>
      </w:r>
    </w:p>
    <w:p w14:paraId="3649D13C" w14:textId="77777777" w:rsidR="006C2941" w:rsidRPr="00343002" w:rsidRDefault="006C2941" w:rsidP="002223E2">
      <w:pPr>
        <w:autoSpaceDE w:val="0"/>
        <w:autoSpaceDN w:val="0"/>
        <w:adjustRightInd w:val="0"/>
        <w:spacing w:after="0" w:line="240" w:lineRule="auto"/>
        <w:ind w:firstLine="709"/>
        <w:jc w:val="center"/>
        <w:rPr>
          <w:rFonts w:ascii="Times New Roman" w:hAnsi="Times New Roman"/>
          <w:bCs/>
          <w:sz w:val="24"/>
          <w:szCs w:val="24"/>
        </w:rPr>
      </w:pPr>
    </w:p>
    <w:p w14:paraId="48ECABC2" w14:textId="77777777" w:rsidR="006C2941" w:rsidRPr="00343002" w:rsidRDefault="006C2941" w:rsidP="002223E2">
      <w:pPr>
        <w:autoSpaceDE w:val="0"/>
        <w:autoSpaceDN w:val="0"/>
        <w:adjustRightInd w:val="0"/>
        <w:spacing w:after="0" w:line="240" w:lineRule="auto"/>
        <w:ind w:firstLine="709"/>
        <w:jc w:val="both"/>
        <w:rPr>
          <w:rFonts w:ascii="Times New Roman" w:hAnsi="Times New Roman"/>
          <w:bCs/>
          <w:sz w:val="24"/>
          <w:szCs w:val="24"/>
        </w:rPr>
      </w:pPr>
      <w:r w:rsidRPr="00343002">
        <w:rPr>
          <w:rFonts w:ascii="Times New Roman" w:hAnsi="Times New Roman"/>
          <w:bCs/>
          <w:sz w:val="24"/>
          <w:szCs w:val="24"/>
        </w:rPr>
        <w:t>1. Граждане имеют право на индивидуальные и коллективные обращения в органы местного самоуправления поселения.</w:t>
      </w:r>
    </w:p>
    <w:p w14:paraId="3A861DD3" w14:textId="77777777" w:rsidR="006C2941" w:rsidRPr="00343002" w:rsidRDefault="006C2941" w:rsidP="002223E2">
      <w:pPr>
        <w:autoSpaceDE w:val="0"/>
        <w:autoSpaceDN w:val="0"/>
        <w:adjustRightInd w:val="0"/>
        <w:spacing w:after="0" w:line="240" w:lineRule="auto"/>
        <w:ind w:firstLine="709"/>
        <w:jc w:val="both"/>
        <w:rPr>
          <w:rFonts w:ascii="Times New Roman" w:hAnsi="Times New Roman"/>
          <w:bCs/>
          <w:sz w:val="24"/>
          <w:szCs w:val="24"/>
        </w:rPr>
      </w:pPr>
      <w:r w:rsidRPr="00343002">
        <w:rPr>
          <w:rFonts w:ascii="Times New Roman" w:hAnsi="Times New Roman"/>
          <w:bCs/>
          <w:sz w:val="24"/>
          <w:szCs w:val="24"/>
        </w:rPr>
        <w:t>2. Обращения граждан подлежат рассмотрению в порядке и сроки, установленные Фед</w:t>
      </w:r>
      <w:r w:rsidR="008F6F1A" w:rsidRPr="00343002">
        <w:rPr>
          <w:rFonts w:ascii="Times New Roman" w:hAnsi="Times New Roman"/>
          <w:bCs/>
          <w:sz w:val="24"/>
          <w:szCs w:val="24"/>
        </w:rPr>
        <w:t xml:space="preserve">еральным законом от 02.05.2006 </w:t>
      </w:r>
      <w:r w:rsidRPr="00343002">
        <w:rPr>
          <w:rFonts w:ascii="Times New Roman" w:hAnsi="Times New Roman"/>
          <w:bCs/>
          <w:sz w:val="24"/>
          <w:szCs w:val="24"/>
        </w:rPr>
        <w:t>№59-ФЗ «О порядке рассмотрения обращений граждан Российской Федерации».</w:t>
      </w:r>
    </w:p>
    <w:p w14:paraId="4632F427" w14:textId="77777777" w:rsidR="00A775F7" w:rsidRPr="00343002" w:rsidRDefault="006C2941" w:rsidP="002223E2">
      <w:pPr>
        <w:autoSpaceDE w:val="0"/>
        <w:autoSpaceDN w:val="0"/>
        <w:adjustRightInd w:val="0"/>
        <w:spacing w:after="0" w:line="240" w:lineRule="auto"/>
        <w:ind w:firstLine="709"/>
        <w:jc w:val="both"/>
        <w:rPr>
          <w:rFonts w:ascii="Times New Roman" w:hAnsi="Times New Roman"/>
          <w:bCs/>
          <w:sz w:val="24"/>
          <w:szCs w:val="24"/>
        </w:rPr>
      </w:pPr>
      <w:r w:rsidRPr="00343002">
        <w:rPr>
          <w:rFonts w:ascii="Times New Roman" w:hAnsi="Times New Roman"/>
          <w:bCs/>
          <w:sz w:val="24"/>
          <w:szCs w:val="24"/>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14:paraId="2BCD6778" w14:textId="77777777" w:rsidR="003E7A4E" w:rsidRPr="00343002" w:rsidRDefault="003E7A4E" w:rsidP="002223E2">
      <w:pPr>
        <w:autoSpaceDE w:val="0"/>
        <w:autoSpaceDN w:val="0"/>
        <w:adjustRightInd w:val="0"/>
        <w:spacing w:after="0" w:line="240" w:lineRule="auto"/>
        <w:jc w:val="center"/>
        <w:rPr>
          <w:rFonts w:ascii="Times New Roman" w:hAnsi="Times New Roman"/>
          <w:b/>
          <w:bCs/>
          <w:sz w:val="24"/>
          <w:szCs w:val="24"/>
        </w:rPr>
      </w:pPr>
      <w:r w:rsidRPr="00343002">
        <w:rPr>
          <w:rFonts w:ascii="Times New Roman" w:hAnsi="Times New Roman"/>
          <w:b/>
          <w:bCs/>
          <w:sz w:val="24"/>
          <w:szCs w:val="24"/>
        </w:rPr>
        <w:t>Статья 2</w:t>
      </w:r>
      <w:r w:rsidR="0026599A" w:rsidRPr="00343002">
        <w:rPr>
          <w:rFonts w:ascii="Times New Roman" w:hAnsi="Times New Roman"/>
          <w:b/>
          <w:bCs/>
          <w:sz w:val="24"/>
          <w:szCs w:val="24"/>
        </w:rPr>
        <w:t>6</w:t>
      </w:r>
      <w:r w:rsidRPr="00343002">
        <w:rPr>
          <w:rFonts w:ascii="Times New Roman" w:hAnsi="Times New Roman"/>
          <w:b/>
          <w:bCs/>
          <w:sz w:val="24"/>
          <w:szCs w:val="24"/>
        </w:rPr>
        <w:t>. Общественный совет</w:t>
      </w:r>
    </w:p>
    <w:p w14:paraId="02071E45" w14:textId="77777777" w:rsidR="003E7A4E" w:rsidRPr="00343002" w:rsidRDefault="003E7A4E" w:rsidP="002223E2">
      <w:pPr>
        <w:autoSpaceDE w:val="0"/>
        <w:autoSpaceDN w:val="0"/>
        <w:adjustRightInd w:val="0"/>
        <w:spacing w:after="0" w:line="240" w:lineRule="auto"/>
        <w:ind w:firstLine="709"/>
        <w:jc w:val="center"/>
        <w:rPr>
          <w:rFonts w:ascii="Times New Roman" w:hAnsi="Times New Roman"/>
          <w:b/>
          <w:bCs/>
          <w:sz w:val="24"/>
          <w:szCs w:val="24"/>
        </w:rPr>
      </w:pPr>
    </w:p>
    <w:p w14:paraId="6620EEF7" w14:textId="77777777" w:rsidR="00DD3F8A" w:rsidRPr="00343002" w:rsidRDefault="003E7A4E" w:rsidP="002223E2">
      <w:pPr>
        <w:autoSpaceDE w:val="0"/>
        <w:autoSpaceDN w:val="0"/>
        <w:adjustRightInd w:val="0"/>
        <w:spacing w:after="0" w:line="240" w:lineRule="auto"/>
        <w:ind w:firstLine="709"/>
        <w:jc w:val="both"/>
        <w:rPr>
          <w:rFonts w:ascii="Times New Roman" w:hAnsi="Times New Roman"/>
          <w:bCs/>
          <w:sz w:val="24"/>
          <w:szCs w:val="24"/>
        </w:rPr>
      </w:pPr>
      <w:r w:rsidRPr="00343002">
        <w:rPr>
          <w:rFonts w:ascii="Times New Roman" w:hAnsi="Times New Roman"/>
          <w:bCs/>
          <w:sz w:val="24"/>
          <w:szCs w:val="24"/>
        </w:rPr>
        <w:t xml:space="preserve">1. Общественный совет - одна из иных форм участия населения в осуществлении местного самоуправления на части территории </w:t>
      </w:r>
      <w:r w:rsidR="00DE6308" w:rsidRPr="00343002">
        <w:rPr>
          <w:rFonts w:ascii="Times New Roman" w:hAnsi="Times New Roman"/>
          <w:bCs/>
          <w:sz w:val="24"/>
          <w:szCs w:val="24"/>
        </w:rPr>
        <w:t>поселения</w:t>
      </w:r>
      <w:r w:rsidRPr="00343002">
        <w:rPr>
          <w:rFonts w:ascii="Times New Roman" w:hAnsi="Times New Roman"/>
          <w:bCs/>
          <w:sz w:val="24"/>
          <w:szCs w:val="24"/>
        </w:rPr>
        <w:t>.</w:t>
      </w:r>
    </w:p>
    <w:p w14:paraId="187C78E4" w14:textId="77777777" w:rsidR="00DD3F8A" w:rsidRPr="00343002" w:rsidRDefault="00A3323B" w:rsidP="002223E2">
      <w:pPr>
        <w:autoSpaceDE w:val="0"/>
        <w:autoSpaceDN w:val="0"/>
        <w:adjustRightInd w:val="0"/>
        <w:spacing w:after="0" w:line="240" w:lineRule="auto"/>
        <w:ind w:firstLine="709"/>
        <w:jc w:val="both"/>
        <w:rPr>
          <w:rFonts w:ascii="Times New Roman" w:hAnsi="Times New Roman"/>
          <w:bCs/>
          <w:sz w:val="24"/>
          <w:szCs w:val="24"/>
        </w:rPr>
      </w:pPr>
      <w:r w:rsidRPr="00343002">
        <w:rPr>
          <w:rFonts w:ascii="Times New Roman" w:hAnsi="Times New Roman" w:cs="Times New Roman"/>
          <w:sz w:val="24"/>
          <w:szCs w:val="24"/>
        </w:rPr>
        <w:t xml:space="preserve">2. </w:t>
      </w:r>
      <w:r w:rsidR="00DD3F8A" w:rsidRPr="00343002">
        <w:rPr>
          <w:rFonts w:ascii="Times New Roman" w:hAnsi="Times New Roman" w:cs="Times New Roman"/>
          <w:sz w:val="24"/>
          <w:szCs w:val="24"/>
        </w:rPr>
        <w:t xml:space="preserve">Направления деятельности общественного совета, их полномочия, срок полномочий, порядок взаимодействия с органами местного самоуправления муниципального образования определяются решением </w:t>
      </w:r>
      <w:r w:rsidR="00DE6308" w:rsidRPr="00343002">
        <w:rPr>
          <w:rFonts w:ascii="Times New Roman" w:hAnsi="Times New Roman" w:cs="Times New Roman"/>
          <w:sz w:val="24"/>
          <w:szCs w:val="24"/>
        </w:rPr>
        <w:t>С</w:t>
      </w:r>
      <w:r w:rsidR="00DD3F8A" w:rsidRPr="00343002">
        <w:rPr>
          <w:rFonts w:ascii="Times New Roman" w:hAnsi="Times New Roman" w:cs="Times New Roman"/>
          <w:sz w:val="24"/>
          <w:szCs w:val="24"/>
        </w:rPr>
        <w:t>овета депутатов.</w:t>
      </w:r>
    </w:p>
    <w:p w14:paraId="7A36704E" w14:textId="77777777" w:rsidR="00A3323B" w:rsidRPr="00343002" w:rsidRDefault="00A3323B" w:rsidP="002223E2">
      <w:pPr>
        <w:autoSpaceDE w:val="0"/>
        <w:autoSpaceDN w:val="0"/>
        <w:adjustRightInd w:val="0"/>
        <w:spacing w:after="0" w:line="240" w:lineRule="auto"/>
        <w:ind w:firstLine="709"/>
        <w:jc w:val="both"/>
        <w:rPr>
          <w:rFonts w:ascii="Times New Roman" w:hAnsi="Times New Roman"/>
          <w:bCs/>
          <w:sz w:val="24"/>
          <w:szCs w:val="24"/>
        </w:rPr>
      </w:pPr>
      <w:r w:rsidRPr="00343002">
        <w:rPr>
          <w:rFonts w:ascii="Times New Roman" w:hAnsi="Times New Roman"/>
          <w:bCs/>
          <w:sz w:val="24"/>
          <w:szCs w:val="24"/>
        </w:rPr>
        <w:lastRenderedPageBreak/>
        <w:t>3</w:t>
      </w:r>
      <w:r w:rsidR="003E7A4E" w:rsidRPr="00343002">
        <w:rPr>
          <w:rFonts w:ascii="Times New Roman" w:hAnsi="Times New Roman"/>
          <w:bCs/>
          <w:sz w:val="24"/>
          <w:szCs w:val="24"/>
        </w:rPr>
        <w:t>. Общественный совет избирается (переизбирается) на собрании (конференции) граждан части территории поселен</w:t>
      </w:r>
      <w:r w:rsidR="00DE6308" w:rsidRPr="00343002">
        <w:rPr>
          <w:rFonts w:ascii="Times New Roman" w:hAnsi="Times New Roman"/>
          <w:bCs/>
          <w:sz w:val="24"/>
          <w:szCs w:val="24"/>
        </w:rPr>
        <w:t>ия</w:t>
      </w:r>
      <w:r w:rsidR="003E7A4E" w:rsidRPr="00343002">
        <w:rPr>
          <w:rFonts w:ascii="Times New Roman" w:hAnsi="Times New Roman"/>
          <w:bCs/>
          <w:sz w:val="24"/>
          <w:szCs w:val="24"/>
        </w:rPr>
        <w:t xml:space="preserve"> с численностью жителей не менее 50 человек в порядке, предусмотренном решением </w:t>
      </w:r>
      <w:r w:rsidR="00DE6308" w:rsidRPr="00343002">
        <w:rPr>
          <w:rFonts w:ascii="Times New Roman" w:hAnsi="Times New Roman"/>
          <w:bCs/>
          <w:sz w:val="24"/>
          <w:szCs w:val="24"/>
        </w:rPr>
        <w:t>С</w:t>
      </w:r>
      <w:r w:rsidR="003E7A4E" w:rsidRPr="00343002">
        <w:rPr>
          <w:rFonts w:ascii="Times New Roman" w:hAnsi="Times New Roman"/>
          <w:bCs/>
          <w:sz w:val="24"/>
          <w:szCs w:val="24"/>
        </w:rPr>
        <w:t>овета депутатов</w:t>
      </w:r>
      <w:r w:rsidRPr="00343002">
        <w:rPr>
          <w:rFonts w:ascii="Times New Roman" w:hAnsi="Times New Roman"/>
          <w:bCs/>
          <w:sz w:val="24"/>
          <w:szCs w:val="24"/>
        </w:rPr>
        <w:t>.</w:t>
      </w:r>
    </w:p>
    <w:p w14:paraId="157F6A5B" w14:textId="77777777" w:rsidR="00A3323B" w:rsidRPr="00343002" w:rsidRDefault="003E7A4E" w:rsidP="002223E2">
      <w:pPr>
        <w:autoSpaceDE w:val="0"/>
        <w:autoSpaceDN w:val="0"/>
        <w:adjustRightInd w:val="0"/>
        <w:spacing w:after="0" w:line="240" w:lineRule="auto"/>
        <w:ind w:firstLine="709"/>
        <w:jc w:val="both"/>
        <w:rPr>
          <w:rFonts w:ascii="Times New Roman" w:hAnsi="Times New Roman" w:cs="Times New Roman"/>
          <w:bCs/>
          <w:sz w:val="24"/>
          <w:szCs w:val="24"/>
        </w:rPr>
      </w:pPr>
      <w:r w:rsidRPr="00343002">
        <w:rPr>
          <w:rFonts w:ascii="Times New Roman" w:hAnsi="Times New Roman" w:cs="Times New Roman"/>
          <w:bCs/>
          <w:sz w:val="24"/>
          <w:szCs w:val="24"/>
        </w:rPr>
        <w:t xml:space="preserve">3. </w:t>
      </w:r>
      <w:r w:rsidR="00A3323B" w:rsidRPr="00343002">
        <w:rPr>
          <w:rFonts w:ascii="Times New Roman" w:hAnsi="Times New Roman" w:cs="Times New Roman"/>
          <w:sz w:val="24"/>
          <w:szCs w:val="24"/>
        </w:rPr>
        <w:t xml:space="preserve">Собрание (конференция) граждан части территории </w:t>
      </w:r>
      <w:r w:rsidR="00DE6308" w:rsidRPr="00343002">
        <w:rPr>
          <w:rFonts w:ascii="Times New Roman" w:hAnsi="Times New Roman" w:cs="Times New Roman"/>
          <w:sz w:val="24"/>
          <w:szCs w:val="24"/>
        </w:rPr>
        <w:t>поселения</w:t>
      </w:r>
      <w:r w:rsidR="00A3323B" w:rsidRPr="00343002">
        <w:rPr>
          <w:rFonts w:ascii="Times New Roman" w:hAnsi="Times New Roman" w:cs="Times New Roman"/>
          <w:sz w:val="24"/>
          <w:szCs w:val="24"/>
        </w:rPr>
        <w:t xml:space="preserve"> может проводиться с участием главы </w:t>
      </w:r>
      <w:r w:rsidR="00DE6308" w:rsidRPr="00343002">
        <w:rPr>
          <w:rFonts w:ascii="Times New Roman" w:hAnsi="Times New Roman" w:cs="Times New Roman"/>
          <w:sz w:val="24"/>
          <w:szCs w:val="24"/>
        </w:rPr>
        <w:t>поселения</w:t>
      </w:r>
      <w:r w:rsidR="00A3323B" w:rsidRPr="00343002">
        <w:rPr>
          <w:rFonts w:ascii="Times New Roman" w:hAnsi="Times New Roman" w:cs="Times New Roman"/>
          <w:sz w:val="24"/>
          <w:szCs w:val="24"/>
        </w:rPr>
        <w:t xml:space="preserve"> или депутата совета депутатов</w:t>
      </w:r>
      <w:r w:rsidR="00DE6308" w:rsidRPr="00343002">
        <w:rPr>
          <w:rFonts w:ascii="Times New Roman" w:hAnsi="Times New Roman" w:cs="Times New Roman"/>
          <w:sz w:val="24"/>
          <w:szCs w:val="24"/>
        </w:rPr>
        <w:t xml:space="preserve">, </w:t>
      </w:r>
      <w:r w:rsidR="00A3323B" w:rsidRPr="00343002">
        <w:rPr>
          <w:rFonts w:ascii="Times New Roman" w:hAnsi="Times New Roman" w:cs="Times New Roman"/>
          <w:sz w:val="24"/>
          <w:szCs w:val="24"/>
        </w:rPr>
        <w:t xml:space="preserve">уполномоченного правовым актом главы </w:t>
      </w:r>
      <w:r w:rsidR="00DE6308" w:rsidRPr="00343002">
        <w:rPr>
          <w:rFonts w:ascii="Times New Roman" w:hAnsi="Times New Roman" w:cs="Times New Roman"/>
          <w:sz w:val="24"/>
          <w:szCs w:val="24"/>
        </w:rPr>
        <w:t>поселения</w:t>
      </w:r>
      <w:r w:rsidR="00A3323B" w:rsidRPr="00343002">
        <w:rPr>
          <w:rFonts w:ascii="Times New Roman" w:hAnsi="Times New Roman" w:cs="Times New Roman"/>
          <w:sz w:val="24"/>
          <w:szCs w:val="24"/>
        </w:rPr>
        <w:t xml:space="preserve"> на участие в собрании (конференции) граждан части территории </w:t>
      </w:r>
      <w:r w:rsidR="00DE6308" w:rsidRPr="00343002">
        <w:rPr>
          <w:rFonts w:ascii="Times New Roman" w:hAnsi="Times New Roman" w:cs="Times New Roman"/>
          <w:sz w:val="24"/>
          <w:szCs w:val="24"/>
        </w:rPr>
        <w:t>поселения</w:t>
      </w:r>
      <w:r w:rsidR="00A3323B" w:rsidRPr="00343002">
        <w:rPr>
          <w:rFonts w:ascii="Times New Roman" w:hAnsi="Times New Roman" w:cs="Times New Roman"/>
          <w:sz w:val="24"/>
          <w:szCs w:val="24"/>
        </w:rPr>
        <w:t xml:space="preserve">, главы администрации </w:t>
      </w:r>
      <w:r w:rsidR="00DE6308" w:rsidRPr="00343002">
        <w:rPr>
          <w:rFonts w:ascii="Times New Roman" w:hAnsi="Times New Roman" w:cs="Times New Roman"/>
          <w:sz w:val="24"/>
          <w:szCs w:val="24"/>
        </w:rPr>
        <w:t>поселения</w:t>
      </w:r>
      <w:r w:rsidR="00A3323B" w:rsidRPr="00343002">
        <w:rPr>
          <w:rFonts w:ascii="Times New Roman" w:hAnsi="Times New Roman" w:cs="Times New Roman"/>
          <w:sz w:val="24"/>
          <w:szCs w:val="24"/>
        </w:rPr>
        <w:t xml:space="preserve"> или муниципального служащего администрации </w:t>
      </w:r>
      <w:r w:rsidR="00DE6308" w:rsidRPr="00343002">
        <w:rPr>
          <w:rFonts w:ascii="Times New Roman" w:hAnsi="Times New Roman" w:cs="Times New Roman"/>
          <w:sz w:val="24"/>
          <w:szCs w:val="24"/>
        </w:rPr>
        <w:t>поселения</w:t>
      </w:r>
      <w:r w:rsidR="00A3323B" w:rsidRPr="00343002">
        <w:rPr>
          <w:rFonts w:ascii="Times New Roman" w:hAnsi="Times New Roman" w:cs="Times New Roman"/>
          <w:sz w:val="24"/>
          <w:szCs w:val="24"/>
        </w:rPr>
        <w:t xml:space="preserve">, уполномоченного правовым актом администрации </w:t>
      </w:r>
      <w:r w:rsidR="00DE6308" w:rsidRPr="00343002">
        <w:rPr>
          <w:rFonts w:ascii="Times New Roman" w:hAnsi="Times New Roman" w:cs="Times New Roman"/>
          <w:sz w:val="24"/>
          <w:szCs w:val="24"/>
        </w:rPr>
        <w:t>поселения</w:t>
      </w:r>
      <w:r w:rsidR="00A3323B" w:rsidRPr="00343002">
        <w:rPr>
          <w:rFonts w:ascii="Times New Roman" w:hAnsi="Times New Roman" w:cs="Times New Roman"/>
          <w:sz w:val="24"/>
          <w:szCs w:val="24"/>
        </w:rPr>
        <w:t xml:space="preserve"> на участие в собрании (конференции) граждан части территории муниципального образования.</w:t>
      </w:r>
    </w:p>
    <w:p w14:paraId="541FEF03" w14:textId="77777777" w:rsidR="003E7A4E" w:rsidRPr="00343002" w:rsidRDefault="003E7A4E" w:rsidP="002223E2">
      <w:pPr>
        <w:autoSpaceDE w:val="0"/>
        <w:autoSpaceDN w:val="0"/>
        <w:adjustRightInd w:val="0"/>
        <w:spacing w:after="0" w:line="240" w:lineRule="auto"/>
        <w:ind w:firstLine="709"/>
        <w:jc w:val="both"/>
        <w:rPr>
          <w:rFonts w:ascii="Times New Roman" w:hAnsi="Times New Roman"/>
          <w:bCs/>
          <w:sz w:val="24"/>
          <w:szCs w:val="24"/>
        </w:rPr>
      </w:pPr>
      <w:r w:rsidRPr="00343002">
        <w:rPr>
          <w:rFonts w:ascii="Times New Roman" w:hAnsi="Times New Roman"/>
          <w:bCs/>
          <w:sz w:val="24"/>
          <w:szCs w:val="24"/>
        </w:rPr>
        <w:t>4. Кандидатуры в состав общественного совета могут быть выдвинуты из числа лиц, проживающих на части территории поселени</w:t>
      </w:r>
      <w:r w:rsidR="00DE6308" w:rsidRPr="00343002">
        <w:rPr>
          <w:rFonts w:ascii="Times New Roman" w:hAnsi="Times New Roman"/>
          <w:bCs/>
          <w:sz w:val="24"/>
          <w:szCs w:val="24"/>
        </w:rPr>
        <w:t>я</w:t>
      </w:r>
      <w:r w:rsidRPr="00343002">
        <w:rPr>
          <w:rFonts w:ascii="Times New Roman" w:hAnsi="Times New Roman"/>
          <w:bCs/>
          <w:sz w:val="24"/>
          <w:szCs w:val="24"/>
        </w:rPr>
        <w:t xml:space="preserve"> и обладающих активным избирательным правом:</w:t>
      </w:r>
    </w:p>
    <w:p w14:paraId="68212AA4" w14:textId="77777777" w:rsidR="003E7A4E" w:rsidRPr="00343002" w:rsidRDefault="003E7A4E" w:rsidP="002223E2">
      <w:pPr>
        <w:pStyle w:val="a9"/>
        <w:numPr>
          <w:ilvl w:val="0"/>
          <w:numId w:val="2"/>
        </w:numPr>
        <w:tabs>
          <w:tab w:val="left" w:pos="993"/>
        </w:tabs>
        <w:autoSpaceDE w:val="0"/>
        <w:autoSpaceDN w:val="0"/>
        <w:adjustRightInd w:val="0"/>
        <w:spacing w:after="0" w:line="240" w:lineRule="auto"/>
        <w:ind w:left="0" w:firstLine="709"/>
        <w:jc w:val="both"/>
        <w:rPr>
          <w:rFonts w:ascii="Times New Roman" w:hAnsi="Times New Roman"/>
          <w:bCs/>
          <w:sz w:val="24"/>
          <w:szCs w:val="24"/>
        </w:rPr>
      </w:pPr>
      <w:r w:rsidRPr="00343002">
        <w:rPr>
          <w:rFonts w:ascii="Times New Roman" w:hAnsi="Times New Roman"/>
          <w:bCs/>
          <w:sz w:val="24"/>
          <w:szCs w:val="24"/>
        </w:rPr>
        <w:t>населением части территории поселени</w:t>
      </w:r>
      <w:r w:rsidR="00DE6308" w:rsidRPr="00343002">
        <w:rPr>
          <w:rFonts w:ascii="Times New Roman" w:hAnsi="Times New Roman"/>
          <w:bCs/>
          <w:sz w:val="24"/>
          <w:szCs w:val="24"/>
        </w:rPr>
        <w:t>я</w:t>
      </w:r>
      <w:r w:rsidRPr="00343002">
        <w:rPr>
          <w:rFonts w:ascii="Times New Roman" w:hAnsi="Times New Roman"/>
          <w:bCs/>
          <w:sz w:val="24"/>
          <w:szCs w:val="24"/>
        </w:rPr>
        <w:t>, на которой избирается общественный совет;</w:t>
      </w:r>
    </w:p>
    <w:p w14:paraId="5B6DCCA3" w14:textId="77777777" w:rsidR="003E7A4E" w:rsidRPr="00343002" w:rsidRDefault="003E7A4E" w:rsidP="002223E2">
      <w:pPr>
        <w:pStyle w:val="a9"/>
        <w:numPr>
          <w:ilvl w:val="0"/>
          <w:numId w:val="2"/>
        </w:numPr>
        <w:tabs>
          <w:tab w:val="left" w:pos="993"/>
        </w:tabs>
        <w:autoSpaceDE w:val="0"/>
        <w:autoSpaceDN w:val="0"/>
        <w:adjustRightInd w:val="0"/>
        <w:spacing w:after="0" w:line="240" w:lineRule="auto"/>
        <w:ind w:left="0" w:firstLine="709"/>
        <w:jc w:val="both"/>
        <w:rPr>
          <w:rFonts w:ascii="Times New Roman" w:hAnsi="Times New Roman"/>
          <w:bCs/>
          <w:sz w:val="24"/>
          <w:szCs w:val="24"/>
        </w:rPr>
      </w:pPr>
      <w:r w:rsidRPr="00343002">
        <w:rPr>
          <w:rFonts w:ascii="Times New Roman" w:hAnsi="Times New Roman"/>
          <w:bCs/>
          <w:sz w:val="24"/>
          <w:szCs w:val="24"/>
        </w:rPr>
        <w:t>по предложению органа территориального общественного самоуправления, действующего на соответствующей части территории поселени</w:t>
      </w:r>
      <w:r w:rsidR="00DE6308" w:rsidRPr="00343002">
        <w:rPr>
          <w:rFonts w:ascii="Times New Roman" w:hAnsi="Times New Roman"/>
          <w:bCs/>
          <w:sz w:val="24"/>
          <w:szCs w:val="24"/>
        </w:rPr>
        <w:t>я</w:t>
      </w:r>
      <w:r w:rsidRPr="00343002">
        <w:rPr>
          <w:rFonts w:ascii="Times New Roman" w:hAnsi="Times New Roman"/>
          <w:bCs/>
          <w:sz w:val="24"/>
          <w:szCs w:val="24"/>
        </w:rPr>
        <w:t>;</w:t>
      </w:r>
    </w:p>
    <w:p w14:paraId="1E507B1C" w14:textId="77777777" w:rsidR="003E7A4E" w:rsidRPr="00343002" w:rsidRDefault="003E7A4E" w:rsidP="002223E2">
      <w:pPr>
        <w:pStyle w:val="a9"/>
        <w:numPr>
          <w:ilvl w:val="0"/>
          <w:numId w:val="2"/>
        </w:numPr>
        <w:tabs>
          <w:tab w:val="left" w:pos="993"/>
        </w:tabs>
        <w:autoSpaceDE w:val="0"/>
        <w:autoSpaceDN w:val="0"/>
        <w:adjustRightInd w:val="0"/>
        <w:spacing w:after="0" w:line="240" w:lineRule="auto"/>
        <w:ind w:left="0" w:firstLine="709"/>
        <w:jc w:val="both"/>
        <w:rPr>
          <w:rFonts w:ascii="Times New Roman" w:hAnsi="Times New Roman"/>
          <w:bCs/>
          <w:sz w:val="24"/>
          <w:szCs w:val="24"/>
        </w:rPr>
      </w:pPr>
      <w:r w:rsidRPr="00343002">
        <w:rPr>
          <w:rFonts w:ascii="Times New Roman" w:hAnsi="Times New Roman"/>
          <w:bCs/>
          <w:sz w:val="24"/>
          <w:szCs w:val="24"/>
        </w:rPr>
        <w:t>по предложению органа местного самоуправления поселени</w:t>
      </w:r>
      <w:r w:rsidR="00DE6308" w:rsidRPr="00343002">
        <w:rPr>
          <w:rFonts w:ascii="Times New Roman" w:hAnsi="Times New Roman"/>
          <w:bCs/>
          <w:sz w:val="24"/>
          <w:szCs w:val="24"/>
        </w:rPr>
        <w:t>я</w:t>
      </w:r>
      <w:r w:rsidRPr="00343002">
        <w:rPr>
          <w:rFonts w:ascii="Times New Roman" w:hAnsi="Times New Roman"/>
          <w:bCs/>
          <w:sz w:val="24"/>
          <w:szCs w:val="24"/>
        </w:rPr>
        <w:t>;</w:t>
      </w:r>
    </w:p>
    <w:p w14:paraId="108F983F" w14:textId="77777777" w:rsidR="003E7A4E" w:rsidRPr="00343002" w:rsidRDefault="003E7A4E" w:rsidP="002223E2">
      <w:pPr>
        <w:pStyle w:val="a9"/>
        <w:numPr>
          <w:ilvl w:val="0"/>
          <w:numId w:val="2"/>
        </w:numPr>
        <w:tabs>
          <w:tab w:val="left" w:pos="993"/>
        </w:tabs>
        <w:autoSpaceDE w:val="0"/>
        <w:autoSpaceDN w:val="0"/>
        <w:adjustRightInd w:val="0"/>
        <w:spacing w:after="0" w:line="240" w:lineRule="auto"/>
        <w:ind w:left="0" w:firstLine="709"/>
        <w:jc w:val="both"/>
        <w:rPr>
          <w:rFonts w:ascii="Times New Roman" w:hAnsi="Times New Roman"/>
          <w:bCs/>
          <w:sz w:val="24"/>
          <w:szCs w:val="24"/>
        </w:rPr>
      </w:pPr>
      <w:r w:rsidRPr="00343002">
        <w:rPr>
          <w:rFonts w:ascii="Times New Roman" w:hAnsi="Times New Roman"/>
          <w:bCs/>
          <w:sz w:val="24"/>
          <w:szCs w:val="24"/>
        </w:rPr>
        <w:t>путем самовыдвижения.</w:t>
      </w:r>
    </w:p>
    <w:p w14:paraId="6FD06FC4" w14:textId="77777777" w:rsidR="003E7A4E" w:rsidRPr="00343002" w:rsidRDefault="003E7A4E" w:rsidP="002223E2">
      <w:pPr>
        <w:autoSpaceDE w:val="0"/>
        <w:autoSpaceDN w:val="0"/>
        <w:adjustRightInd w:val="0"/>
        <w:spacing w:after="0" w:line="240" w:lineRule="auto"/>
        <w:ind w:firstLine="709"/>
        <w:jc w:val="both"/>
        <w:rPr>
          <w:rFonts w:ascii="Times New Roman" w:hAnsi="Times New Roman"/>
          <w:bCs/>
          <w:sz w:val="24"/>
          <w:szCs w:val="24"/>
        </w:rPr>
      </w:pPr>
      <w:r w:rsidRPr="00343002">
        <w:rPr>
          <w:rFonts w:ascii="Times New Roman" w:hAnsi="Times New Roman"/>
          <w:bCs/>
          <w:sz w:val="24"/>
          <w:szCs w:val="24"/>
        </w:rPr>
        <w:t>5. По предложению Совета депутатов в состав Общественного совета может быть выдвинут староста сельского населенного пункта, на территории которого осуществляет деятельность Общественный совет.</w:t>
      </w:r>
    </w:p>
    <w:p w14:paraId="2A5CABF7" w14:textId="77777777" w:rsidR="003E7A4E" w:rsidRPr="00343002" w:rsidRDefault="003E7A4E" w:rsidP="002223E2">
      <w:pPr>
        <w:autoSpaceDE w:val="0"/>
        <w:autoSpaceDN w:val="0"/>
        <w:adjustRightInd w:val="0"/>
        <w:spacing w:after="0" w:line="240" w:lineRule="auto"/>
        <w:ind w:firstLine="709"/>
        <w:jc w:val="both"/>
        <w:rPr>
          <w:rFonts w:ascii="Times New Roman" w:hAnsi="Times New Roman" w:cs="Times New Roman"/>
          <w:bCs/>
          <w:sz w:val="24"/>
          <w:szCs w:val="24"/>
        </w:rPr>
      </w:pPr>
      <w:r w:rsidRPr="00343002">
        <w:rPr>
          <w:rFonts w:ascii="Times New Roman" w:hAnsi="Times New Roman" w:cs="Times New Roman"/>
          <w:bCs/>
          <w:sz w:val="24"/>
          <w:szCs w:val="24"/>
        </w:rPr>
        <w:t>6. Членом Общественного совета не может быть избрано лицо:</w:t>
      </w:r>
    </w:p>
    <w:p w14:paraId="403DDCA6" w14:textId="77777777" w:rsidR="003E7A4E" w:rsidRPr="00343002" w:rsidRDefault="003E7A4E" w:rsidP="002223E2">
      <w:pPr>
        <w:autoSpaceDE w:val="0"/>
        <w:autoSpaceDN w:val="0"/>
        <w:adjustRightInd w:val="0"/>
        <w:spacing w:after="0" w:line="240" w:lineRule="auto"/>
        <w:ind w:firstLine="709"/>
        <w:jc w:val="both"/>
        <w:rPr>
          <w:rFonts w:ascii="Times New Roman" w:hAnsi="Times New Roman" w:cs="Times New Roman"/>
          <w:bCs/>
          <w:sz w:val="24"/>
          <w:szCs w:val="24"/>
        </w:rPr>
      </w:pPr>
      <w:r w:rsidRPr="00343002">
        <w:rPr>
          <w:rFonts w:ascii="Times New Roman" w:hAnsi="Times New Roman" w:cs="Times New Roman"/>
          <w:bCs/>
          <w:sz w:val="24"/>
          <w:szCs w:val="24"/>
        </w:rPr>
        <w:t>1) замещающее государственную должность, должность государственной гражданской службы, муниципальную должность или должность муниципальной службы;</w:t>
      </w:r>
    </w:p>
    <w:p w14:paraId="2046B5CE" w14:textId="77777777" w:rsidR="003E7A4E" w:rsidRPr="00343002" w:rsidRDefault="003E7A4E" w:rsidP="002223E2">
      <w:pPr>
        <w:autoSpaceDE w:val="0"/>
        <w:autoSpaceDN w:val="0"/>
        <w:adjustRightInd w:val="0"/>
        <w:spacing w:after="0" w:line="240" w:lineRule="auto"/>
        <w:ind w:firstLine="709"/>
        <w:jc w:val="both"/>
        <w:rPr>
          <w:rFonts w:ascii="Times New Roman" w:hAnsi="Times New Roman" w:cs="Times New Roman"/>
          <w:bCs/>
          <w:sz w:val="24"/>
          <w:szCs w:val="24"/>
        </w:rPr>
      </w:pPr>
      <w:r w:rsidRPr="00343002">
        <w:rPr>
          <w:rFonts w:ascii="Times New Roman" w:hAnsi="Times New Roman" w:cs="Times New Roman"/>
          <w:bCs/>
          <w:sz w:val="24"/>
          <w:szCs w:val="24"/>
        </w:rPr>
        <w:t>2) признанное судом недееспособным или ограниченно дееспособным;</w:t>
      </w:r>
    </w:p>
    <w:p w14:paraId="53B97015" w14:textId="77777777" w:rsidR="003E7A4E" w:rsidRPr="00343002" w:rsidRDefault="003E7A4E" w:rsidP="002223E2">
      <w:pPr>
        <w:autoSpaceDE w:val="0"/>
        <w:autoSpaceDN w:val="0"/>
        <w:adjustRightInd w:val="0"/>
        <w:spacing w:after="0" w:line="240" w:lineRule="auto"/>
        <w:ind w:firstLine="709"/>
        <w:jc w:val="both"/>
        <w:rPr>
          <w:rFonts w:ascii="Times New Roman" w:hAnsi="Times New Roman" w:cs="Times New Roman"/>
          <w:bCs/>
          <w:sz w:val="24"/>
          <w:szCs w:val="24"/>
        </w:rPr>
      </w:pPr>
      <w:r w:rsidRPr="00343002">
        <w:rPr>
          <w:rFonts w:ascii="Times New Roman" w:hAnsi="Times New Roman" w:cs="Times New Roman"/>
          <w:bCs/>
          <w:sz w:val="24"/>
          <w:szCs w:val="24"/>
        </w:rPr>
        <w:t>3) имеющее непогашенную или неснятую судимость.</w:t>
      </w:r>
    </w:p>
    <w:p w14:paraId="0C0DC414" w14:textId="77777777" w:rsidR="003E7A4E" w:rsidRPr="00343002" w:rsidRDefault="003E7A4E" w:rsidP="002223E2">
      <w:pPr>
        <w:autoSpaceDE w:val="0"/>
        <w:autoSpaceDN w:val="0"/>
        <w:adjustRightInd w:val="0"/>
        <w:spacing w:after="0" w:line="240" w:lineRule="auto"/>
        <w:ind w:firstLine="709"/>
        <w:jc w:val="both"/>
        <w:rPr>
          <w:rFonts w:ascii="Times New Roman" w:hAnsi="Times New Roman"/>
          <w:bCs/>
          <w:sz w:val="24"/>
          <w:szCs w:val="24"/>
        </w:rPr>
      </w:pPr>
      <w:r w:rsidRPr="00343002">
        <w:rPr>
          <w:rFonts w:ascii="Times New Roman" w:hAnsi="Times New Roman"/>
          <w:bCs/>
          <w:sz w:val="24"/>
          <w:szCs w:val="24"/>
        </w:rPr>
        <w:t xml:space="preserve">7. Общественный совет избирается сроком на 5 (пять) лет на основании решения </w:t>
      </w:r>
      <w:r w:rsidR="00DE6308" w:rsidRPr="00343002">
        <w:rPr>
          <w:rFonts w:ascii="Times New Roman" w:hAnsi="Times New Roman"/>
          <w:bCs/>
          <w:sz w:val="24"/>
          <w:szCs w:val="24"/>
        </w:rPr>
        <w:t>С</w:t>
      </w:r>
      <w:r w:rsidRPr="00343002">
        <w:rPr>
          <w:rFonts w:ascii="Times New Roman" w:hAnsi="Times New Roman"/>
          <w:bCs/>
          <w:sz w:val="24"/>
          <w:szCs w:val="24"/>
        </w:rPr>
        <w:t xml:space="preserve">овета депутатов </w:t>
      </w:r>
      <w:r w:rsidR="00A8622C" w:rsidRPr="00343002">
        <w:rPr>
          <w:rFonts w:ascii="Times New Roman" w:hAnsi="Times New Roman"/>
          <w:bCs/>
          <w:sz w:val="24"/>
          <w:szCs w:val="24"/>
        </w:rPr>
        <w:t>поселения</w:t>
      </w:r>
      <w:r w:rsidRPr="00343002">
        <w:rPr>
          <w:rFonts w:ascii="Times New Roman" w:hAnsi="Times New Roman"/>
          <w:bCs/>
          <w:sz w:val="24"/>
          <w:szCs w:val="24"/>
        </w:rPr>
        <w:t xml:space="preserve">. </w:t>
      </w:r>
    </w:p>
    <w:p w14:paraId="0727DCB4" w14:textId="77777777" w:rsidR="00DE6308" w:rsidRPr="00343002" w:rsidRDefault="003E7A4E" w:rsidP="002223E2">
      <w:pPr>
        <w:autoSpaceDE w:val="0"/>
        <w:autoSpaceDN w:val="0"/>
        <w:adjustRightInd w:val="0"/>
        <w:spacing w:after="0" w:line="240" w:lineRule="auto"/>
        <w:ind w:firstLine="709"/>
        <w:jc w:val="both"/>
        <w:rPr>
          <w:rFonts w:ascii="Times New Roman" w:hAnsi="Times New Roman"/>
          <w:bCs/>
          <w:sz w:val="24"/>
          <w:szCs w:val="24"/>
        </w:rPr>
      </w:pPr>
      <w:r w:rsidRPr="00343002">
        <w:rPr>
          <w:rFonts w:ascii="Times New Roman" w:hAnsi="Times New Roman"/>
          <w:bCs/>
          <w:sz w:val="24"/>
          <w:szCs w:val="24"/>
        </w:rPr>
        <w:t>8. Количество членов общественного совета должно быть</w:t>
      </w:r>
      <w:r w:rsidR="00A8622C" w:rsidRPr="00343002">
        <w:rPr>
          <w:rFonts w:ascii="Times New Roman" w:hAnsi="Times New Roman"/>
          <w:bCs/>
          <w:sz w:val="24"/>
          <w:szCs w:val="24"/>
        </w:rPr>
        <w:t xml:space="preserve"> </w:t>
      </w:r>
      <w:r w:rsidR="00A3323B" w:rsidRPr="00343002">
        <w:rPr>
          <w:rFonts w:ascii="Times New Roman" w:hAnsi="Times New Roman"/>
          <w:bCs/>
          <w:sz w:val="24"/>
          <w:szCs w:val="24"/>
        </w:rPr>
        <w:t>нечетным и составляет</w:t>
      </w:r>
      <w:r w:rsidRPr="00343002">
        <w:rPr>
          <w:rFonts w:ascii="Times New Roman" w:hAnsi="Times New Roman"/>
          <w:bCs/>
          <w:sz w:val="24"/>
          <w:szCs w:val="24"/>
        </w:rPr>
        <w:t xml:space="preserve"> </w:t>
      </w:r>
      <w:r w:rsidR="00A3323B" w:rsidRPr="00343002">
        <w:rPr>
          <w:rFonts w:ascii="Times New Roman" w:hAnsi="Times New Roman"/>
          <w:bCs/>
          <w:sz w:val="24"/>
          <w:szCs w:val="24"/>
        </w:rPr>
        <w:t>пять человек.</w:t>
      </w:r>
      <w:r w:rsidR="009B3DFF" w:rsidRPr="00343002">
        <w:rPr>
          <w:rFonts w:ascii="Times New Roman" w:hAnsi="Times New Roman"/>
          <w:bCs/>
          <w:sz w:val="24"/>
          <w:szCs w:val="24"/>
        </w:rPr>
        <w:t xml:space="preserve"> </w:t>
      </w:r>
    </w:p>
    <w:p w14:paraId="1F4AAA07" w14:textId="77777777" w:rsidR="00A3323B" w:rsidRPr="00343002" w:rsidRDefault="003E7A4E" w:rsidP="002223E2">
      <w:pPr>
        <w:autoSpaceDE w:val="0"/>
        <w:autoSpaceDN w:val="0"/>
        <w:adjustRightInd w:val="0"/>
        <w:spacing w:after="0" w:line="240" w:lineRule="auto"/>
        <w:ind w:firstLine="709"/>
        <w:jc w:val="both"/>
        <w:rPr>
          <w:rFonts w:ascii="Times New Roman" w:hAnsi="Times New Roman" w:cs="Times New Roman"/>
          <w:sz w:val="24"/>
          <w:szCs w:val="24"/>
        </w:rPr>
      </w:pPr>
      <w:r w:rsidRPr="00343002">
        <w:rPr>
          <w:rFonts w:ascii="Times New Roman" w:hAnsi="Times New Roman" w:cs="Times New Roman"/>
          <w:bCs/>
          <w:sz w:val="24"/>
          <w:szCs w:val="24"/>
        </w:rPr>
        <w:t xml:space="preserve">9. </w:t>
      </w:r>
      <w:r w:rsidR="00A3323B" w:rsidRPr="00343002">
        <w:rPr>
          <w:rFonts w:ascii="Times New Roman" w:hAnsi="Times New Roman" w:cs="Times New Roman"/>
          <w:sz w:val="24"/>
          <w:szCs w:val="24"/>
        </w:rPr>
        <w:t xml:space="preserve">Председатель общественного совета (далее - председатель) избирается из состава общественного совета в порядке, установленном решением </w:t>
      </w:r>
      <w:r w:rsidR="00DE6308" w:rsidRPr="00343002">
        <w:rPr>
          <w:rFonts w:ascii="Times New Roman" w:hAnsi="Times New Roman" w:cs="Times New Roman"/>
          <w:sz w:val="24"/>
          <w:szCs w:val="24"/>
        </w:rPr>
        <w:t>С</w:t>
      </w:r>
      <w:r w:rsidR="00A3323B" w:rsidRPr="00343002">
        <w:rPr>
          <w:rFonts w:ascii="Times New Roman" w:hAnsi="Times New Roman" w:cs="Times New Roman"/>
          <w:sz w:val="24"/>
          <w:szCs w:val="24"/>
        </w:rPr>
        <w:t>овета депутатов.</w:t>
      </w:r>
    </w:p>
    <w:p w14:paraId="0E6990B5" w14:textId="77777777" w:rsidR="003E7A4E" w:rsidRPr="00343002" w:rsidRDefault="003E7A4E" w:rsidP="002223E2">
      <w:pPr>
        <w:autoSpaceDE w:val="0"/>
        <w:autoSpaceDN w:val="0"/>
        <w:adjustRightInd w:val="0"/>
        <w:spacing w:after="0" w:line="240" w:lineRule="auto"/>
        <w:ind w:firstLine="709"/>
        <w:jc w:val="both"/>
        <w:rPr>
          <w:rFonts w:ascii="Times New Roman" w:hAnsi="Times New Roman"/>
          <w:bCs/>
          <w:sz w:val="24"/>
          <w:szCs w:val="24"/>
        </w:rPr>
      </w:pPr>
      <w:r w:rsidRPr="00343002">
        <w:rPr>
          <w:rFonts w:ascii="Times New Roman" w:hAnsi="Times New Roman"/>
          <w:bCs/>
          <w:sz w:val="24"/>
          <w:szCs w:val="24"/>
        </w:rPr>
        <w:t xml:space="preserve">10. Председатель и члены Общественного совета в соответствии с решением Совета </w:t>
      </w:r>
      <w:r w:rsidR="00A030EB" w:rsidRPr="00343002">
        <w:rPr>
          <w:rFonts w:ascii="Times New Roman" w:hAnsi="Times New Roman"/>
          <w:bCs/>
          <w:sz w:val="24"/>
          <w:szCs w:val="24"/>
        </w:rPr>
        <w:t>поселения</w:t>
      </w:r>
      <w:r w:rsidRPr="00343002">
        <w:rPr>
          <w:rFonts w:ascii="Times New Roman" w:hAnsi="Times New Roman"/>
          <w:bCs/>
          <w:sz w:val="24"/>
          <w:szCs w:val="24"/>
        </w:rPr>
        <w:t xml:space="preserve"> исполняют свои полномочия на безвозмездной (общественной) основе.</w:t>
      </w:r>
    </w:p>
    <w:p w14:paraId="02E13225" w14:textId="77777777" w:rsidR="00A3323B" w:rsidRPr="00343002" w:rsidRDefault="003E7A4E" w:rsidP="002223E2">
      <w:pPr>
        <w:autoSpaceDE w:val="0"/>
        <w:autoSpaceDN w:val="0"/>
        <w:adjustRightInd w:val="0"/>
        <w:spacing w:after="0" w:line="240" w:lineRule="auto"/>
        <w:ind w:firstLine="709"/>
        <w:jc w:val="both"/>
        <w:rPr>
          <w:rFonts w:ascii="Times New Roman" w:hAnsi="Times New Roman"/>
          <w:bCs/>
          <w:sz w:val="24"/>
          <w:szCs w:val="24"/>
        </w:rPr>
      </w:pPr>
      <w:r w:rsidRPr="00343002">
        <w:rPr>
          <w:rFonts w:ascii="Times New Roman" w:hAnsi="Times New Roman"/>
          <w:bCs/>
          <w:sz w:val="24"/>
          <w:szCs w:val="24"/>
        </w:rPr>
        <w:t xml:space="preserve">Администрацией </w:t>
      </w:r>
      <w:r w:rsidR="00775EA0" w:rsidRPr="00343002">
        <w:rPr>
          <w:rFonts w:ascii="Times New Roman" w:hAnsi="Times New Roman"/>
          <w:bCs/>
          <w:sz w:val="24"/>
          <w:szCs w:val="24"/>
        </w:rPr>
        <w:t>поселения</w:t>
      </w:r>
      <w:r w:rsidRPr="00343002">
        <w:rPr>
          <w:rFonts w:ascii="Times New Roman" w:hAnsi="Times New Roman"/>
          <w:bCs/>
          <w:sz w:val="24"/>
          <w:szCs w:val="24"/>
        </w:rPr>
        <w:t xml:space="preserve"> может производиться возмещение затрат, связанных с исполнением председателем и членами общественного совета своих полномочий, в порядке и размере, установленных </w:t>
      </w:r>
      <w:r w:rsidR="00775EA0" w:rsidRPr="00343002">
        <w:rPr>
          <w:rFonts w:ascii="Times New Roman" w:hAnsi="Times New Roman"/>
          <w:bCs/>
          <w:sz w:val="24"/>
          <w:szCs w:val="24"/>
        </w:rPr>
        <w:t>решением Совета</w:t>
      </w:r>
      <w:r w:rsidRPr="00343002">
        <w:rPr>
          <w:rFonts w:ascii="Times New Roman" w:hAnsi="Times New Roman"/>
          <w:bCs/>
          <w:sz w:val="24"/>
          <w:szCs w:val="24"/>
        </w:rPr>
        <w:t xml:space="preserve"> депутатов</w:t>
      </w:r>
      <w:r w:rsidR="00775EA0" w:rsidRPr="00343002">
        <w:rPr>
          <w:rFonts w:ascii="Times New Roman" w:hAnsi="Times New Roman"/>
          <w:bCs/>
          <w:sz w:val="24"/>
          <w:szCs w:val="24"/>
        </w:rPr>
        <w:t>.</w:t>
      </w:r>
    </w:p>
    <w:p w14:paraId="144D665F" w14:textId="77777777" w:rsidR="003E7A4E" w:rsidRPr="00343002" w:rsidRDefault="003E7A4E" w:rsidP="002223E2">
      <w:pPr>
        <w:autoSpaceDE w:val="0"/>
        <w:autoSpaceDN w:val="0"/>
        <w:adjustRightInd w:val="0"/>
        <w:spacing w:after="0" w:line="240" w:lineRule="auto"/>
        <w:ind w:firstLine="709"/>
        <w:jc w:val="both"/>
        <w:rPr>
          <w:rFonts w:ascii="Times New Roman" w:hAnsi="Times New Roman"/>
          <w:bCs/>
          <w:sz w:val="24"/>
          <w:szCs w:val="24"/>
        </w:rPr>
      </w:pPr>
      <w:r w:rsidRPr="00343002">
        <w:rPr>
          <w:rFonts w:ascii="Times New Roman" w:hAnsi="Times New Roman"/>
          <w:bCs/>
          <w:sz w:val="24"/>
          <w:szCs w:val="24"/>
        </w:rPr>
        <w:t>11. Председатель имеет удостов</w:t>
      </w:r>
      <w:r w:rsidR="009B3DFF" w:rsidRPr="00343002">
        <w:rPr>
          <w:rFonts w:ascii="Times New Roman" w:hAnsi="Times New Roman"/>
          <w:bCs/>
          <w:sz w:val="24"/>
          <w:szCs w:val="24"/>
        </w:rPr>
        <w:t>ерение, которое подписывается г</w:t>
      </w:r>
      <w:r w:rsidRPr="00343002">
        <w:rPr>
          <w:rFonts w:ascii="Times New Roman" w:hAnsi="Times New Roman"/>
          <w:bCs/>
          <w:sz w:val="24"/>
          <w:szCs w:val="24"/>
        </w:rPr>
        <w:t xml:space="preserve">лавой </w:t>
      </w:r>
      <w:r w:rsidR="007C2B34" w:rsidRPr="00343002">
        <w:rPr>
          <w:rFonts w:ascii="Times New Roman" w:hAnsi="Times New Roman"/>
          <w:bCs/>
          <w:sz w:val="24"/>
          <w:szCs w:val="24"/>
        </w:rPr>
        <w:t>поселения.</w:t>
      </w:r>
    </w:p>
    <w:p w14:paraId="785D1570" w14:textId="77777777" w:rsidR="003E7A4E" w:rsidRPr="00343002" w:rsidRDefault="003E7A4E" w:rsidP="002223E2">
      <w:pPr>
        <w:autoSpaceDE w:val="0"/>
        <w:autoSpaceDN w:val="0"/>
        <w:adjustRightInd w:val="0"/>
        <w:spacing w:after="0" w:line="240" w:lineRule="auto"/>
        <w:ind w:firstLine="709"/>
        <w:jc w:val="both"/>
        <w:rPr>
          <w:rFonts w:ascii="Times New Roman" w:hAnsi="Times New Roman"/>
          <w:bCs/>
          <w:sz w:val="24"/>
          <w:szCs w:val="24"/>
        </w:rPr>
      </w:pPr>
      <w:r w:rsidRPr="00343002">
        <w:rPr>
          <w:rFonts w:ascii="Times New Roman" w:hAnsi="Times New Roman"/>
          <w:bCs/>
          <w:sz w:val="24"/>
          <w:szCs w:val="24"/>
        </w:rPr>
        <w:t>Форма удостоверения председателя утверждается решением Совета депутатов</w:t>
      </w:r>
      <w:r w:rsidR="007C2B34" w:rsidRPr="00343002">
        <w:rPr>
          <w:rFonts w:ascii="Times New Roman" w:hAnsi="Times New Roman"/>
          <w:bCs/>
          <w:sz w:val="24"/>
          <w:szCs w:val="24"/>
        </w:rPr>
        <w:t>.</w:t>
      </w:r>
    </w:p>
    <w:p w14:paraId="260C731C" w14:textId="77777777" w:rsidR="007C2B34" w:rsidRPr="00343002" w:rsidRDefault="003E7A4E" w:rsidP="002223E2">
      <w:pPr>
        <w:autoSpaceDE w:val="0"/>
        <w:autoSpaceDN w:val="0"/>
        <w:adjustRightInd w:val="0"/>
        <w:spacing w:after="0" w:line="240" w:lineRule="auto"/>
        <w:ind w:firstLine="709"/>
        <w:jc w:val="both"/>
        <w:rPr>
          <w:rFonts w:ascii="Times New Roman" w:hAnsi="Times New Roman"/>
          <w:bCs/>
          <w:sz w:val="24"/>
          <w:szCs w:val="24"/>
        </w:rPr>
      </w:pPr>
      <w:r w:rsidRPr="00343002">
        <w:rPr>
          <w:rFonts w:ascii="Times New Roman" w:hAnsi="Times New Roman"/>
          <w:bCs/>
          <w:sz w:val="24"/>
          <w:szCs w:val="24"/>
        </w:rPr>
        <w:t>12. Досрочное прекращение полномочий члена Общественного совета осуществляется в порядке, предусмотренном решением Совета депутатов</w:t>
      </w:r>
      <w:r w:rsidR="007C2B34" w:rsidRPr="00343002">
        <w:rPr>
          <w:rFonts w:ascii="Times New Roman" w:hAnsi="Times New Roman"/>
          <w:bCs/>
          <w:sz w:val="24"/>
          <w:szCs w:val="24"/>
        </w:rPr>
        <w:t>, в случаях:</w:t>
      </w:r>
    </w:p>
    <w:p w14:paraId="46A8B1BE" w14:textId="77777777" w:rsidR="007C2B34" w:rsidRPr="00343002" w:rsidRDefault="007C2B34" w:rsidP="002223E2">
      <w:pPr>
        <w:autoSpaceDE w:val="0"/>
        <w:autoSpaceDN w:val="0"/>
        <w:adjustRightInd w:val="0"/>
        <w:spacing w:after="0" w:line="240" w:lineRule="auto"/>
        <w:ind w:firstLine="709"/>
        <w:jc w:val="both"/>
        <w:rPr>
          <w:rFonts w:ascii="Times New Roman" w:hAnsi="Times New Roman" w:cs="Times New Roman"/>
          <w:bCs/>
          <w:sz w:val="24"/>
          <w:szCs w:val="24"/>
        </w:rPr>
      </w:pPr>
      <w:r w:rsidRPr="00343002">
        <w:rPr>
          <w:rFonts w:ascii="Times New Roman" w:hAnsi="Times New Roman" w:cs="Times New Roman"/>
          <w:sz w:val="24"/>
          <w:szCs w:val="24"/>
        </w:rPr>
        <w:t>1) сложения полномочий члена общественного совета на основании личного заявления;</w:t>
      </w:r>
    </w:p>
    <w:p w14:paraId="50B7A52F" w14:textId="77777777" w:rsidR="007C2B34" w:rsidRPr="00343002" w:rsidRDefault="007C2B34" w:rsidP="002223E2">
      <w:pPr>
        <w:autoSpaceDE w:val="0"/>
        <w:autoSpaceDN w:val="0"/>
        <w:adjustRightInd w:val="0"/>
        <w:spacing w:after="0" w:line="240" w:lineRule="auto"/>
        <w:ind w:firstLine="709"/>
        <w:jc w:val="both"/>
        <w:rPr>
          <w:rFonts w:ascii="Times New Roman" w:hAnsi="Times New Roman"/>
          <w:bCs/>
          <w:sz w:val="24"/>
          <w:szCs w:val="24"/>
        </w:rPr>
      </w:pPr>
      <w:r w:rsidRPr="00343002">
        <w:rPr>
          <w:rFonts w:ascii="Times New Roman" w:hAnsi="Times New Roman"/>
          <w:bCs/>
          <w:sz w:val="24"/>
          <w:szCs w:val="24"/>
        </w:rPr>
        <w:t>2) неисполнения два и более раза без уважительной причины полномочий члена общественного совета, перечень которых установлен решением совета депутатов муниципального образования;</w:t>
      </w:r>
    </w:p>
    <w:p w14:paraId="3048C9C7" w14:textId="77777777" w:rsidR="007C2B34" w:rsidRPr="00343002" w:rsidRDefault="007C2B34" w:rsidP="002223E2">
      <w:pPr>
        <w:autoSpaceDE w:val="0"/>
        <w:autoSpaceDN w:val="0"/>
        <w:adjustRightInd w:val="0"/>
        <w:spacing w:after="0" w:line="240" w:lineRule="auto"/>
        <w:ind w:firstLine="709"/>
        <w:jc w:val="both"/>
        <w:rPr>
          <w:rFonts w:ascii="Times New Roman" w:hAnsi="Times New Roman"/>
          <w:bCs/>
          <w:sz w:val="24"/>
          <w:szCs w:val="24"/>
        </w:rPr>
      </w:pPr>
      <w:r w:rsidRPr="00343002">
        <w:rPr>
          <w:rFonts w:ascii="Times New Roman" w:hAnsi="Times New Roman"/>
          <w:bCs/>
          <w:sz w:val="24"/>
          <w:szCs w:val="24"/>
        </w:rPr>
        <w:t>3) утраты доверия;</w:t>
      </w:r>
    </w:p>
    <w:p w14:paraId="737198A1" w14:textId="77777777" w:rsidR="007C2B34" w:rsidRPr="00343002" w:rsidRDefault="007C2B34" w:rsidP="002223E2">
      <w:pPr>
        <w:autoSpaceDE w:val="0"/>
        <w:autoSpaceDN w:val="0"/>
        <w:adjustRightInd w:val="0"/>
        <w:spacing w:after="0" w:line="240" w:lineRule="auto"/>
        <w:ind w:firstLine="709"/>
        <w:jc w:val="both"/>
        <w:rPr>
          <w:rFonts w:ascii="Times New Roman" w:hAnsi="Times New Roman"/>
          <w:bCs/>
          <w:sz w:val="24"/>
          <w:szCs w:val="24"/>
        </w:rPr>
      </w:pPr>
      <w:r w:rsidRPr="00343002">
        <w:rPr>
          <w:rFonts w:ascii="Times New Roman" w:hAnsi="Times New Roman"/>
          <w:bCs/>
          <w:sz w:val="24"/>
          <w:szCs w:val="24"/>
        </w:rPr>
        <w:t>4) переезда на постоянное место жительства за пределы части территории муниципального образования, на которой осуществляется его деятельность;</w:t>
      </w:r>
    </w:p>
    <w:p w14:paraId="67F94150" w14:textId="77777777" w:rsidR="007C2B34" w:rsidRPr="00343002" w:rsidRDefault="007C2B34" w:rsidP="002223E2">
      <w:pPr>
        <w:autoSpaceDE w:val="0"/>
        <w:autoSpaceDN w:val="0"/>
        <w:adjustRightInd w:val="0"/>
        <w:spacing w:after="0" w:line="240" w:lineRule="auto"/>
        <w:ind w:firstLine="709"/>
        <w:jc w:val="both"/>
        <w:rPr>
          <w:rFonts w:ascii="Times New Roman" w:hAnsi="Times New Roman"/>
          <w:bCs/>
          <w:sz w:val="24"/>
          <w:szCs w:val="24"/>
        </w:rPr>
      </w:pPr>
      <w:r w:rsidRPr="00343002">
        <w:rPr>
          <w:rFonts w:ascii="Times New Roman" w:hAnsi="Times New Roman"/>
          <w:bCs/>
          <w:sz w:val="24"/>
          <w:szCs w:val="24"/>
        </w:rPr>
        <w:t>5) вступления в законную силу обвинительного приговора суда в отношении члена общественного совета;</w:t>
      </w:r>
    </w:p>
    <w:p w14:paraId="604B7865" w14:textId="77777777" w:rsidR="007C2B34" w:rsidRPr="00343002" w:rsidRDefault="007C2B34" w:rsidP="002223E2">
      <w:pPr>
        <w:autoSpaceDE w:val="0"/>
        <w:autoSpaceDN w:val="0"/>
        <w:adjustRightInd w:val="0"/>
        <w:spacing w:after="0" w:line="240" w:lineRule="auto"/>
        <w:ind w:firstLine="709"/>
        <w:jc w:val="both"/>
        <w:rPr>
          <w:rFonts w:ascii="Times New Roman" w:hAnsi="Times New Roman"/>
          <w:bCs/>
          <w:sz w:val="24"/>
          <w:szCs w:val="24"/>
        </w:rPr>
      </w:pPr>
      <w:r w:rsidRPr="00343002">
        <w:rPr>
          <w:rFonts w:ascii="Times New Roman" w:hAnsi="Times New Roman"/>
          <w:bCs/>
          <w:sz w:val="24"/>
          <w:szCs w:val="24"/>
        </w:rPr>
        <w:t>6) смерти;</w:t>
      </w:r>
    </w:p>
    <w:p w14:paraId="4A56AED4" w14:textId="77777777" w:rsidR="007C2B34" w:rsidRPr="00343002" w:rsidRDefault="007C2B34" w:rsidP="002223E2">
      <w:pPr>
        <w:autoSpaceDE w:val="0"/>
        <w:autoSpaceDN w:val="0"/>
        <w:adjustRightInd w:val="0"/>
        <w:spacing w:after="0" w:line="240" w:lineRule="auto"/>
        <w:ind w:firstLine="709"/>
        <w:jc w:val="both"/>
        <w:rPr>
          <w:rFonts w:ascii="Times New Roman" w:hAnsi="Times New Roman"/>
          <w:bCs/>
          <w:sz w:val="24"/>
          <w:szCs w:val="24"/>
        </w:rPr>
      </w:pPr>
      <w:r w:rsidRPr="00343002">
        <w:rPr>
          <w:rFonts w:ascii="Times New Roman" w:hAnsi="Times New Roman"/>
          <w:bCs/>
          <w:sz w:val="24"/>
          <w:szCs w:val="24"/>
        </w:rPr>
        <w:t>7) признания судом недееспособным или ограниченно дееспособным;</w:t>
      </w:r>
    </w:p>
    <w:p w14:paraId="7A7DE9AE" w14:textId="77777777" w:rsidR="007C2B34" w:rsidRPr="00343002" w:rsidRDefault="007C2B34" w:rsidP="002223E2">
      <w:pPr>
        <w:autoSpaceDE w:val="0"/>
        <w:autoSpaceDN w:val="0"/>
        <w:adjustRightInd w:val="0"/>
        <w:spacing w:after="0" w:line="240" w:lineRule="auto"/>
        <w:ind w:firstLine="709"/>
        <w:jc w:val="both"/>
        <w:rPr>
          <w:rFonts w:ascii="Times New Roman" w:hAnsi="Times New Roman"/>
          <w:bCs/>
          <w:sz w:val="24"/>
          <w:szCs w:val="24"/>
        </w:rPr>
      </w:pPr>
      <w:r w:rsidRPr="00343002">
        <w:rPr>
          <w:rFonts w:ascii="Times New Roman" w:hAnsi="Times New Roman"/>
          <w:bCs/>
          <w:sz w:val="24"/>
          <w:szCs w:val="24"/>
        </w:rPr>
        <w:lastRenderedPageBreak/>
        <w:t>8) признания судом безвестно отсутствующим или объявления умершим;</w:t>
      </w:r>
    </w:p>
    <w:p w14:paraId="4B7AC347" w14:textId="77777777" w:rsidR="007C2B34" w:rsidRPr="00343002" w:rsidRDefault="007C2B34" w:rsidP="002223E2">
      <w:pPr>
        <w:autoSpaceDE w:val="0"/>
        <w:autoSpaceDN w:val="0"/>
        <w:adjustRightInd w:val="0"/>
        <w:spacing w:after="0" w:line="240" w:lineRule="auto"/>
        <w:ind w:firstLine="709"/>
        <w:jc w:val="both"/>
        <w:rPr>
          <w:rFonts w:ascii="Times New Roman" w:hAnsi="Times New Roman"/>
          <w:bCs/>
          <w:sz w:val="24"/>
          <w:szCs w:val="24"/>
        </w:rPr>
      </w:pPr>
      <w:r w:rsidRPr="00343002">
        <w:rPr>
          <w:rFonts w:ascii="Times New Roman" w:hAnsi="Times New Roman"/>
          <w:bCs/>
          <w:sz w:val="24"/>
          <w:szCs w:val="24"/>
        </w:rPr>
        <w:t>9) призыва на военную службу или направления на заменяющую ее альтернативную гражданскую службу;</w:t>
      </w:r>
    </w:p>
    <w:p w14:paraId="3FA2596E" w14:textId="77777777" w:rsidR="007C2B34" w:rsidRPr="00343002" w:rsidRDefault="007C2B34" w:rsidP="002223E2">
      <w:pPr>
        <w:autoSpaceDE w:val="0"/>
        <w:autoSpaceDN w:val="0"/>
        <w:adjustRightInd w:val="0"/>
        <w:spacing w:after="0" w:line="240" w:lineRule="auto"/>
        <w:ind w:firstLine="709"/>
        <w:jc w:val="both"/>
        <w:rPr>
          <w:rFonts w:ascii="Times New Roman" w:hAnsi="Times New Roman" w:cs="Times New Roman"/>
          <w:sz w:val="24"/>
          <w:szCs w:val="24"/>
        </w:rPr>
      </w:pPr>
      <w:r w:rsidRPr="00343002">
        <w:rPr>
          <w:rFonts w:ascii="Times New Roman" w:hAnsi="Times New Roman"/>
          <w:bCs/>
          <w:sz w:val="24"/>
          <w:szCs w:val="24"/>
        </w:rPr>
        <w:t>10)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r w:rsidRPr="00343002">
        <w:rPr>
          <w:rFonts w:ascii="Times New Roman" w:hAnsi="Times New Roman" w:cs="Times New Roman"/>
          <w:sz w:val="24"/>
          <w:szCs w:val="24"/>
        </w:rPr>
        <w:t>.</w:t>
      </w:r>
    </w:p>
    <w:p w14:paraId="524D943F" w14:textId="77777777" w:rsidR="00F96E2D" w:rsidRPr="00343002" w:rsidRDefault="003E7A4E" w:rsidP="002223E2">
      <w:pPr>
        <w:autoSpaceDE w:val="0"/>
        <w:autoSpaceDN w:val="0"/>
        <w:adjustRightInd w:val="0"/>
        <w:spacing w:after="0" w:line="240" w:lineRule="auto"/>
        <w:ind w:firstLine="709"/>
        <w:jc w:val="both"/>
        <w:rPr>
          <w:rFonts w:ascii="Times New Roman" w:hAnsi="Times New Roman"/>
          <w:bCs/>
          <w:sz w:val="24"/>
          <w:szCs w:val="24"/>
        </w:rPr>
      </w:pPr>
      <w:r w:rsidRPr="00343002">
        <w:rPr>
          <w:rFonts w:ascii="Times New Roman" w:hAnsi="Times New Roman"/>
          <w:bCs/>
          <w:sz w:val="24"/>
          <w:szCs w:val="24"/>
        </w:rPr>
        <w:t xml:space="preserve">13. </w:t>
      </w:r>
      <w:r w:rsidRPr="00343002">
        <w:rPr>
          <w:rFonts w:ascii="Times New Roman" w:hAnsi="Times New Roman" w:cs="Times New Roman"/>
          <w:bCs/>
          <w:sz w:val="24"/>
          <w:szCs w:val="24"/>
        </w:rPr>
        <w:t xml:space="preserve">В случае досрочного прекращения полномочий члена Общественного совета избрание нового члена Общественного совета осуществляется в порядке, предусмотренном решением Совета депутатов с учетом требований </w:t>
      </w:r>
      <w:hyperlink w:anchor="P65" w:history="1">
        <w:r w:rsidR="00F96E2D" w:rsidRPr="00343002">
          <w:rPr>
            <w:rFonts w:ascii="Times New Roman" w:hAnsi="Times New Roman" w:cs="Times New Roman"/>
            <w:sz w:val="24"/>
            <w:szCs w:val="24"/>
          </w:rPr>
          <w:t>частей 4</w:t>
        </w:r>
      </w:hyperlink>
      <w:r w:rsidR="00F96E2D" w:rsidRPr="00343002">
        <w:rPr>
          <w:rFonts w:ascii="Times New Roman" w:hAnsi="Times New Roman" w:cs="Times New Roman"/>
          <w:sz w:val="24"/>
          <w:szCs w:val="24"/>
        </w:rPr>
        <w:t xml:space="preserve">, </w:t>
      </w:r>
      <w:hyperlink w:anchor="P70" w:history="1">
        <w:r w:rsidR="00F96E2D" w:rsidRPr="00343002">
          <w:rPr>
            <w:rFonts w:ascii="Times New Roman" w:hAnsi="Times New Roman" w:cs="Times New Roman"/>
            <w:sz w:val="24"/>
            <w:szCs w:val="24"/>
          </w:rPr>
          <w:t>5</w:t>
        </w:r>
      </w:hyperlink>
      <w:r w:rsidR="00F96E2D" w:rsidRPr="00343002">
        <w:rPr>
          <w:rFonts w:ascii="Times New Roman" w:hAnsi="Times New Roman" w:cs="Times New Roman"/>
          <w:sz w:val="24"/>
          <w:szCs w:val="24"/>
        </w:rPr>
        <w:t xml:space="preserve"> и </w:t>
      </w:r>
      <w:hyperlink w:anchor="P71" w:history="1">
        <w:r w:rsidR="00F96E2D" w:rsidRPr="00343002">
          <w:rPr>
            <w:rFonts w:ascii="Times New Roman" w:hAnsi="Times New Roman" w:cs="Times New Roman"/>
            <w:sz w:val="24"/>
            <w:szCs w:val="24"/>
          </w:rPr>
          <w:t>6</w:t>
        </w:r>
      </w:hyperlink>
      <w:r w:rsidR="00F96E2D" w:rsidRPr="00343002">
        <w:rPr>
          <w:rFonts w:ascii="Times New Roman" w:hAnsi="Times New Roman" w:cs="Times New Roman"/>
          <w:sz w:val="24"/>
          <w:szCs w:val="24"/>
        </w:rPr>
        <w:t xml:space="preserve"> настоящей статьи в соответствии с требованиями Областного закона Ленинградской области.</w:t>
      </w:r>
    </w:p>
    <w:p w14:paraId="053D1313" w14:textId="77777777" w:rsidR="00F96E2D" w:rsidRPr="00343002" w:rsidRDefault="003E7A4E" w:rsidP="002223E2">
      <w:pPr>
        <w:autoSpaceDE w:val="0"/>
        <w:autoSpaceDN w:val="0"/>
        <w:adjustRightInd w:val="0"/>
        <w:spacing w:after="0" w:line="240" w:lineRule="auto"/>
        <w:ind w:firstLine="709"/>
        <w:jc w:val="both"/>
        <w:rPr>
          <w:rFonts w:ascii="Times New Roman" w:hAnsi="Times New Roman"/>
          <w:bCs/>
          <w:sz w:val="24"/>
          <w:szCs w:val="24"/>
        </w:rPr>
      </w:pPr>
      <w:r w:rsidRPr="00343002">
        <w:rPr>
          <w:rFonts w:ascii="Times New Roman" w:hAnsi="Times New Roman"/>
          <w:bCs/>
          <w:sz w:val="24"/>
          <w:szCs w:val="24"/>
        </w:rPr>
        <w:t>14. Основания досрочного прекращения полномочий общественного совета, порядок его переизбрания определяются решением Совета депутатов</w:t>
      </w:r>
      <w:r w:rsidR="00F96E2D" w:rsidRPr="00343002">
        <w:rPr>
          <w:rFonts w:ascii="Times New Roman" w:hAnsi="Times New Roman"/>
          <w:bCs/>
          <w:sz w:val="24"/>
          <w:szCs w:val="24"/>
        </w:rPr>
        <w:t>.</w:t>
      </w:r>
    </w:p>
    <w:p w14:paraId="13117FBF" w14:textId="77777777" w:rsidR="00F96E2D" w:rsidRPr="00343002" w:rsidRDefault="003E7A4E" w:rsidP="002223E2">
      <w:pPr>
        <w:autoSpaceDE w:val="0"/>
        <w:autoSpaceDN w:val="0"/>
        <w:adjustRightInd w:val="0"/>
        <w:spacing w:after="0" w:line="240" w:lineRule="auto"/>
        <w:ind w:firstLine="709"/>
        <w:jc w:val="both"/>
        <w:rPr>
          <w:rFonts w:ascii="Times New Roman" w:hAnsi="Times New Roman" w:cs="Times New Roman"/>
          <w:bCs/>
          <w:sz w:val="24"/>
          <w:szCs w:val="24"/>
        </w:rPr>
      </w:pPr>
      <w:r w:rsidRPr="00343002">
        <w:rPr>
          <w:rFonts w:ascii="Times New Roman" w:hAnsi="Times New Roman" w:cs="Times New Roman"/>
          <w:bCs/>
          <w:sz w:val="24"/>
          <w:szCs w:val="24"/>
        </w:rPr>
        <w:t xml:space="preserve">15. </w:t>
      </w:r>
      <w:r w:rsidR="00F96E2D" w:rsidRPr="00343002">
        <w:rPr>
          <w:rFonts w:ascii="Times New Roman" w:hAnsi="Times New Roman" w:cs="Times New Roman"/>
          <w:sz w:val="24"/>
          <w:szCs w:val="24"/>
        </w:rPr>
        <w:t xml:space="preserve">Общественный совет ежегодно отчитывается о своей деятельности на собрании (конференции) граждан части территории </w:t>
      </w:r>
      <w:r w:rsidR="00F25E5A" w:rsidRPr="00343002">
        <w:rPr>
          <w:rFonts w:ascii="Times New Roman" w:hAnsi="Times New Roman" w:cs="Times New Roman"/>
          <w:sz w:val="24"/>
          <w:szCs w:val="24"/>
        </w:rPr>
        <w:t>поселения</w:t>
      </w:r>
      <w:r w:rsidR="00F96E2D" w:rsidRPr="00343002">
        <w:rPr>
          <w:rFonts w:ascii="Times New Roman" w:hAnsi="Times New Roman" w:cs="Times New Roman"/>
          <w:sz w:val="24"/>
          <w:szCs w:val="24"/>
        </w:rPr>
        <w:t xml:space="preserve"> в порядке, установленном решением </w:t>
      </w:r>
      <w:r w:rsidR="00F25E5A" w:rsidRPr="00343002">
        <w:rPr>
          <w:rFonts w:ascii="Times New Roman" w:hAnsi="Times New Roman" w:cs="Times New Roman"/>
          <w:sz w:val="24"/>
          <w:szCs w:val="24"/>
        </w:rPr>
        <w:t>С</w:t>
      </w:r>
      <w:r w:rsidR="00F96E2D" w:rsidRPr="00343002">
        <w:rPr>
          <w:rFonts w:ascii="Times New Roman" w:hAnsi="Times New Roman" w:cs="Times New Roman"/>
          <w:sz w:val="24"/>
          <w:szCs w:val="24"/>
        </w:rPr>
        <w:t>овета депутатов.</w:t>
      </w:r>
    </w:p>
    <w:p w14:paraId="215E6C93" w14:textId="77777777" w:rsidR="003E7A4E" w:rsidRPr="00343002" w:rsidRDefault="003E7A4E" w:rsidP="002223E2">
      <w:pPr>
        <w:autoSpaceDE w:val="0"/>
        <w:autoSpaceDN w:val="0"/>
        <w:adjustRightInd w:val="0"/>
        <w:spacing w:after="0" w:line="240" w:lineRule="auto"/>
        <w:ind w:firstLine="709"/>
        <w:jc w:val="both"/>
        <w:rPr>
          <w:rFonts w:ascii="Times New Roman" w:hAnsi="Times New Roman"/>
          <w:bCs/>
          <w:sz w:val="24"/>
          <w:szCs w:val="24"/>
        </w:rPr>
      </w:pPr>
      <w:r w:rsidRPr="00343002">
        <w:rPr>
          <w:rFonts w:ascii="Times New Roman" w:hAnsi="Times New Roman"/>
          <w:bCs/>
          <w:sz w:val="24"/>
          <w:szCs w:val="24"/>
        </w:rPr>
        <w:t>16. Контроль за соответствием деятельности Общественного совета действующему законодательству и муниципальным правовым актам осуществляется органами местного самоуправления в порядке, предусмотренном решением Совета депутатов</w:t>
      </w:r>
      <w:r w:rsidR="007C2B34" w:rsidRPr="00343002">
        <w:rPr>
          <w:rFonts w:ascii="Times New Roman" w:hAnsi="Times New Roman"/>
          <w:bCs/>
          <w:sz w:val="24"/>
          <w:szCs w:val="24"/>
        </w:rPr>
        <w:t>.</w:t>
      </w:r>
    </w:p>
    <w:p w14:paraId="3E7800FE" w14:textId="77777777" w:rsidR="00706516" w:rsidRPr="00343002" w:rsidRDefault="00706516" w:rsidP="002223E2">
      <w:pPr>
        <w:autoSpaceDE w:val="0"/>
        <w:autoSpaceDN w:val="0"/>
        <w:adjustRightInd w:val="0"/>
        <w:spacing w:after="0" w:line="240" w:lineRule="auto"/>
        <w:rPr>
          <w:rFonts w:ascii="Times New Roman" w:hAnsi="Times New Roman"/>
          <w:b/>
          <w:bCs/>
          <w:sz w:val="24"/>
          <w:szCs w:val="24"/>
        </w:rPr>
      </w:pPr>
    </w:p>
    <w:p w14:paraId="2BBCFBF4" w14:textId="53E52B71" w:rsidR="006E0E18" w:rsidRPr="00343002" w:rsidRDefault="003E7A4E" w:rsidP="002223E2">
      <w:pPr>
        <w:autoSpaceDE w:val="0"/>
        <w:autoSpaceDN w:val="0"/>
        <w:adjustRightInd w:val="0"/>
        <w:spacing w:after="0" w:line="240" w:lineRule="auto"/>
        <w:jc w:val="center"/>
        <w:rPr>
          <w:rFonts w:ascii="Times New Roman" w:hAnsi="Times New Roman"/>
          <w:b/>
          <w:bCs/>
          <w:sz w:val="24"/>
          <w:szCs w:val="24"/>
        </w:rPr>
      </w:pPr>
      <w:r w:rsidRPr="00343002">
        <w:rPr>
          <w:rFonts w:ascii="Times New Roman" w:hAnsi="Times New Roman"/>
          <w:b/>
          <w:bCs/>
          <w:sz w:val="24"/>
          <w:szCs w:val="24"/>
        </w:rPr>
        <w:t>Статья 2</w:t>
      </w:r>
      <w:r w:rsidR="0026599A" w:rsidRPr="00343002">
        <w:rPr>
          <w:rFonts w:ascii="Times New Roman" w:hAnsi="Times New Roman"/>
          <w:b/>
          <w:bCs/>
          <w:sz w:val="24"/>
          <w:szCs w:val="24"/>
        </w:rPr>
        <w:t>7</w:t>
      </w:r>
      <w:r w:rsidRPr="00343002">
        <w:rPr>
          <w:rFonts w:ascii="Times New Roman" w:hAnsi="Times New Roman"/>
          <w:b/>
          <w:bCs/>
          <w:sz w:val="24"/>
          <w:szCs w:val="24"/>
        </w:rPr>
        <w:t xml:space="preserve">. </w:t>
      </w:r>
      <w:r w:rsidR="006E0E18" w:rsidRPr="00343002">
        <w:rPr>
          <w:rFonts w:ascii="Times New Roman" w:hAnsi="Times New Roman"/>
          <w:b/>
          <w:bCs/>
          <w:sz w:val="24"/>
          <w:szCs w:val="24"/>
        </w:rPr>
        <w:t>Инициативная комиссия</w:t>
      </w:r>
    </w:p>
    <w:p w14:paraId="73005B0B" w14:textId="77777777" w:rsidR="006E0E18" w:rsidRPr="00343002" w:rsidRDefault="006E0E18" w:rsidP="002223E2">
      <w:pPr>
        <w:autoSpaceDE w:val="0"/>
        <w:autoSpaceDN w:val="0"/>
        <w:adjustRightInd w:val="0"/>
        <w:spacing w:after="0" w:line="240" w:lineRule="auto"/>
        <w:jc w:val="center"/>
        <w:rPr>
          <w:rFonts w:ascii="Times New Roman" w:hAnsi="Times New Roman"/>
          <w:b/>
          <w:bCs/>
          <w:sz w:val="24"/>
          <w:szCs w:val="24"/>
        </w:rPr>
      </w:pPr>
    </w:p>
    <w:p w14:paraId="76B5AF5F" w14:textId="77777777" w:rsidR="006E0E18" w:rsidRPr="00343002" w:rsidRDefault="006E0E18" w:rsidP="002223E2">
      <w:pPr>
        <w:autoSpaceDE w:val="0"/>
        <w:autoSpaceDN w:val="0"/>
        <w:adjustRightInd w:val="0"/>
        <w:spacing w:after="0" w:line="240" w:lineRule="auto"/>
        <w:ind w:firstLine="709"/>
        <w:jc w:val="both"/>
        <w:rPr>
          <w:rFonts w:ascii="Times New Roman" w:hAnsi="Times New Roman"/>
          <w:bCs/>
          <w:sz w:val="24"/>
          <w:szCs w:val="24"/>
        </w:rPr>
      </w:pPr>
      <w:r w:rsidRPr="00343002">
        <w:rPr>
          <w:rFonts w:ascii="Times New Roman" w:hAnsi="Times New Roman"/>
          <w:bCs/>
          <w:sz w:val="24"/>
          <w:szCs w:val="24"/>
        </w:rPr>
        <w:t>1. Инициативная комиссия - одна из иных форм участия населения в осуществлении местного самоуправления на части территории муниципального образования.</w:t>
      </w:r>
    </w:p>
    <w:p w14:paraId="3315D81B" w14:textId="7168753A" w:rsidR="006E0E18" w:rsidRPr="00343002" w:rsidRDefault="006E0E18" w:rsidP="002223E2">
      <w:pPr>
        <w:autoSpaceDE w:val="0"/>
        <w:autoSpaceDN w:val="0"/>
        <w:adjustRightInd w:val="0"/>
        <w:spacing w:after="0" w:line="240" w:lineRule="auto"/>
        <w:ind w:firstLine="709"/>
        <w:jc w:val="both"/>
        <w:rPr>
          <w:rFonts w:ascii="Times New Roman" w:hAnsi="Times New Roman"/>
          <w:b/>
          <w:bCs/>
          <w:sz w:val="24"/>
          <w:szCs w:val="24"/>
        </w:rPr>
      </w:pPr>
      <w:r w:rsidRPr="00343002">
        <w:rPr>
          <w:rFonts w:ascii="Times New Roman" w:hAnsi="Times New Roman"/>
          <w:bCs/>
          <w:sz w:val="24"/>
          <w:szCs w:val="24"/>
        </w:rPr>
        <w:t xml:space="preserve">В соответствии с Областным законодательством Ленинградской области в административном центре - дер. </w:t>
      </w:r>
      <w:proofErr w:type="spellStart"/>
      <w:r w:rsidRPr="00343002">
        <w:rPr>
          <w:rFonts w:ascii="Times New Roman" w:hAnsi="Times New Roman"/>
          <w:bCs/>
          <w:sz w:val="24"/>
          <w:szCs w:val="24"/>
        </w:rPr>
        <w:t>Пудомяги</w:t>
      </w:r>
      <w:proofErr w:type="spellEnd"/>
      <w:r w:rsidRPr="00343002">
        <w:rPr>
          <w:rFonts w:ascii="Times New Roman" w:hAnsi="Times New Roman"/>
          <w:bCs/>
          <w:sz w:val="24"/>
          <w:szCs w:val="24"/>
        </w:rPr>
        <w:t xml:space="preserve"> Гатчинского муниципального района Ленинградской области население участвует в осуществлении местного самоуправления путем избрания инициативной комиссии.</w:t>
      </w:r>
    </w:p>
    <w:p w14:paraId="681062BE" w14:textId="34712E10" w:rsidR="006E0E18" w:rsidRPr="00343002" w:rsidRDefault="006E0E18" w:rsidP="002223E2">
      <w:pPr>
        <w:autoSpaceDE w:val="0"/>
        <w:autoSpaceDN w:val="0"/>
        <w:adjustRightInd w:val="0"/>
        <w:spacing w:after="0" w:line="240" w:lineRule="auto"/>
        <w:ind w:firstLine="709"/>
        <w:jc w:val="both"/>
        <w:rPr>
          <w:rFonts w:ascii="Times New Roman" w:hAnsi="Times New Roman"/>
          <w:bCs/>
          <w:sz w:val="24"/>
          <w:szCs w:val="24"/>
        </w:rPr>
      </w:pPr>
      <w:r w:rsidRPr="00343002">
        <w:rPr>
          <w:rFonts w:ascii="Times New Roman" w:hAnsi="Times New Roman"/>
          <w:bCs/>
          <w:sz w:val="24"/>
          <w:szCs w:val="24"/>
        </w:rPr>
        <w:t>2. Границы территории, на которой осуществляет деятельность инициативная комиссия, определяется решением Совета депутатов Пудомягского сельского поселения по предложению главы администрации поселения.</w:t>
      </w:r>
    </w:p>
    <w:p w14:paraId="57A8F22E" w14:textId="136C7038" w:rsidR="006E0E18" w:rsidRPr="00343002" w:rsidRDefault="006E0E18" w:rsidP="002223E2">
      <w:pPr>
        <w:autoSpaceDE w:val="0"/>
        <w:autoSpaceDN w:val="0"/>
        <w:adjustRightInd w:val="0"/>
        <w:spacing w:after="0" w:line="240" w:lineRule="auto"/>
        <w:ind w:firstLine="709"/>
        <w:jc w:val="both"/>
        <w:rPr>
          <w:rFonts w:ascii="Times New Roman" w:hAnsi="Times New Roman"/>
          <w:bCs/>
          <w:sz w:val="24"/>
          <w:szCs w:val="24"/>
        </w:rPr>
      </w:pPr>
      <w:r w:rsidRPr="00343002">
        <w:rPr>
          <w:rFonts w:ascii="Times New Roman" w:hAnsi="Times New Roman"/>
          <w:bCs/>
          <w:sz w:val="24"/>
          <w:szCs w:val="24"/>
        </w:rPr>
        <w:t xml:space="preserve">3. Порядок выдвижения инициативных предложений и участия населения в их реализации, осуществления контроля реализации инициативных предложений, порядок взаимодействия с органами местного самоуправления Пудомягского сельского поселения определяются решением Совета депутатов </w:t>
      </w:r>
      <w:r w:rsidR="003D35E8" w:rsidRPr="00343002">
        <w:rPr>
          <w:rFonts w:ascii="Times New Roman" w:hAnsi="Times New Roman"/>
          <w:bCs/>
          <w:sz w:val="24"/>
          <w:szCs w:val="24"/>
        </w:rPr>
        <w:t>поселения</w:t>
      </w:r>
      <w:r w:rsidRPr="00343002">
        <w:rPr>
          <w:rFonts w:ascii="Times New Roman" w:hAnsi="Times New Roman"/>
          <w:bCs/>
          <w:sz w:val="24"/>
          <w:szCs w:val="24"/>
        </w:rPr>
        <w:t>.</w:t>
      </w:r>
    </w:p>
    <w:p w14:paraId="075FC2C7" w14:textId="649B642C" w:rsidR="006E0E18" w:rsidRPr="00343002" w:rsidRDefault="006E0E18" w:rsidP="002223E2">
      <w:pPr>
        <w:autoSpaceDE w:val="0"/>
        <w:autoSpaceDN w:val="0"/>
        <w:adjustRightInd w:val="0"/>
        <w:spacing w:after="0" w:line="240" w:lineRule="auto"/>
        <w:ind w:firstLine="709"/>
        <w:jc w:val="both"/>
        <w:rPr>
          <w:rFonts w:ascii="Times New Roman" w:hAnsi="Times New Roman"/>
          <w:bCs/>
          <w:sz w:val="24"/>
          <w:szCs w:val="24"/>
        </w:rPr>
      </w:pPr>
      <w:r w:rsidRPr="00343002">
        <w:rPr>
          <w:rFonts w:ascii="Times New Roman" w:hAnsi="Times New Roman"/>
          <w:bCs/>
          <w:sz w:val="24"/>
          <w:szCs w:val="24"/>
        </w:rPr>
        <w:t xml:space="preserve">4. Инициативные предложения включаются в муниципальную программу (подпрограмму) в порядке, определенном </w:t>
      </w:r>
      <w:r w:rsidR="003D35E8" w:rsidRPr="00343002">
        <w:rPr>
          <w:rFonts w:ascii="Times New Roman" w:hAnsi="Times New Roman"/>
          <w:bCs/>
          <w:sz w:val="24"/>
          <w:szCs w:val="24"/>
        </w:rPr>
        <w:t>постановлением</w:t>
      </w:r>
      <w:r w:rsidRPr="00343002">
        <w:rPr>
          <w:rFonts w:ascii="Times New Roman" w:hAnsi="Times New Roman"/>
          <w:bCs/>
          <w:sz w:val="24"/>
          <w:szCs w:val="24"/>
        </w:rPr>
        <w:t xml:space="preserve"> администрации сельского поселения.</w:t>
      </w:r>
    </w:p>
    <w:p w14:paraId="7FC00DA0" w14:textId="13D636BF" w:rsidR="006E0E18" w:rsidRPr="00343002" w:rsidRDefault="006E0E18" w:rsidP="002223E2">
      <w:pPr>
        <w:pStyle w:val="ConsPlusNormal"/>
        <w:ind w:firstLine="540"/>
        <w:jc w:val="both"/>
        <w:rPr>
          <w:rFonts w:ascii="Times New Roman" w:hAnsi="Times New Roman" w:cs="Times New Roman"/>
          <w:sz w:val="24"/>
          <w:szCs w:val="24"/>
        </w:rPr>
      </w:pPr>
      <w:r w:rsidRPr="00343002">
        <w:rPr>
          <w:rFonts w:ascii="Times New Roman" w:hAnsi="Times New Roman" w:cs="Times New Roman"/>
          <w:bCs/>
          <w:sz w:val="24"/>
          <w:szCs w:val="24"/>
        </w:rPr>
        <w:t xml:space="preserve">5. </w:t>
      </w:r>
      <w:r w:rsidRPr="00343002">
        <w:rPr>
          <w:rFonts w:ascii="Times New Roman" w:hAnsi="Times New Roman" w:cs="Times New Roman"/>
          <w:sz w:val="24"/>
          <w:szCs w:val="24"/>
        </w:rPr>
        <w:t xml:space="preserve">Назначение и проведение собрания (конференции) граждан территории административного центра по вопросу избрания (переизбрания) инициативной комиссии осуществляется администрацией поселения с обязательным участием уполномоченного представителя органа местного самоуправления в порядке, предусмотренном решением </w:t>
      </w:r>
      <w:r w:rsidR="003D35E8" w:rsidRPr="00343002">
        <w:rPr>
          <w:rFonts w:ascii="Times New Roman" w:hAnsi="Times New Roman" w:cs="Times New Roman"/>
          <w:sz w:val="24"/>
          <w:szCs w:val="24"/>
        </w:rPr>
        <w:t>С</w:t>
      </w:r>
      <w:r w:rsidRPr="00343002">
        <w:rPr>
          <w:rFonts w:ascii="Times New Roman" w:hAnsi="Times New Roman" w:cs="Times New Roman"/>
          <w:sz w:val="24"/>
          <w:szCs w:val="24"/>
        </w:rPr>
        <w:t>овета депутатов поселения.</w:t>
      </w:r>
    </w:p>
    <w:p w14:paraId="05D7C251" w14:textId="1BFEFA88" w:rsidR="006E0E18" w:rsidRPr="00343002" w:rsidRDefault="006E0E18" w:rsidP="002223E2">
      <w:pPr>
        <w:autoSpaceDE w:val="0"/>
        <w:autoSpaceDN w:val="0"/>
        <w:adjustRightInd w:val="0"/>
        <w:spacing w:after="0" w:line="240" w:lineRule="auto"/>
        <w:ind w:firstLine="709"/>
        <w:jc w:val="both"/>
        <w:rPr>
          <w:rFonts w:ascii="Times New Roman" w:hAnsi="Times New Roman"/>
          <w:bCs/>
          <w:sz w:val="24"/>
          <w:szCs w:val="24"/>
        </w:rPr>
      </w:pPr>
      <w:r w:rsidRPr="00343002">
        <w:rPr>
          <w:rFonts w:ascii="Times New Roman" w:hAnsi="Times New Roman"/>
          <w:bCs/>
          <w:sz w:val="24"/>
          <w:szCs w:val="24"/>
        </w:rPr>
        <w:t xml:space="preserve">6. Направления деятельности инициативных комиссий, их полномочия, срок полномочий определяются решением Совета депутатов поселения. Деятельность инициативных комиссий, их полномочия направлены на выборы приоритетных проектов на основе инициативных предложений, на взаимодействие с органами местного самоуправления </w:t>
      </w:r>
      <w:r w:rsidRPr="00343002">
        <w:rPr>
          <w:rFonts w:ascii="Times New Roman" w:hAnsi="Times New Roman"/>
          <w:bCs/>
          <w:sz w:val="24"/>
          <w:szCs w:val="24"/>
        </w:rPr>
        <w:lastRenderedPageBreak/>
        <w:t>муниципального образования по подготовке проектов, осуществлению контроля за их реализацией.</w:t>
      </w:r>
    </w:p>
    <w:p w14:paraId="41465566" w14:textId="5B79542A" w:rsidR="006E0E18" w:rsidRPr="00343002" w:rsidRDefault="006E0E18" w:rsidP="002223E2">
      <w:pPr>
        <w:autoSpaceDE w:val="0"/>
        <w:autoSpaceDN w:val="0"/>
        <w:adjustRightInd w:val="0"/>
        <w:spacing w:after="0" w:line="240" w:lineRule="auto"/>
        <w:ind w:firstLine="709"/>
        <w:jc w:val="both"/>
        <w:rPr>
          <w:rFonts w:ascii="Times New Roman" w:hAnsi="Times New Roman"/>
          <w:bCs/>
          <w:sz w:val="24"/>
          <w:szCs w:val="24"/>
        </w:rPr>
      </w:pPr>
      <w:r w:rsidRPr="00343002">
        <w:rPr>
          <w:rFonts w:ascii="Times New Roman" w:hAnsi="Times New Roman"/>
          <w:bCs/>
          <w:sz w:val="24"/>
          <w:szCs w:val="24"/>
        </w:rPr>
        <w:t xml:space="preserve">7. Инициативная комиссия формируется на срок, предусмотренный решением Совета депутатов поселения, но не более срока полномочий Совета депутатов </w:t>
      </w:r>
      <w:r w:rsidR="003D35E8" w:rsidRPr="00343002">
        <w:rPr>
          <w:rFonts w:ascii="Times New Roman" w:hAnsi="Times New Roman"/>
          <w:bCs/>
          <w:sz w:val="24"/>
          <w:szCs w:val="24"/>
        </w:rPr>
        <w:t>поселения</w:t>
      </w:r>
      <w:r w:rsidRPr="00343002">
        <w:rPr>
          <w:rFonts w:ascii="Times New Roman" w:hAnsi="Times New Roman"/>
          <w:bCs/>
          <w:sz w:val="24"/>
          <w:szCs w:val="24"/>
        </w:rPr>
        <w:t>.  Срок полномочий инициативной комиссии 5 (пять) лет.</w:t>
      </w:r>
    </w:p>
    <w:p w14:paraId="4246F7D5" w14:textId="589EB54F" w:rsidR="006E0E18" w:rsidRPr="00343002" w:rsidRDefault="006E0E18" w:rsidP="002223E2">
      <w:pPr>
        <w:autoSpaceDE w:val="0"/>
        <w:autoSpaceDN w:val="0"/>
        <w:adjustRightInd w:val="0"/>
        <w:spacing w:after="0" w:line="240" w:lineRule="auto"/>
        <w:ind w:firstLine="709"/>
        <w:jc w:val="both"/>
        <w:rPr>
          <w:rFonts w:ascii="Times New Roman" w:hAnsi="Times New Roman"/>
          <w:bCs/>
          <w:sz w:val="24"/>
          <w:szCs w:val="24"/>
        </w:rPr>
      </w:pPr>
      <w:r w:rsidRPr="00343002">
        <w:rPr>
          <w:rFonts w:ascii="Times New Roman" w:hAnsi="Times New Roman"/>
          <w:bCs/>
          <w:sz w:val="24"/>
          <w:szCs w:val="24"/>
        </w:rPr>
        <w:t>8. Количество членов инициативной комиссии должно быть нечетным и составляет 5  (пять) человек.</w:t>
      </w:r>
    </w:p>
    <w:p w14:paraId="379E6EB0" w14:textId="77777777" w:rsidR="006E0E18" w:rsidRPr="00343002" w:rsidRDefault="006E0E18" w:rsidP="002223E2">
      <w:pPr>
        <w:autoSpaceDE w:val="0"/>
        <w:autoSpaceDN w:val="0"/>
        <w:adjustRightInd w:val="0"/>
        <w:spacing w:after="0" w:line="240" w:lineRule="auto"/>
        <w:ind w:firstLine="709"/>
        <w:jc w:val="both"/>
        <w:rPr>
          <w:rFonts w:ascii="Times New Roman" w:hAnsi="Times New Roman"/>
          <w:bCs/>
          <w:sz w:val="24"/>
          <w:szCs w:val="24"/>
        </w:rPr>
      </w:pPr>
      <w:r w:rsidRPr="00343002">
        <w:rPr>
          <w:rFonts w:ascii="Times New Roman" w:hAnsi="Times New Roman"/>
          <w:bCs/>
          <w:sz w:val="24"/>
          <w:szCs w:val="24"/>
        </w:rPr>
        <w:t>9. Кандидатуры членов инициативной комиссии выдвигаются:</w:t>
      </w:r>
    </w:p>
    <w:p w14:paraId="54091447" w14:textId="77777777" w:rsidR="006E0E18" w:rsidRPr="00343002" w:rsidRDefault="006E0E18" w:rsidP="002223E2">
      <w:pPr>
        <w:pStyle w:val="a9"/>
        <w:numPr>
          <w:ilvl w:val="0"/>
          <w:numId w:val="14"/>
        </w:numPr>
        <w:tabs>
          <w:tab w:val="left" w:pos="1134"/>
        </w:tabs>
        <w:autoSpaceDE w:val="0"/>
        <w:autoSpaceDN w:val="0"/>
        <w:adjustRightInd w:val="0"/>
        <w:spacing w:after="0" w:line="240" w:lineRule="auto"/>
        <w:ind w:left="0" w:firstLine="851"/>
        <w:jc w:val="both"/>
        <w:rPr>
          <w:rFonts w:ascii="Times New Roman" w:hAnsi="Times New Roman"/>
          <w:bCs/>
          <w:sz w:val="24"/>
          <w:szCs w:val="24"/>
        </w:rPr>
      </w:pPr>
      <w:r w:rsidRPr="00343002">
        <w:rPr>
          <w:rFonts w:ascii="Times New Roman" w:hAnsi="Times New Roman"/>
          <w:bCs/>
          <w:sz w:val="24"/>
          <w:szCs w:val="24"/>
        </w:rPr>
        <w:t>гражданами, проживающими постоянно или преимущественно на территории, указанной в части 1 настоящей статьи, и обладающими активным избирательным правом;</w:t>
      </w:r>
    </w:p>
    <w:p w14:paraId="7B5BC66D" w14:textId="1F34C049" w:rsidR="006E0E18" w:rsidRPr="00343002" w:rsidRDefault="006E0E18" w:rsidP="002223E2">
      <w:pPr>
        <w:pStyle w:val="a9"/>
        <w:numPr>
          <w:ilvl w:val="0"/>
          <w:numId w:val="14"/>
        </w:numPr>
        <w:tabs>
          <w:tab w:val="left" w:pos="1134"/>
        </w:tabs>
        <w:autoSpaceDE w:val="0"/>
        <w:autoSpaceDN w:val="0"/>
        <w:adjustRightInd w:val="0"/>
        <w:spacing w:after="0" w:line="240" w:lineRule="auto"/>
        <w:ind w:left="0" w:firstLine="851"/>
        <w:jc w:val="both"/>
        <w:rPr>
          <w:rFonts w:ascii="Times New Roman" w:hAnsi="Times New Roman"/>
          <w:bCs/>
          <w:sz w:val="24"/>
          <w:szCs w:val="24"/>
        </w:rPr>
      </w:pPr>
      <w:r w:rsidRPr="00343002">
        <w:rPr>
          <w:rFonts w:ascii="Times New Roman" w:hAnsi="Times New Roman"/>
          <w:bCs/>
          <w:sz w:val="24"/>
          <w:szCs w:val="24"/>
        </w:rPr>
        <w:t>по предложению органа местного самоуправления  поселен</w:t>
      </w:r>
      <w:r w:rsidR="003D35E8" w:rsidRPr="00343002">
        <w:rPr>
          <w:rFonts w:ascii="Times New Roman" w:hAnsi="Times New Roman"/>
          <w:bCs/>
          <w:sz w:val="24"/>
          <w:szCs w:val="24"/>
        </w:rPr>
        <w:t>ия</w:t>
      </w:r>
      <w:r w:rsidRPr="00343002">
        <w:rPr>
          <w:rFonts w:ascii="Times New Roman" w:hAnsi="Times New Roman"/>
          <w:bCs/>
          <w:sz w:val="24"/>
          <w:szCs w:val="24"/>
        </w:rPr>
        <w:t>;</w:t>
      </w:r>
    </w:p>
    <w:p w14:paraId="0AD82D40" w14:textId="77777777" w:rsidR="006E0E18" w:rsidRPr="00343002" w:rsidRDefault="006E0E18" w:rsidP="002223E2">
      <w:pPr>
        <w:pStyle w:val="a9"/>
        <w:numPr>
          <w:ilvl w:val="0"/>
          <w:numId w:val="14"/>
        </w:numPr>
        <w:tabs>
          <w:tab w:val="left" w:pos="1134"/>
        </w:tabs>
        <w:autoSpaceDE w:val="0"/>
        <w:autoSpaceDN w:val="0"/>
        <w:adjustRightInd w:val="0"/>
        <w:spacing w:after="0" w:line="240" w:lineRule="auto"/>
        <w:ind w:left="0" w:firstLine="851"/>
        <w:jc w:val="both"/>
        <w:rPr>
          <w:rFonts w:ascii="Times New Roman" w:hAnsi="Times New Roman"/>
          <w:bCs/>
          <w:sz w:val="24"/>
          <w:szCs w:val="24"/>
        </w:rPr>
      </w:pPr>
      <w:r w:rsidRPr="00343002">
        <w:rPr>
          <w:rFonts w:ascii="Times New Roman" w:hAnsi="Times New Roman"/>
          <w:bCs/>
          <w:sz w:val="24"/>
          <w:szCs w:val="24"/>
        </w:rPr>
        <w:t>путем самовыдвижения.</w:t>
      </w:r>
    </w:p>
    <w:p w14:paraId="224CA839" w14:textId="77777777" w:rsidR="006E0E18" w:rsidRPr="00343002" w:rsidRDefault="006E0E18" w:rsidP="002223E2">
      <w:pPr>
        <w:tabs>
          <w:tab w:val="left" w:pos="1134"/>
        </w:tabs>
        <w:autoSpaceDE w:val="0"/>
        <w:autoSpaceDN w:val="0"/>
        <w:adjustRightInd w:val="0"/>
        <w:spacing w:after="0" w:line="240" w:lineRule="auto"/>
        <w:ind w:firstLine="851"/>
        <w:jc w:val="both"/>
        <w:rPr>
          <w:rFonts w:ascii="Times New Roman" w:hAnsi="Times New Roman"/>
          <w:bCs/>
          <w:sz w:val="24"/>
          <w:szCs w:val="24"/>
        </w:rPr>
      </w:pPr>
      <w:r w:rsidRPr="00343002">
        <w:rPr>
          <w:rFonts w:ascii="Times New Roman" w:hAnsi="Times New Roman"/>
          <w:bCs/>
          <w:sz w:val="24"/>
          <w:szCs w:val="24"/>
        </w:rPr>
        <w:t>9-1. Членом инициативной комиссии не может быть избрано лицо:</w:t>
      </w:r>
    </w:p>
    <w:p w14:paraId="71DE607B" w14:textId="77777777" w:rsidR="006E0E18" w:rsidRPr="00343002" w:rsidRDefault="006E0E18" w:rsidP="002223E2">
      <w:pPr>
        <w:pStyle w:val="a9"/>
        <w:numPr>
          <w:ilvl w:val="0"/>
          <w:numId w:val="15"/>
        </w:numPr>
        <w:tabs>
          <w:tab w:val="left" w:pos="1134"/>
        </w:tabs>
        <w:autoSpaceDE w:val="0"/>
        <w:autoSpaceDN w:val="0"/>
        <w:adjustRightInd w:val="0"/>
        <w:spacing w:after="0" w:line="240" w:lineRule="auto"/>
        <w:ind w:left="0" w:firstLine="851"/>
        <w:jc w:val="both"/>
        <w:rPr>
          <w:rFonts w:ascii="Times New Roman" w:hAnsi="Times New Roman"/>
          <w:bCs/>
          <w:sz w:val="24"/>
          <w:szCs w:val="24"/>
        </w:rPr>
      </w:pPr>
      <w:r w:rsidRPr="00343002">
        <w:rPr>
          <w:rFonts w:ascii="Times New Roman" w:hAnsi="Times New Roman"/>
          <w:bCs/>
          <w:sz w:val="24"/>
          <w:szCs w:val="24"/>
        </w:rPr>
        <w:t>замещающее государственную должность, должность государственной гражданской службы, муниципальную должность или должность муниципальной службы;</w:t>
      </w:r>
    </w:p>
    <w:p w14:paraId="7B283D59" w14:textId="77777777" w:rsidR="006E0E18" w:rsidRPr="00343002" w:rsidRDefault="006E0E18" w:rsidP="002223E2">
      <w:pPr>
        <w:pStyle w:val="a9"/>
        <w:numPr>
          <w:ilvl w:val="0"/>
          <w:numId w:val="15"/>
        </w:numPr>
        <w:tabs>
          <w:tab w:val="left" w:pos="1134"/>
        </w:tabs>
        <w:autoSpaceDE w:val="0"/>
        <w:autoSpaceDN w:val="0"/>
        <w:adjustRightInd w:val="0"/>
        <w:spacing w:after="0" w:line="240" w:lineRule="auto"/>
        <w:ind w:left="0" w:firstLine="851"/>
        <w:jc w:val="both"/>
        <w:rPr>
          <w:rFonts w:ascii="Times New Roman" w:hAnsi="Times New Roman"/>
          <w:bCs/>
          <w:sz w:val="24"/>
          <w:szCs w:val="24"/>
        </w:rPr>
      </w:pPr>
      <w:r w:rsidRPr="00343002">
        <w:rPr>
          <w:rFonts w:ascii="Times New Roman" w:hAnsi="Times New Roman"/>
          <w:bCs/>
          <w:sz w:val="24"/>
          <w:szCs w:val="24"/>
        </w:rPr>
        <w:t>признанное судом недееспособным или ограниченно дееспособным;</w:t>
      </w:r>
    </w:p>
    <w:p w14:paraId="51C68A79" w14:textId="77777777" w:rsidR="006E0E18" w:rsidRPr="00343002" w:rsidRDefault="006E0E18" w:rsidP="002223E2">
      <w:pPr>
        <w:pStyle w:val="a9"/>
        <w:numPr>
          <w:ilvl w:val="0"/>
          <w:numId w:val="15"/>
        </w:numPr>
        <w:tabs>
          <w:tab w:val="left" w:pos="1134"/>
        </w:tabs>
        <w:autoSpaceDE w:val="0"/>
        <w:autoSpaceDN w:val="0"/>
        <w:adjustRightInd w:val="0"/>
        <w:spacing w:after="0" w:line="240" w:lineRule="auto"/>
        <w:ind w:left="0" w:firstLine="851"/>
        <w:jc w:val="both"/>
        <w:rPr>
          <w:rFonts w:ascii="Times New Roman" w:hAnsi="Times New Roman"/>
          <w:bCs/>
          <w:sz w:val="24"/>
          <w:szCs w:val="24"/>
        </w:rPr>
      </w:pPr>
      <w:r w:rsidRPr="00343002">
        <w:rPr>
          <w:rFonts w:ascii="Times New Roman" w:hAnsi="Times New Roman"/>
          <w:bCs/>
          <w:sz w:val="24"/>
          <w:szCs w:val="24"/>
        </w:rPr>
        <w:t>имеющее непогашенную или неснятую судимость.</w:t>
      </w:r>
    </w:p>
    <w:p w14:paraId="48BB29A2" w14:textId="45C182A4" w:rsidR="006E0E18" w:rsidRPr="00343002" w:rsidRDefault="006E0E18" w:rsidP="002223E2">
      <w:pPr>
        <w:autoSpaceDE w:val="0"/>
        <w:autoSpaceDN w:val="0"/>
        <w:adjustRightInd w:val="0"/>
        <w:spacing w:after="0" w:line="240" w:lineRule="auto"/>
        <w:ind w:firstLine="709"/>
        <w:jc w:val="both"/>
        <w:rPr>
          <w:rFonts w:ascii="Times New Roman" w:hAnsi="Times New Roman"/>
          <w:bCs/>
          <w:sz w:val="24"/>
          <w:szCs w:val="24"/>
        </w:rPr>
      </w:pPr>
      <w:r w:rsidRPr="00343002">
        <w:rPr>
          <w:rFonts w:ascii="Times New Roman" w:hAnsi="Times New Roman"/>
          <w:bCs/>
          <w:sz w:val="24"/>
          <w:szCs w:val="24"/>
        </w:rPr>
        <w:t>10. Председатель инициативной комиссии (далее - председатель) избирается из состава инициативной комиссии в порядке, установленном решением Совета поселения.</w:t>
      </w:r>
    </w:p>
    <w:p w14:paraId="4F391859" w14:textId="2BBDAA6A" w:rsidR="006E0E18" w:rsidRPr="00343002" w:rsidRDefault="006E0E18" w:rsidP="002223E2">
      <w:pPr>
        <w:autoSpaceDE w:val="0"/>
        <w:autoSpaceDN w:val="0"/>
        <w:adjustRightInd w:val="0"/>
        <w:spacing w:after="0" w:line="240" w:lineRule="auto"/>
        <w:ind w:firstLine="709"/>
        <w:jc w:val="both"/>
        <w:rPr>
          <w:rFonts w:ascii="Times New Roman" w:hAnsi="Times New Roman"/>
          <w:bCs/>
          <w:sz w:val="24"/>
          <w:szCs w:val="24"/>
        </w:rPr>
      </w:pPr>
      <w:r w:rsidRPr="00343002">
        <w:rPr>
          <w:rFonts w:ascii="Times New Roman" w:hAnsi="Times New Roman"/>
          <w:bCs/>
          <w:sz w:val="24"/>
          <w:szCs w:val="24"/>
        </w:rPr>
        <w:t>11. Председатель в соответствии с решением Совета депутатов поселения исполняет свои полномочия по договору или на безвозмездной (общественной) основе.</w:t>
      </w:r>
    </w:p>
    <w:p w14:paraId="5C67E8C5" w14:textId="60CAA0CD" w:rsidR="006E0E18" w:rsidRPr="00343002" w:rsidRDefault="006E0E18" w:rsidP="002223E2">
      <w:pPr>
        <w:autoSpaceDE w:val="0"/>
        <w:autoSpaceDN w:val="0"/>
        <w:adjustRightInd w:val="0"/>
        <w:spacing w:after="0" w:line="240" w:lineRule="auto"/>
        <w:ind w:firstLine="709"/>
        <w:jc w:val="both"/>
        <w:rPr>
          <w:rFonts w:ascii="Times New Roman" w:hAnsi="Times New Roman"/>
          <w:bCs/>
          <w:sz w:val="24"/>
          <w:szCs w:val="24"/>
        </w:rPr>
      </w:pPr>
      <w:r w:rsidRPr="00343002">
        <w:rPr>
          <w:rFonts w:ascii="Times New Roman" w:hAnsi="Times New Roman"/>
          <w:bCs/>
          <w:sz w:val="24"/>
          <w:szCs w:val="24"/>
        </w:rPr>
        <w:t>Расходы, связанные с заключенным договором, могут осуществляться за счет средств бюджета поселени</w:t>
      </w:r>
      <w:r w:rsidR="003D35E8" w:rsidRPr="00343002">
        <w:rPr>
          <w:rFonts w:ascii="Times New Roman" w:hAnsi="Times New Roman"/>
          <w:bCs/>
          <w:sz w:val="24"/>
          <w:szCs w:val="24"/>
        </w:rPr>
        <w:t>я</w:t>
      </w:r>
      <w:r w:rsidRPr="00343002">
        <w:rPr>
          <w:rFonts w:ascii="Times New Roman" w:hAnsi="Times New Roman"/>
          <w:bCs/>
          <w:sz w:val="24"/>
          <w:szCs w:val="24"/>
        </w:rPr>
        <w:t>.</w:t>
      </w:r>
    </w:p>
    <w:p w14:paraId="1959B0A0" w14:textId="07C4640D" w:rsidR="006E0E18" w:rsidRPr="00343002" w:rsidRDefault="006E0E18" w:rsidP="002223E2">
      <w:pPr>
        <w:autoSpaceDE w:val="0"/>
        <w:autoSpaceDN w:val="0"/>
        <w:adjustRightInd w:val="0"/>
        <w:spacing w:after="0" w:line="240" w:lineRule="auto"/>
        <w:ind w:firstLine="709"/>
        <w:jc w:val="both"/>
        <w:rPr>
          <w:rFonts w:ascii="Times New Roman" w:hAnsi="Times New Roman"/>
          <w:bCs/>
          <w:sz w:val="24"/>
          <w:szCs w:val="24"/>
        </w:rPr>
      </w:pPr>
      <w:r w:rsidRPr="00343002">
        <w:rPr>
          <w:rFonts w:ascii="Times New Roman" w:hAnsi="Times New Roman"/>
          <w:bCs/>
          <w:sz w:val="24"/>
          <w:szCs w:val="24"/>
        </w:rPr>
        <w:t xml:space="preserve">При исполнении председателем полномочий на безвозмездной (общественной) основе администрацией поселения может производиться возмещение затрат, связанных с исполнением председателем полномочий, в порядке и размере, установленных решением Совета депутатов </w:t>
      </w:r>
      <w:r w:rsidR="003D35E8" w:rsidRPr="00343002">
        <w:rPr>
          <w:rFonts w:ascii="Times New Roman" w:hAnsi="Times New Roman"/>
          <w:bCs/>
          <w:sz w:val="24"/>
          <w:szCs w:val="24"/>
        </w:rPr>
        <w:t>поселения</w:t>
      </w:r>
      <w:r w:rsidRPr="00343002">
        <w:rPr>
          <w:rFonts w:ascii="Times New Roman" w:hAnsi="Times New Roman"/>
          <w:bCs/>
          <w:sz w:val="24"/>
          <w:szCs w:val="24"/>
        </w:rPr>
        <w:t>.</w:t>
      </w:r>
    </w:p>
    <w:p w14:paraId="20D9A28C" w14:textId="6C3090FD" w:rsidR="006E0E18" w:rsidRPr="00343002" w:rsidRDefault="006E0E18" w:rsidP="002223E2">
      <w:pPr>
        <w:autoSpaceDE w:val="0"/>
        <w:autoSpaceDN w:val="0"/>
        <w:adjustRightInd w:val="0"/>
        <w:spacing w:after="0" w:line="240" w:lineRule="auto"/>
        <w:ind w:firstLine="709"/>
        <w:jc w:val="both"/>
        <w:rPr>
          <w:rFonts w:ascii="Times New Roman" w:hAnsi="Times New Roman"/>
          <w:bCs/>
          <w:sz w:val="24"/>
          <w:szCs w:val="24"/>
        </w:rPr>
      </w:pPr>
      <w:r w:rsidRPr="00343002">
        <w:rPr>
          <w:rFonts w:ascii="Times New Roman" w:hAnsi="Times New Roman"/>
          <w:bCs/>
          <w:sz w:val="24"/>
          <w:szCs w:val="24"/>
        </w:rPr>
        <w:t xml:space="preserve">12. Председатель имеет удостоверение, которое подписывается главой </w:t>
      </w:r>
      <w:r w:rsidR="003D35E8" w:rsidRPr="00343002">
        <w:rPr>
          <w:rFonts w:ascii="Times New Roman" w:hAnsi="Times New Roman"/>
          <w:bCs/>
          <w:sz w:val="24"/>
          <w:szCs w:val="24"/>
        </w:rPr>
        <w:t xml:space="preserve">Пудомягского </w:t>
      </w:r>
      <w:r w:rsidRPr="00343002">
        <w:rPr>
          <w:rFonts w:ascii="Times New Roman" w:hAnsi="Times New Roman"/>
          <w:bCs/>
          <w:sz w:val="24"/>
          <w:szCs w:val="24"/>
        </w:rPr>
        <w:t>сельского поселения.</w:t>
      </w:r>
    </w:p>
    <w:p w14:paraId="583DA615" w14:textId="569A2E5F" w:rsidR="006E0E18" w:rsidRPr="00343002" w:rsidRDefault="006E0E18" w:rsidP="002223E2">
      <w:pPr>
        <w:autoSpaceDE w:val="0"/>
        <w:autoSpaceDN w:val="0"/>
        <w:adjustRightInd w:val="0"/>
        <w:spacing w:after="0" w:line="240" w:lineRule="auto"/>
        <w:ind w:firstLine="709"/>
        <w:jc w:val="both"/>
        <w:rPr>
          <w:rFonts w:ascii="Times New Roman" w:hAnsi="Times New Roman"/>
          <w:bCs/>
          <w:sz w:val="24"/>
          <w:szCs w:val="24"/>
        </w:rPr>
      </w:pPr>
      <w:r w:rsidRPr="00343002">
        <w:rPr>
          <w:rFonts w:ascii="Times New Roman" w:hAnsi="Times New Roman"/>
          <w:bCs/>
          <w:sz w:val="24"/>
          <w:szCs w:val="24"/>
        </w:rPr>
        <w:t xml:space="preserve">13. Инициативная комиссия ежегодно отчитывается о своей деятельности на собрании (конференции) граждан территории административного центра – </w:t>
      </w:r>
      <w:r w:rsidR="003D35E8" w:rsidRPr="00343002">
        <w:rPr>
          <w:rFonts w:ascii="Times New Roman" w:hAnsi="Times New Roman"/>
          <w:bCs/>
          <w:sz w:val="24"/>
          <w:szCs w:val="24"/>
        </w:rPr>
        <w:t xml:space="preserve">дер. </w:t>
      </w:r>
      <w:proofErr w:type="spellStart"/>
      <w:r w:rsidR="003D35E8" w:rsidRPr="00343002">
        <w:rPr>
          <w:rFonts w:ascii="Times New Roman" w:hAnsi="Times New Roman"/>
          <w:bCs/>
          <w:sz w:val="24"/>
          <w:szCs w:val="24"/>
        </w:rPr>
        <w:t>Пудомяги</w:t>
      </w:r>
      <w:proofErr w:type="spellEnd"/>
      <w:r w:rsidRPr="00343002">
        <w:rPr>
          <w:rFonts w:ascii="Times New Roman" w:hAnsi="Times New Roman"/>
          <w:bCs/>
          <w:sz w:val="24"/>
          <w:szCs w:val="24"/>
        </w:rPr>
        <w:t>, назначение и проведение которого осуществляется администрацией поселения в порядке, предусмотренном решением Совета депутатов поселения.</w:t>
      </w:r>
    </w:p>
    <w:p w14:paraId="50194992" w14:textId="77777777" w:rsidR="006E0E18" w:rsidRPr="00343002" w:rsidRDefault="006E0E18" w:rsidP="002223E2">
      <w:pPr>
        <w:tabs>
          <w:tab w:val="left" w:pos="1134"/>
        </w:tabs>
        <w:autoSpaceDE w:val="0"/>
        <w:autoSpaceDN w:val="0"/>
        <w:adjustRightInd w:val="0"/>
        <w:spacing w:after="0" w:line="240" w:lineRule="auto"/>
        <w:ind w:firstLine="709"/>
        <w:jc w:val="both"/>
        <w:rPr>
          <w:rFonts w:ascii="Times New Roman" w:hAnsi="Times New Roman"/>
          <w:bCs/>
          <w:sz w:val="24"/>
          <w:szCs w:val="24"/>
        </w:rPr>
      </w:pPr>
      <w:r w:rsidRPr="00343002">
        <w:rPr>
          <w:rFonts w:ascii="Times New Roman" w:hAnsi="Times New Roman"/>
          <w:bCs/>
          <w:sz w:val="24"/>
          <w:szCs w:val="24"/>
        </w:rPr>
        <w:t>14. Деятельность инициативной комиссии прекращается досрочно в следующих случаях:</w:t>
      </w:r>
    </w:p>
    <w:p w14:paraId="75284CFD" w14:textId="702740A2" w:rsidR="006E0E18" w:rsidRPr="00343002" w:rsidRDefault="006E0E18" w:rsidP="002223E2">
      <w:pPr>
        <w:pStyle w:val="a9"/>
        <w:numPr>
          <w:ilvl w:val="0"/>
          <w:numId w:val="16"/>
        </w:numPr>
        <w:tabs>
          <w:tab w:val="left" w:pos="1134"/>
        </w:tabs>
        <w:autoSpaceDE w:val="0"/>
        <w:autoSpaceDN w:val="0"/>
        <w:adjustRightInd w:val="0"/>
        <w:spacing w:after="0" w:line="240" w:lineRule="auto"/>
        <w:ind w:left="0" w:firstLine="709"/>
        <w:jc w:val="both"/>
        <w:rPr>
          <w:rFonts w:ascii="Times New Roman" w:hAnsi="Times New Roman"/>
          <w:bCs/>
          <w:sz w:val="24"/>
          <w:szCs w:val="24"/>
        </w:rPr>
      </w:pPr>
      <w:r w:rsidRPr="00343002">
        <w:rPr>
          <w:rFonts w:ascii="Times New Roman" w:hAnsi="Times New Roman"/>
          <w:bCs/>
          <w:sz w:val="24"/>
          <w:szCs w:val="24"/>
        </w:rPr>
        <w:t>принятия решения о роспуске (самороспуске) в порядке, определенном решением Совета депутатов поселени</w:t>
      </w:r>
      <w:r w:rsidR="003D35E8" w:rsidRPr="00343002">
        <w:rPr>
          <w:rFonts w:ascii="Times New Roman" w:hAnsi="Times New Roman"/>
          <w:bCs/>
          <w:sz w:val="24"/>
          <w:szCs w:val="24"/>
        </w:rPr>
        <w:t>я</w:t>
      </w:r>
      <w:r w:rsidRPr="00343002">
        <w:rPr>
          <w:rFonts w:ascii="Times New Roman" w:hAnsi="Times New Roman"/>
          <w:bCs/>
          <w:sz w:val="24"/>
          <w:szCs w:val="24"/>
        </w:rPr>
        <w:t>;</w:t>
      </w:r>
    </w:p>
    <w:p w14:paraId="261E75C8" w14:textId="77777777" w:rsidR="006E0E18" w:rsidRPr="00343002" w:rsidRDefault="006E0E18" w:rsidP="002223E2">
      <w:pPr>
        <w:pStyle w:val="a9"/>
        <w:numPr>
          <w:ilvl w:val="0"/>
          <w:numId w:val="16"/>
        </w:numPr>
        <w:tabs>
          <w:tab w:val="left" w:pos="1134"/>
        </w:tabs>
        <w:autoSpaceDE w:val="0"/>
        <w:autoSpaceDN w:val="0"/>
        <w:adjustRightInd w:val="0"/>
        <w:spacing w:after="0" w:line="240" w:lineRule="auto"/>
        <w:ind w:left="0" w:firstLine="709"/>
        <w:jc w:val="both"/>
        <w:rPr>
          <w:rFonts w:ascii="Times New Roman" w:hAnsi="Times New Roman"/>
          <w:bCs/>
          <w:sz w:val="24"/>
          <w:szCs w:val="24"/>
        </w:rPr>
      </w:pPr>
      <w:r w:rsidRPr="00343002">
        <w:rPr>
          <w:rFonts w:ascii="Times New Roman" w:hAnsi="Times New Roman"/>
          <w:bCs/>
          <w:sz w:val="24"/>
          <w:szCs w:val="24"/>
        </w:rPr>
        <w:t>несоответствия требованиям части 8 настоящей статьи в соответствии с требованиями Областного законодательства Ленинградской области.</w:t>
      </w:r>
    </w:p>
    <w:p w14:paraId="79993479" w14:textId="2448164A" w:rsidR="006E0E18" w:rsidRPr="00343002" w:rsidRDefault="006E0E18" w:rsidP="002223E2">
      <w:pPr>
        <w:autoSpaceDE w:val="0"/>
        <w:autoSpaceDN w:val="0"/>
        <w:adjustRightInd w:val="0"/>
        <w:spacing w:after="0" w:line="240" w:lineRule="auto"/>
        <w:ind w:firstLine="709"/>
        <w:jc w:val="both"/>
        <w:rPr>
          <w:rFonts w:ascii="Times New Roman" w:hAnsi="Times New Roman"/>
          <w:bCs/>
          <w:sz w:val="24"/>
          <w:szCs w:val="24"/>
        </w:rPr>
      </w:pPr>
      <w:r w:rsidRPr="00343002">
        <w:rPr>
          <w:rFonts w:ascii="Times New Roman" w:hAnsi="Times New Roman"/>
          <w:bCs/>
          <w:sz w:val="24"/>
          <w:szCs w:val="24"/>
        </w:rPr>
        <w:t xml:space="preserve">15. Деятельность члена инициативной комиссии, председателя досрочно прекращается в порядке, предусмотренном решением Совета депутатов </w:t>
      </w:r>
      <w:r w:rsidR="00A716E5" w:rsidRPr="00343002">
        <w:rPr>
          <w:rFonts w:ascii="Times New Roman" w:hAnsi="Times New Roman"/>
          <w:bCs/>
          <w:sz w:val="24"/>
          <w:szCs w:val="24"/>
        </w:rPr>
        <w:t>поселения</w:t>
      </w:r>
      <w:r w:rsidRPr="00343002">
        <w:rPr>
          <w:rFonts w:ascii="Times New Roman" w:hAnsi="Times New Roman"/>
          <w:bCs/>
          <w:sz w:val="24"/>
          <w:szCs w:val="24"/>
        </w:rPr>
        <w:t>, по следующим основаниям:</w:t>
      </w:r>
    </w:p>
    <w:p w14:paraId="057EF65A" w14:textId="77777777" w:rsidR="006E0E18" w:rsidRPr="00343002" w:rsidRDefault="006E0E18" w:rsidP="002223E2">
      <w:pPr>
        <w:autoSpaceDE w:val="0"/>
        <w:autoSpaceDN w:val="0"/>
        <w:adjustRightInd w:val="0"/>
        <w:spacing w:after="0" w:line="240" w:lineRule="auto"/>
        <w:ind w:firstLine="709"/>
        <w:jc w:val="both"/>
        <w:rPr>
          <w:rFonts w:ascii="Times New Roman" w:hAnsi="Times New Roman"/>
          <w:bCs/>
          <w:sz w:val="24"/>
          <w:szCs w:val="24"/>
        </w:rPr>
      </w:pPr>
      <w:r w:rsidRPr="00343002">
        <w:rPr>
          <w:rFonts w:ascii="Times New Roman" w:hAnsi="Times New Roman"/>
          <w:bCs/>
          <w:sz w:val="24"/>
          <w:szCs w:val="24"/>
        </w:rPr>
        <w:t>1) прекращение деятельности инициативной комиссии;</w:t>
      </w:r>
    </w:p>
    <w:p w14:paraId="72BD9FDA" w14:textId="77777777" w:rsidR="006E0E18" w:rsidRPr="00343002" w:rsidRDefault="006E0E18" w:rsidP="002223E2">
      <w:pPr>
        <w:autoSpaceDE w:val="0"/>
        <w:autoSpaceDN w:val="0"/>
        <w:adjustRightInd w:val="0"/>
        <w:spacing w:after="0" w:line="240" w:lineRule="auto"/>
        <w:ind w:firstLine="709"/>
        <w:jc w:val="both"/>
        <w:rPr>
          <w:rFonts w:ascii="Times New Roman" w:hAnsi="Times New Roman"/>
          <w:bCs/>
          <w:sz w:val="24"/>
          <w:szCs w:val="24"/>
        </w:rPr>
      </w:pPr>
      <w:r w:rsidRPr="00343002">
        <w:rPr>
          <w:rFonts w:ascii="Times New Roman" w:hAnsi="Times New Roman"/>
          <w:bCs/>
          <w:sz w:val="24"/>
          <w:szCs w:val="24"/>
        </w:rPr>
        <w:t>2) сложение полномочий на основании личного заявления;</w:t>
      </w:r>
    </w:p>
    <w:p w14:paraId="6FAA6122" w14:textId="77777777" w:rsidR="006E0E18" w:rsidRPr="00343002" w:rsidRDefault="006E0E18" w:rsidP="002223E2">
      <w:pPr>
        <w:autoSpaceDE w:val="0"/>
        <w:autoSpaceDN w:val="0"/>
        <w:adjustRightInd w:val="0"/>
        <w:spacing w:after="0" w:line="240" w:lineRule="auto"/>
        <w:ind w:firstLine="709"/>
        <w:jc w:val="both"/>
        <w:rPr>
          <w:rFonts w:ascii="Times New Roman" w:hAnsi="Times New Roman"/>
          <w:bCs/>
          <w:sz w:val="24"/>
          <w:szCs w:val="24"/>
        </w:rPr>
      </w:pPr>
      <w:r w:rsidRPr="00343002">
        <w:rPr>
          <w:rFonts w:ascii="Times New Roman" w:hAnsi="Times New Roman"/>
          <w:bCs/>
          <w:sz w:val="24"/>
          <w:szCs w:val="24"/>
        </w:rPr>
        <w:t>3) в связи с ненадлежащим исполнением своих обязанностей;</w:t>
      </w:r>
    </w:p>
    <w:p w14:paraId="765D47C4" w14:textId="77777777" w:rsidR="006E0E18" w:rsidRPr="00343002" w:rsidRDefault="006E0E18" w:rsidP="002223E2">
      <w:pPr>
        <w:autoSpaceDE w:val="0"/>
        <w:autoSpaceDN w:val="0"/>
        <w:adjustRightInd w:val="0"/>
        <w:spacing w:after="0" w:line="240" w:lineRule="auto"/>
        <w:ind w:firstLine="709"/>
        <w:jc w:val="both"/>
        <w:rPr>
          <w:rFonts w:ascii="Times New Roman" w:hAnsi="Times New Roman"/>
          <w:bCs/>
          <w:sz w:val="24"/>
          <w:szCs w:val="24"/>
        </w:rPr>
      </w:pPr>
      <w:r w:rsidRPr="00343002">
        <w:rPr>
          <w:rFonts w:ascii="Times New Roman" w:hAnsi="Times New Roman"/>
          <w:bCs/>
          <w:sz w:val="24"/>
          <w:szCs w:val="24"/>
        </w:rPr>
        <w:t>4) утрата доверия;</w:t>
      </w:r>
    </w:p>
    <w:p w14:paraId="73971220" w14:textId="77777777" w:rsidR="006E0E18" w:rsidRPr="00343002" w:rsidRDefault="006E0E18" w:rsidP="002223E2">
      <w:pPr>
        <w:autoSpaceDE w:val="0"/>
        <w:autoSpaceDN w:val="0"/>
        <w:adjustRightInd w:val="0"/>
        <w:spacing w:after="0" w:line="240" w:lineRule="auto"/>
        <w:ind w:firstLine="709"/>
        <w:jc w:val="both"/>
        <w:rPr>
          <w:rFonts w:ascii="Times New Roman" w:hAnsi="Times New Roman"/>
          <w:bCs/>
          <w:sz w:val="24"/>
          <w:szCs w:val="24"/>
        </w:rPr>
      </w:pPr>
      <w:r w:rsidRPr="00343002">
        <w:rPr>
          <w:rFonts w:ascii="Times New Roman" w:hAnsi="Times New Roman"/>
          <w:bCs/>
          <w:sz w:val="24"/>
          <w:szCs w:val="24"/>
        </w:rPr>
        <w:t>5) переезд на постоянное место жительства за пределы территории административного центра, на которой осуществляется их деятельность;</w:t>
      </w:r>
    </w:p>
    <w:p w14:paraId="059F536F" w14:textId="77777777" w:rsidR="006E0E18" w:rsidRPr="00343002" w:rsidRDefault="006E0E18" w:rsidP="002223E2">
      <w:pPr>
        <w:autoSpaceDE w:val="0"/>
        <w:autoSpaceDN w:val="0"/>
        <w:adjustRightInd w:val="0"/>
        <w:spacing w:after="0" w:line="240" w:lineRule="auto"/>
        <w:ind w:firstLine="709"/>
        <w:jc w:val="both"/>
        <w:rPr>
          <w:rFonts w:ascii="Times New Roman" w:hAnsi="Times New Roman"/>
          <w:bCs/>
          <w:sz w:val="24"/>
          <w:szCs w:val="24"/>
        </w:rPr>
      </w:pPr>
      <w:r w:rsidRPr="00343002">
        <w:rPr>
          <w:rFonts w:ascii="Times New Roman" w:hAnsi="Times New Roman"/>
          <w:bCs/>
          <w:sz w:val="24"/>
          <w:szCs w:val="24"/>
        </w:rPr>
        <w:t>6) вступление в законную силу обвинительного приговора суда;</w:t>
      </w:r>
    </w:p>
    <w:p w14:paraId="4C507BE7" w14:textId="77777777" w:rsidR="006E0E18" w:rsidRPr="00343002" w:rsidRDefault="006E0E18" w:rsidP="002223E2">
      <w:pPr>
        <w:autoSpaceDE w:val="0"/>
        <w:autoSpaceDN w:val="0"/>
        <w:adjustRightInd w:val="0"/>
        <w:spacing w:after="0" w:line="240" w:lineRule="auto"/>
        <w:ind w:firstLine="709"/>
        <w:jc w:val="both"/>
        <w:rPr>
          <w:rFonts w:ascii="Times New Roman" w:hAnsi="Times New Roman"/>
          <w:bCs/>
          <w:sz w:val="24"/>
          <w:szCs w:val="24"/>
        </w:rPr>
      </w:pPr>
      <w:r w:rsidRPr="00343002">
        <w:rPr>
          <w:rFonts w:ascii="Times New Roman" w:hAnsi="Times New Roman"/>
          <w:bCs/>
          <w:sz w:val="24"/>
          <w:szCs w:val="24"/>
        </w:rPr>
        <w:t>7) признание судом недееспособным или ограниченно дееспособным;</w:t>
      </w:r>
    </w:p>
    <w:p w14:paraId="46AE17B2" w14:textId="77777777" w:rsidR="006E0E18" w:rsidRPr="00343002" w:rsidRDefault="006E0E18" w:rsidP="002223E2">
      <w:pPr>
        <w:autoSpaceDE w:val="0"/>
        <w:autoSpaceDN w:val="0"/>
        <w:adjustRightInd w:val="0"/>
        <w:spacing w:after="0" w:line="240" w:lineRule="auto"/>
        <w:ind w:firstLine="709"/>
        <w:jc w:val="both"/>
        <w:rPr>
          <w:rFonts w:ascii="Times New Roman" w:hAnsi="Times New Roman"/>
          <w:bCs/>
          <w:sz w:val="24"/>
          <w:szCs w:val="24"/>
        </w:rPr>
      </w:pPr>
      <w:r w:rsidRPr="00343002">
        <w:rPr>
          <w:rFonts w:ascii="Times New Roman" w:hAnsi="Times New Roman"/>
          <w:bCs/>
          <w:sz w:val="24"/>
          <w:szCs w:val="24"/>
        </w:rPr>
        <w:t>8) признание судом безвестно отсутствующим или объявление умершим;</w:t>
      </w:r>
    </w:p>
    <w:p w14:paraId="1FCFEC25" w14:textId="77777777" w:rsidR="006E0E18" w:rsidRPr="00343002" w:rsidRDefault="006E0E18" w:rsidP="002223E2">
      <w:pPr>
        <w:autoSpaceDE w:val="0"/>
        <w:autoSpaceDN w:val="0"/>
        <w:adjustRightInd w:val="0"/>
        <w:spacing w:after="0" w:line="240" w:lineRule="auto"/>
        <w:ind w:firstLine="709"/>
        <w:jc w:val="both"/>
        <w:rPr>
          <w:rFonts w:ascii="Times New Roman" w:hAnsi="Times New Roman"/>
          <w:bCs/>
          <w:sz w:val="24"/>
          <w:szCs w:val="24"/>
        </w:rPr>
      </w:pPr>
      <w:r w:rsidRPr="00343002">
        <w:rPr>
          <w:rFonts w:ascii="Times New Roman" w:hAnsi="Times New Roman"/>
          <w:bCs/>
          <w:sz w:val="24"/>
          <w:szCs w:val="24"/>
        </w:rPr>
        <w:t>9) смерть;</w:t>
      </w:r>
    </w:p>
    <w:p w14:paraId="06A3112D" w14:textId="77777777" w:rsidR="006E0E18" w:rsidRPr="00343002" w:rsidRDefault="006E0E18" w:rsidP="002223E2">
      <w:pPr>
        <w:autoSpaceDE w:val="0"/>
        <w:autoSpaceDN w:val="0"/>
        <w:adjustRightInd w:val="0"/>
        <w:spacing w:after="0" w:line="240" w:lineRule="auto"/>
        <w:ind w:firstLine="709"/>
        <w:jc w:val="both"/>
        <w:rPr>
          <w:rFonts w:ascii="Times New Roman" w:hAnsi="Times New Roman"/>
          <w:bCs/>
          <w:sz w:val="24"/>
          <w:szCs w:val="24"/>
        </w:rPr>
      </w:pPr>
      <w:r w:rsidRPr="00343002">
        <w:rPr>
          <w:rFonts w:ascii="Times New Roman" w:hAnsi="Times New Roman"/>
          <w:bCs/>
          <w:sz w:val="24"/>
          <w:szCs w:val="24"/>
        </w:rPr>
        <w:lastRenderedPageBreak/>
        <w:t>10) призыв на военную службу или направление на заменяющую ее альтернативную гражданскую службу.</w:t>
      </w:r>
    </w:p>
    <w:p w14:paraId="38D694A2" w14:textId="7C8BDB76" w:rsidR="006E0E18" w:rsidRPr="00343002" w:rsidRDefault="006E0E18" w:rsidP="002223E2">
      <w:pPr>
        <w:autoSpaceDE w:val="0"/>
        <w:autoSpaceDN w:val="0"/>
        <w:adjustRightInd w:val="0"/>
        <w:spacing w:after="0" w:line="240" w:lineRule="auto"/>
        <w:ind w:firstLine="709"/>
        <w:jc w:val="both"/>
        <w:rPr>
          <w:rFonts w:ascii="Times New Roman" w:hAnsi="Times New Roman"/>
          <w:bCs/>
          <w:sz w:val="24"/>
          <w:szCs w:val="24"/>
        </w:rPr>
      </w:pPr>
      <w:r w:rsidRPr="00343002">
        <w:rPr>
          <w:rFonts w:ascii="Times New Roman" w:hAnsi="Times New Roman"/>
          <w:bCs/>
          <w:sz w:val="24"/>
          <w:szCs w:val="24"/>
        </w:rPr>
        <w:t xml:space="preserve">16. Деятельность членов инициативной комиссии прекращается досрочно при непосещении двух заседаний инициативной комиссии без уважительных причин, перечень которых установлен решением Совета депутатов поселения. </w:t>
      </w:r>
    </w:p>
    <w:p w14:paraId="1B10E7EA" w14:textId="77777777" w:rsidR="006E0E18" w:rsidRPr="00343002" w:rsidRDefault="006E0E18" w:rsidP="002223E2">
      <w:pPr>
        <w:autoSpaceDE w:val="0"/>
        <w:autoSpaceDN w:val="0"/>
        <w:adjustRightInd w:val="0"/>
        <w:spacing w:after="0" w:line="240" w:lineRule="auto"/>
        <w:ind w:firstLine="709"/>
        <w:jc w:val="both"/>
        <w:rPr>
          <w:rFonts w:ascii="Times New Roman" w:hAnsi="Times New Roman"/>
          <w:bCs/>
          <w:sz w:val="24"/>
          <w:szCs w:val="24"/>
        </w:rPr>
      </w:pPr>
      <w:r w:rsidRPr="00343002">
        <w:rPr>
          <w:rFonts w:ascii="Times New Roman" w:hAnsi="Times New Roman"/>
          <w:bCs/>
          <w:sz w:val="24"/>
          <w:szCs w:val="24"/>
        </w:rPr>
        <w:t>17. Контроль за соответствием деятельности инициативной комиссии действующему законодательству и муниципальным правовым актам осуществляется в порядке, предусмотренном решением Совета депутатов поселения.</w:t>
      </w:r>
    </w:p>
    <w:p w14:paraId="746E0852" w14:textId="77777777" w:rsidR="006E0E18" w:rsidRPr="00343002" w:rsidRDefault="006E0E18" w:rsidP="002223E2">
      <w:pPr>
        <w:autoSpaceDE w:val="0"/>
        <w:autoSpaceDN w:val="0"/>
        <w:adjustRightInd w:val="0"/>
        <w:spacing w:after="0" w:line="240" w:lineRule="auto"/>
        <w:rPr>
          <w:rFonts w:ascii="Times New Roman" w:hAnsi="Times New Roman"/>
          <w:b/>
          <w:bCs/>
          <w:sz w:val="24"/>
          <w:szCs w:val="24"/>
        </w:rPr>
      </w:pPr>
    </w:p>
    <w:p w14:paraId="1CCAF5F4" w14:textId="0D309216" w:rsidR="00F25E5A" w:rsidRPr="00343002" w:rsidRDefault="006E0E18" w:rsidP="002223E2">
      <w:pPr>
        <w:autoSpaceDE w:val="0"/>
        <w:autoSpaceDN w:val="0"/>
        <w:adjustRightInd w:val="0"/>
        <w:spacing w:after="0" w:line="240" w:lineRule="auto"/>
        <w:jc w:val="center"/>
        <w:rPr>
          <w:rFonts w:ascii="Times New Roman" w:hAnsi="Times New Roman"/>
          <w:b/>
          <w:bCs/>
          <w:sz w:val="24"/>
          <w:szCs w:val="24"/>
        </w:rPr>
      </w:pPr>
      <w:r w:rsidRPr="00343002">
        <w:rPr>
          <w:rFonts w:ascii="Times New Roman" w:hAnsi="Times New Roman"/>
          <w:b/>
          <w:bCs/>
          <w:sz w:val="24"/>
          <w:szCs w:val="24"/>
        </w:rPr>
        <w:t xml:space="preserve">Статья 28. </w:t>
      </w:r>
      <w:r w:rsidR="003E7A4E" w:rsidRPr="00343002">
        <w:rPr>
          <w:rFonts w:ascii="Times New Roman" w:hAnsi="Times New Roman"/>
          <w:b/>
          <w:bCs/>
          <w:sz w:val="24"/>
          <w:szCs w:val="24"/>
        </w:rPr>
        <w:t xml:space="preserve">Другие формы непосредственного осуществления населением </w:t>
      </w:r>
    </w:p>
    <w:p w14:paraId="314A57C6" w14:textId="77777777" w:rsidR="003E7A4E" w:rsidRPr="00343002" w:rsidRDefault="003E7A4E" w:rsidP="002223E2">
      <w:pPr>
        <w:autoSpaceDE w:val="0"/>
        <w:autoSpaceDN w:val="0"/>
        <w:adjustRightInd w:val="0"/>
        <w:spacing w:after="0" w:line="240" w:lineRule="auto"/>
        <w:jc w:val="center"/>
        <w:rPr>
          <w:rFonts w:ascii="Times New Roman" w:hAnsi="Times New Roman"/>
          <w:b/>
          <w:bCs/>
          <w:sz w:val="24"/>
          <w:szCs w:val="24"/>
        </w:rPr>
      </w:pPr>
      <w:r w:rsidRPr="00343002">
        <w:rPr>
          <w:rFonts w:ascii="Times New Roman" w:hAnsi="Times New Roman"/>
          <w:b/>
          <w:bCs/>
          <w:sz w:val="24"/>
          <w:szCs w:val="24"/>
        </w:rPr>
        <w:t>местного самоуправления и участия в его осуществлении</w:t>
      </w:r>
    </w:p>
    <w:p w14:paraId="0C16215F" w14:textId="77777777" w:rsidR="003E7A4E" w:rsidRPr="00343002" w:rsidRDefault="003E7A4E" w:rsidP="002223E2">
      <w:pPr>
        <w:autoSpaceDE w:val="0"/>
        <w:autoSpaceDN w:val="0"/>
        <w:adjustRightInd w:val="0"/>
        <w:spacing w:after="0" w:line="240" w:lineRule="auto"/>
        <w:ind w:firstLine="709"/>
        <w:jc w:val="both"/>
        <w:rPr>
          <w:rFonts w:ascii="Times New Roman" w:hAnsi="Times New Roman"/>
          <w:bCs/>
          <w:sz w:val="24"/>
          <w:szCs w:val="24"/>
        </w:rPr>
      </w:pPr>
    </w:p>
    <w:p w14:paraId="480AF634" w14:textId="77777777" w:rsidR="003E7A4E" w:rsidRPr="00343002" w:rsidRDefault="003E7A4E" w:rsidP="002223E2">
      <w:pPr>
        <w:autoSpaceDE w:val="0"/>
        <w:autoSpaceDN w:val="0"/>
        <w:adjustRightInd w:val="0"/>
        <w:spacing w:after="0" w:line="240" w:lineRule="auto"/>
        <w:ind w:firstLine="709"/>
        <w:jc w:val="both"/>
        <w:rPr>
          <w:rFonts w:ascii="Times New Roman" w:hAnsi="Times New Roman"/>
          <w:bCs/>
          <w:sz w:val="24"/>
          <w:szCs w:val="24"/>
        </w:rPr>
      </w:pPr>
      <w:r w:rsidRPr="00343002">
        <w:rPr>
          <w:rFonts w:ascii="Times New Roman" w:hAnsi="Times New Roman"/>
          <w:bCs/>
          <w:sz w:val="24"/>
          <w:szCs w:val="24"/>
        </w:rPr>
        <w:t xml:space="preserve">1. Наряду с предусмотренными </w:t>
      </w:r>
      <w:r w:rsidR="00643FA9" w:rsidRPr="00343002">
        <w:rPr>
          <w:rFonts w:ascii="Times New Roman" w:hAnsi="Times New Roman"/>
          <w:bCs/>
          <w:sz w:val="24"/>
          <w:szCs w:val="24"/>
        </w:rPr>
        <w:t>Федеральн</w:t>
      </w:r>
      <w:r w:rsidR="00DE6308" w:rsidRPr="00343002">
        <w:rPr>
          <w:rFonts w:ascii="Times New Roman" w:hAnsi="Times New Roman"/>
          <w:bCs/>
          <w:sz w:val="24"/>
          <w:szCs w:val="24"/>
        </w:rPr>
        <w:t>ым</w:t>
      </w:r>
      <w:r w:rsidR="00643FA9" w:rsidRPr="00343002">
        <w:rPr>
          <w:rFonts w:ascii="Times New Roman" w:hAnsi="Times New Roman"/>
          <w:bCs/>
          <w:sz w:val="24"/>
          <w:szCs w:val="24"/>
        </w:rPr>
        <w:t xml:space="preserve"> закон</w:t>
      </w:r>
      <w:r w:rsidR="00DE6308" w:rsidRPr="00343002">
        <w:rPr>
          <w:rFonts w:ascii="Times New Roman" w:hAnsi="Times New Roman"/>
          <w:bCs/>
          <w:sz w:val="24"/>
          <w:szCs w:val="24"/>
        </w:rPr>
        <w:t>ом</w:t>
      </w:r>
      <w:r w:rsidR="00643FA9" w:rsidRPr="00343002">
        <w:rPr>
          <w:rFonts w:ascii="Times New Roman" w:hAnsi="Times New Roman"/>
          <w:bCs/>
          <w:sz w:val="24"/>
          <w:szCs w:val="24"/>
        </w:rPr>
        <w:t xml:space="preserve"> №</w:t>
      </w:r>
      <w:r w:rsidRPr="00343002">
        <w:rPr>
          <w:rFonts w:ascii="Times New Roman" w:hAnsi="Times New Roman"/>
          <w:bCs/>
          <w:sz w:val="24"/>
          <w:szCs w:val="24"/>
        </w:rPr>
        <w:t>131</w:t>
      </w:r>
      <w:r w:rsidRPr="00343002">
        <w:rPr>
          <w:rFonts w:ascii="Times New Roman" w:hAnsi="Times New Roman"/>
          <w:bCs/>
          <w:sz w:val="24"/>
          <w:szCs w:val="24"/>
        </w:rPr>
        <w:noBreakHyphen/>
        <w:t xml:space="preserve">ФЗ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w:t>
      </w:r>
      <w:r w:rsidR="00643FA9" w:rsidRPr="00343002">
        <w:rPr>
          <w:rFonts w:ascii="Times New Roman" w:hAnsi="Times New Roman"/>
          <w:bCs/>
          <w:sz w:val="24"/>
          <w:szCs w:val="24"/>
        </w:rPr>
        <w:t>Федерально</w:t>
      </w:r>
      <w:r w:rsidR="00DE6308" w:rsidRPr="00343002">
        <w:rPr>
          <w:rFonts w:ascii="Times New Roman" w:hAnsi="Times New Roman"/>
          <w:bCs/>
          <w:sz w:val="24"/>
          <w:szCs w:val="24"/>
        </w:rPr>
        <w:t>му</w:t>
      </w:r>
      <w:r w:rsidR="00643FA9" w:rsidRPr="00343002">
        <w:rPr>
          <w:rFonts w:ascii="Times New Roman" w:hAnsi="Times New Roman"/>
          <w:bCs/>
          <w:sz w:val="24"/>
          <w:szCs w:val="24"/>
        </w:rPr>
        <w:t xml:space="preserve"> закон</w:t>
      </w:r>
      <w:r w:rsidR="00DE6308" w:rsidRPr="00343002">
        <w:rPr>
          <w:rFonts w:ascii="Times New Roman" w:hAnsi="Times New Roman"/>
          <w:bCs/>
          <w:sz w:val="24"/>
          <w:szCs w:val="24"/>
        </w:rPr>
        <w:t>у</w:t>
      </w:r>
      <w:r w:rsidR="00643FA9" w:rsidRPr="00343002">
        <w:rPr>
          <w:rFonts w:ascii="Times New Roman" w:hAnsi="Times New Roman"/>
          <w:bCs/>
          <w:sz w:val="24"/>
          <w:szCs w:val="24"/>
        </w:rPr>
        <w:t xml:space="preserve"> №</w:t>
      </w:r>
      <w:r w:rsidRPr="00343002">
        <w:rPr>
          <w:rFonts w:ascii="Times New Roman" w:hAnsi="Times New Roman"/>
          <w:bCs/>
          <w:sz w:val="24"/>
          <w:szCs w:val="24"/>
        </w:rPr>
        <w:t>131</w:t>
      </w:r>
      <w:r w:rsidRPr="00343002">
        <w:rPr>
          <w:rFonts w:ascii="Times New Roman" w:hAnsi="Times New Roman"/>
          <w:bCs/>
          <w:sz w:val="24"/>
          <w:szCs w:val="24"/>
        </w:rPr>
        <w:noBreakHyphen/>
        <w:t>ФЗ и иным федеральным законам, а также Уставу Ленинградской области и  Областным законам Ленинградской области.</w:t>
      </w:r>
    </w:p>
    <w:p w14:paraId="679407AC" w14:textId="77777777" w:rsidR="00DF62A7" w:rsidRPr="00343002" w:rsidRDefault="00DF62A7" w:rsidP="002223E2">
      <w:pPr>
        <w:autoSpaceDE w:val="0"/>
        <w:autoSpaceDN w:val="0"/>
        <w:adjustRightInd w:val="0"/>
        <w:spacing w:after="0" w:line="240" w:lineRule="auto"/>
        <w:rPr>
          <w:rFonts w:ascii="Times New Roman" w:hAnsi="Times New Roman"/>
          <w:b/>
          <w:bCs/>
          <w:sz w:val="24"/>
          <w:szCs w:val="24"/>
        </w:rPr>
      </w:pPr>
    </w:p>
    <w:p w14:paraId="34F74912" w14:textId="77777777" w:rsidR="00C92A3B" w:rsidRPr="00343002" w:rsidRDefault="003E7A4E" w:rsidP="002223E2">
      <w:pPr>
        <w:pStyle w:val="1"/>
        <w:rPr>
          <w:bCs w:val="0"/>
          <w:sz w:val="24"/>
        </w:rPr>
      </w:pPr>
      <w:r w:rsidRPr="00343002">
        <w:rPr>
          <w:bCs w:val="0"/>
          <w:sz w:val="24"/>
        </w:rPr>
        <w:t xml:space="preserve">ГЛАВА 4. ОРГАНЫ МЕСТНОГО САМОУПРАВЛЕНИЯ И </w:t>
      </w:r>
    </w:p>
    <w:p w14:paraId="0DBB0D7C" w14:textId="77777777" w:rsidR="003E7A4E" w:rsidRPr="00343002" w:rsidRDefault="003E7A4E" w:rsidP="002223E2">
      <w:pPr>
        <w:pStyle w:val="1"/>
        <w:rPr>
          <w:bCs w:val="0"/>
          <w:sz w:val="24"/>
        </w:rPr>
      </w:pPr>
      <w:r w:rsidRPr="00343002">
        <w:rPr>
          <w:bCs w:val="0"/>
          <w:sz w:val="24"/>
        </w:rPr>
        <w:t>ДОЛЖНОСТНЫЕ ЛИЦА МЕСТНОГО САМОУПРАВЛЕНИЯ</w:t>
      </w:r>
    </w:p>
    <w:p w14:paraId="5C010EA2" w14:textId="77777777" w:rsidR="003E7A4E" w:rsidRPr="00343002" w:rsidRDefault="003E7A4E" w:rsidP="002223E2">
      <w:pPr>
        <w:autoSpaceDE w:val="0"/>
        <w:autoSpaceDN w:val="0"/>
        <w:adjustRightInd w:val="0"/>
        <w:spacing w:after="0" w:line="240" w:lineRule="auto"/>
        <w:ind w:firstLine="709"/>
        <w:jc w:val="center"/>
        <w:rPr>
          <w:rFonts w:ascii="Times New Roman" w:hAnsi="Times New Roman"/>
          <w:b/>
          <w:bCs/>
          <w:sz w:val="24"/>
          <w:szCs w:val="24"/>
        </w:rPr>
      </w:pPr>
    </w:p>
    <w:p w14:paraId="2F9B4CB9" w14:textId="0875FE15" w:rsidR="003E7A4E" w:rsidRPr="00343002" w:rsidRDefault="003E7A4E" w:rsidP="002223E2">
      <w:pPr>
        <w:autoSpaceDE w:val="0"/>
        <w:autoSpaceDN w:val="0"/>
        <w:adjustRightInd w:val="0"/>
        <w:spacing w:after="0" w:line="240" w:lineRule="auto"/>
        <w:jc w:val="center"/>
        <w:rPr>
          <w:rFonts w:ascii="Times New Roman" w:hAnsi="Times New Roman"/>
          <w:b/>
          <w:bCs/>
          <w:sz w:val="24"/>
          <w:szCs w:val="24"/>
        </w:rPr>
      </w:pPr>
      <w:r w:rsidRPr="00343002">
        <w:rPr>
          <w:rFonts w:ascii="Times New Roman" w:hAnsi="Times New Roman"/>
          <w:b/>
          <w:bCs/>
          <w:sz w:val="24"/>
          <w:szCs w:val="24"/>
        </w:rPr>
        <w:t xml:space="preserve">Статья </w:t>
      </w:r>
      <w:r w:rsidR="0026599A" w:rsidRPr="00343002">
        <w:rPr>
          <w:rFonts w:ascii="Times New Roman" w:hAnsi="Times New Roman"/>
          <w:b/>
          <w:bCs/>
          <w:sz w:val="24"/>
          <w:szCs w:val="24"/>
        </w:rPr>
        <w:t>2</w:t>
      </w:r>
      <w:r w:rsidR="00CF4BCC" w:rsidRPr="00343002">
        <w:rPr>
          <w:rFonts w:ascii="Times New Roman" w:hAnsi="Times New Roman"/>
          <w:b/>
          <w:bCs/>
          <w:sz w:val="24"/>
          <w:szCs w:val="24"/>
        </w:rPr>
        <w:t>9</w:t>
      </w:r>
      <w:r w:rsidRPr="00343002">
        <w:rPr>
          <w:rFonts w:ascii="Times New Roman" w:hAnsi="Times New Roman"/>
          <w:b/>
          <w:bCs/>
          <w:sz w:val="24"/>
          <w:szCs w:val="24"/>
        </w:rPr>
        <w:t>.</w:t>
      </w:r>
      <w:r w:rsidR="00BA619D" w:rsidRPr="00343002">
        <w:rPr>
          <w:rFonts w:ascii="Times New Roman" w:hAnsi="Times New Roman"/>
          <w:b/>
          <w:bCs/>
          <w:sz w:val="24"/>
          <w:szCs w:val="24"/>
        </w:rPr>
        <w:t xml:space="preserve"> </w:t>
      </w:r>
      <w:r w:rsidR="008A243A" w:rsidRPr="00343002">
        <w:rPr>
          <w:rFonts w:ascii="Times New Roman" w:hAnsi="Times New Roman"/>
          <w:b/>
          <w:bCs/>
          <w:sz w:val="24"/>
          <w:szCs w:val="24"/>
        </w:rPr>
        <w:t xml:space="preserve">Совет депутатов </w:t>
      </w:r>
    </w:p>
    <w:p w14:paraId="73DB0FF3" w14:textId="77777777" w:rsidR="003E7A4E" w:rsidRPr="00343002" w:rsidRDefault="003E7A4E" w:rsidP="002223E2">
      <w:pPr>
        <w:autoSpaceDE w:val="0"/>
        <w:autoSpaceDN w:val="0"/>
        <w:adjustRightInd w:val="0"/>
        <w:spacing w:after="0" w:line="240" w:lineRule="auto"/>
        <w:ind w:firstLine="709"/>
        <w:jc w:val="both"/>
        <w:rPr>
          <w:rFonts w:ascii="Times New Roman" w:hAnsi="Times New Roman"/>
          <w:bCs/>
          <w:sz w:val="24"/>
          <w:szCs w:val="24"/>
        </w:rPr>
      </w:pPr>
    </w:p>
    <w:p w14:paraId="35FFC6B4" w14:textId="77777777" w:rsidR="003E7A4E" w:rsidRPr="00343002" w:rsidRDefault="00355692" w:rsidP="002223E2">
      <w:pPr>
        <w:autoSpaceDE w:val="0"/>
        <w:autoSpaceDN w:val="0"/>
        <w:adjustRightInd w:val="0"/>
        <w:spacing w:after="0" w:line="240" w:lineRule="auto"/>
        <w:ind w:firstLine="709"/>
        <w:jc w:val="both"/>
        <w:rPr>
          <w:rFonts w:ascii="Times New Roman" w:hAnsi="Times New Roman"/>
          <w:bCs/>
          <w:sz w:val="24"/>
          <w:szCs w:val="24"/>
        </w:rPr>
      </w:pPr>
      <w:r w:rsidRPr="00343002">
        <w:rPr>
          <w:rFonts w:ascii="Times New Roman" w:hAnsi="Times New Roman"/>
          <w:bCs/>
          <w:sz w:val="24"/>
          <w:szCs w:val="24"/>
        </w:rPr>
        <w:t>1</w:t>
      </w:r>
      <w:r w:rsidR="003E7A4E" w:rsidRPr="00343002">
        <w:rPr>
          <w:rFonts w:ascii="Times New Roman" w:hAnsi="Times New Roman"/>
          <w:bCs/>
          <w:sz w:val="24"/>
          <w:szCs w:val="24"/>
        </w:rPr>
        <w:t>.</w:t>
      </w:r>
      <w:r w:rsidR="001D0375" w:rsidRPr="00343002">
        <w:rPr>
          <w:rFonts w:ascii="Times New Roman" w:hAnsi="Times New Roman"/>
          <w:bCs/>
          <w:sz w:val="24"/>
          <w:szCs w:val="24"/>
        </w:rPr>
        <w:t xml:space="preserve"> </w:t>
      </w:r>
      <w:r w:rsidR="003E7A4E" w:rsidRPr="00343002">
        <w:rPr>
          <w:rFonts w:ascii="Times New Roman" w:hAnsi="Times New Roman"/>
          <w:bCs/>
          <w:sz w:val="24"/>
          <w:szCs w:val="24"/>
        </w:rPr>
        <w:t>Совет депутатов поселени</w:t>
      </w:r>
      <w:r w:rsidR="00F25E5A" w:rsidRPr="00343002">
        <w:rPr>
          <w:rFonts w:ascii="Times New Roman" w:hAnsi="Times New Roman"/>
          <w:bCs/>
          <w:sz w:val="24"/>
          <w:szCs w:val="24"/>
        </w:rPr>
        <w:t>я</w:t>
      </w:r>
      <w:r w:rsidR="003E7A4E" w:rsidRPr="00343002">
        <w:rPr>
          <w:rFonts w:ascii="Times New Roman" w:hAnsi="Times New Roman"/>
          <w:bCs/>
          <w:sz w:val="24"/>
          <w:szCs w:val="24"/>
        </w:rPr>
        <w:t xml:space="preserve"> состоит из </w:t>
      </w:r>
      <w:r w:rsidR="00502919" w:rsidRPr="00343002">
        <w:rPr>
          <w:rFonts w:ascii="Times New Roman" w:hAnsi="Times New Roman"/>
          <w:bCs/>
          <w:sz w:val="24"/>
          <w:szCs w:val="24"/>
        </w:rPr>
        <w:t>10</w:t>
      </w:r>
      <w:r w:rsidR="00304E01" w:rsidRPr="00343002">
        <w:rPr>
          <w:rFonts w:ascii="Times New Roman" w:hAnsi="Times New Roman"/>
          <w:bCs/>
          <w:sz w:val="24"/>
          <w:szCs w:val="24"/>
        </w:rPr>
        <w:t xml:space="preserve"> (</w:t>
      </w:r>
      <w:r w:rsidR="00502919" w:rsidRPr="00343002">
        <w:rPr>
          <w:rFonts w:ascii="Times New Roman" w:hAnsi="Times New Roman"/>
          <w:bCs/>
          <w:sz w:val="24"/>
          <w:szCs w:val="24"/>
        </w:rPr>
        <w:t>десяти</w:t>
      </w:r>
      <w:r w:rsidR="00304E01" w:rsidRPr="00343002">
        <w:rPr>
          <w:rFonts w:ascii="Times New Roman" w:hAnsi="Times New Roman"/>
          <w:bCs/>
          <w:sz w:val="24"/>
          <w:szCs w:val="24"/>
        </w:rPr>
        <w:t>)</w:t>
      </w:r>
      <w:r w:rsidR="003E7A4E" w:rsidRPr="00343002">
        <w:rPr>
          <w:rFonts w:ascii="Times New Roman" w:hAnsi="Times New Roman"/>
          <w:bCs/>
          <w:sz w:val="24"/>
          <w:szCs w:val="24"/>
        </w:rPr>
        <w:t xml:space="preserve"> депутатов, изби</w:t>
      </w:r>
      <w:r w:rsidRPr="00343002">
        <w:rPr>
          <w:rFonts w:ascii="Times New Roman" w:hAnsi="Times New Roman"/>
          <w:bCs/>
          <w:sz w:val="24"/>
          <w:szCs w:val="24"/>
        </w:rPr>
        <w:t>раемых на муниципальных выборах</w:t>
      </w:r>
      <w:r w:rsidR="0098014F" w:rsidRPr="00343002">
        <w:rPr>
          <w:rFonts w:ascii="Times New Roman" w:hAnsi="Times New Roman"/>
          <w:bCs/>
          <w:sz w:val="24"/>
          <w:szCs w:val="24"/>
        </w:rPr>
        <w:t xml:space="preserve"> </w:t>
      </w:r>
      <w:r w:rsidRPr="00343002">
        <w:rPr>
          <w:rFonts w:ascii="Times New Roman" w:hAnsi="Times New Roman"/>
          <w:bCs/>
          <w:sz w:val="24"/>
          <w:szCs w:val="24"/>
        </w:rPr>
        <w:t>в соответствии с требованиями Федерального законодательства и Областными законами Ленинградской области.</w:t>
      </w:r>
    </w:p>
    <w:p w14:paraId="3076B0BF" w14:textId="77777777" w:rsidR="003E7A4E" w:rsidRPr="00343002" w:rsidRDefault="001E2B00" w:rsidP="002223E2">
      <w:pPr>
        <w:autoSpaceDE w:val="0"/>
        <w:autoSpaceDN w:val="0"/>
        <w:adjustRightInd w:val="0"/>
        <w:spacing w:after="0" w:line="240" w:lineRule="auto"/>
        <w:ind w:firstLine="709"/>
        <w:jc w:val="both"/>
        <w:rPr>
          <w:rFonts w:ascii="Times New Roman" w:hAnsi="Times New Roman"/>
          <w:bCs/>
          <w:sz w:val="24"/>
          <w:szCs w:val="24"/>
        </w:rPr>
      </w:pPr>
      <w:r w:rsidRPr="00343002">
        <w:rPr>
          <w:rFonts w:ascii="Times New Roman" w:hAnsi="Times New Roman"/>
          <w:bCs/>
          <w:sz w:val="24"/>
          <w:szCs w:val="24"/>
        </w:rPr>
        <w:t>2</w:t>
      </w:r>
      <w:r w:rsidR="003E7A4E" w:rsidRPr="00343002">
        <w:rPr>
          <w:rFonts w:ascii="Times New Roman" w:hAnsi="Times New Roman"/>
          <w:bCs/>
          <w:sz w:val="24"/>
          <w:szCs w:val="24"/>
        </w:rPr>
        <w:t>. Срок полномочий Совета депутатов составляет 5 (пять) лет.</w:t>
      </w:r>
    </w:p>
    <w:p w14:paraId="5467628E" w14:textId="77777777" w:rsidR="003E7A4E" w:rsidRPr="00343002" w:rsidRDefault="001E2B00" w:rsidP="002223E2">
      <w:pPr>
        <w:autoSpaceDE w:val="0"/>
        <w:autoSpaceDN w:val="0"/>
        <w:adjustRightInd w:val="0"/>
        <w:spacing w:after="0" w:line="240" w:lineRule="auto"/>
        <w:ind w:firstLine="709"/>
        <w:jc w:val="both"/>
        <w:rPr>
          <w:rFonts w:ascii="Times New Roman" w:hAnsi="Times New Roman"/>
          <w:bCs/>
          <w:sz w:val="24"/>
          <w:szCs w:val="24"/>
        </w:rPr>
      </w:pPr>
      <w:r w:rsidRPr="00343002">
        <w:rPr>
          <w:rFonts w:ascii="Times New Roman" w:hAnsi="Times New Roman"/>
          <w:bCs/>
          <w:sz w:val="24"/>
          <w:szCs w:val="24"/>
        </w:rPr>
        <w:t>3</w:t>
      </w:r>
      <w:r w:rsidR="003E7A4E" w:rsidRPr="00343002">
        <w:rPr>
          <w:rFonts w:ascii="Times New Roman" w:hAnsi="Times New Roman"/>
          <w:bCs/>
          <w:sz w:val="24"/>
          <w:szCs w:val="24"/>
        </w:rPr>
        <w:t>. Совет депутатов может осуществлять свои полномочия в случае избрания не менее 2/3 (двух третей) от установленной численности депутатов.</w:t>
      </w:r>
    </w:p>
    <w:p w14:paraId="1D3CD341" w14:textId="77777777" w:rsidR="001E2B00" w:rsidRPr="00343002" w:rsidRDefault="001E2B00" w:rsidP="002223E2">
      <w:pPr>
        <w:autoSpaceDE w:val="0"/>
        <w:autoSpaceDN w:val="0"/>
        <w:adjustRightInd w:val="0"/>
        <w:spacing w:after="0" w:line="240" w:lineRule="auto"/>
        <w:ind w:firstLine="709"/>
        <w:jc w:val="both"/>
        <w:rPr>
          <w:rFonts w:ascii="Times New Roman" w:hAnsi="Times New Roman"/>
          <w:bCs/>
          <w:sz w:val="24"/>
          <w:szCs w:val="24"/>
        </w:rPr>
      </w:pPr>
      <w:r w:rsidRPr="00343002">
        <w:rPr>
          <w:rFonts w:ascii="Times New Roman" w:hAnsi="Times New Roman"/>
          <w:bCs/>
          <w:sz w:val="24"/>
          <w:szCs w:val="24"/>
        </w:rPr>
        <w:t>4.</w:t>
      </w:r>
      <w:r w:rsidRPr="00343002">
        <w:t xml:space="preserve"> </w:t>
      </w:r>
      <w:r w:rsidRPr="00343002">
        <w:rPr>
          <w:rFonts w:ascii="Times New Roman" w:hAnsi="Times New Roman"/>
          <w:bCs/>
          <w:sz w:val="24"/>
          <w:szCs w:val="24"/>
        </w:rPr>
        <w:t>Совет подотчетен непосредственно населению поселения и отчитывается о своей деятельности не реже одного раза в год.</w:t>
      </w:r>
    </w:p>
    <w:p w14:paraId="41812D25" w14:textId="77777777" w:rsidR="00355692" w:rsidRPr="00343002" w:rsidRDefault="003E7A4E" w:rsidP="002223E2">
      <w:pPr>
        <w:autoSpaceDE w:val="0"/>
        <w:autoSpaceDN w:val="0"/>
        <w:adjustRightInd w:val="0"/>
        <w:spacing w:after="0" w:line="240" w:lineRule="auto"/>
        <w:ind w:firstLine="709"/>
        <w:jc w:val="both"/>
        <w:rPr>
          <w:rFonts w:ascii="Times New Roman" w:hAnsi="Times New Roman"/>
          <w:bCs/>
          <w:sz w:val="24"/>
          <w:szCs w:val="24"/>
        </w:rPr>
      </w:pPr>
      <w:r w:rsidRPr="00343002">
        <w:rPr>
          <w:rFonts w:ascii="Times New Roman" w:hAnsi="Times New Roman"/>
          <w:bCs/>
          <w:sz w:val="24"/>
          <w:szCs w:val="24"/>
        </w:rPr>
        <w:t xml:space="preserve">5. Депутаты </w:t>
      </w:r>
      <w:r w:rsidR="002F2B83" w:rsidRPr="00343002">
        <w:rPr>
          <w:rFonts w:ascii="Times New Roman" w:hAnsi="Times New Roman"/>
          <w:bCs/>
          <w:sz w:val="24"/>
          <w:szCs w:val="24"/>
        </w:rPr>
        <w:t xml:space="preserve">Совета депутатов </w:t>
      </w:r>
      <w:r w:rsidRPr="00343002">
        <w:rPr>
          <w:rFonts w:ascii="Times New Roman" w:hAnsi="Times New Roman"/>
          <w:bCs/>
          <w:sz w:val="24"/>
          <w:szCs w:val="24"/>
        </w:rPr>
        <w:t>осуществляют свои полномочия на непостоянной основе.</w:t>
      </w:r>
    </w:p>
    <w:p w14:paraId="13ADB7B1" w14:textId="77777777" w:rsidR="003E7A4E" w:rsidRPr="00343002" w:rsidRDefault="00375D52" w:rsidP="002223E2">
      <w:pPr>
        <w:autoSpaceDE w:val="0"/>
        <w:autoSpaceDN w:val="0"/>
        <w:adjustRightInd w:val="0"/>
        <w:spacing w:after="0" w:line="240" w:lineRule="auto"/>
        <w:ind w:firstLine="709"/>
        <w:jc w:val="both"/>
        <w:rPr>
          <w:rFonts w:ascii="Times New Roman" w:hAnsi="Times New Roman"/>
          <w:bCs/>
          <w:sz w:val="24"/>
          <w:szCs w:val="24"/>
        </w:rPr>
      </w:pPr>
      <w:r w:rsidRPr="00343002">
        <w:rPr>
          <w:rFonts w:ascii="Times New Roman" w:hAnsi="Times New Roman"/>
          <w:bCs/>
          <w:sz w:val="24"/>
          <w:szCs w:val="24"/>
        </w:rPr>
        <w:t xml:space="preserve"> За депутатом Совета депутатов</w:t>
      </w:r>
      <w:r w:rsidR="00BA619D" w:rsidRPr="00343002">
        <w:rPr>
          <w:rFonts w:ascii="Times New Roman" w:hAnsi="Times New Roman"/>
          <w:bCs/>
          <w:sz w:val="24"/>
          <w:szCs w:val="24"/>
        </w:rPr>
        <w:t>,</w:t>
      </w:r>
      <w:r w:rsidRPr="00343002">
        <w:rPr>
          <w:rFonts w:ascii="Times New Roman" w:hAnsi="Times New Roman"/>
          <w:bCs/>
          <w:sz w:val="24"/>
          <w:szCs w:val="24"/>
        </w:rPr>
        <w:t xml:space="preserve"> осуществляющим свои полномочия на не постоянной основе, сохраняется место работы (должность) на период, продолжительность которого устанавливается </w:t>
      </w:r>
      <w:r w:rsidR="00355692" w:rsidRPr="00343002">
        <w:rPr>
          <w:rFonts w:ascii="Times New Roman" w:hAnsi="Times New Roman"/>
          <w:bCs/>
          <w:sz w:val="24"/>
          <w:szCs w:val="24"/>
        </w:rPr>
        <w:t xml:space="preserve">настоящим Уставом </w:t>
      </w:r>
      <w:r w:rsidRPr="00343002">
        <w:rPr>
          <w:rFonts w:ascii="Times New Roman" w:hAnsi="Times New Roman"/>
          <w:bCs/>
          <w:sz w:val="24"/>
          <w:szCs w:val="24"/>
        </w:rPr>
        <w:t xml:space="preserve">и </w:t>
      </w:r>
      <w:r w:rsidR="00355692" w:rsidRPr="00343002">
        <w:rPr>
          <w:rFonts w:ascii="Times New Roman" w:hAnsi="Times New Roman"/>
          <w:bCs/>
          <w:sz w:val="24"/>
          <w:szCs w:val="24"/>
        </w:rPr>
        <w:t>составляет</w:t>
      </w:r>
      <w:r w:rsidR="002F2B83" w:rsidRPr="00343002">
        <w:rPr>
          <w:rFonts w:ascii="Times New Roman" w:hAnsi="Times New Roman"/>
          <w:bCs/>
          <w:sz w:val="24"/>
          <w:szCs w:val="24"/>
        </w:rPr>
        <w:t xml:space="preserve"> в совокупности </w:t>
      </w:r>
      <w:r w:rsidR="00F25E5A" w:rsidRPr="00343002">
        <w:rPr>
          <w:rFonts w:ascii="Times New Roman" w:hAnsi="Times New Roman"/>
          <w:bCs/>
          <w:sz w:val="24"/>
          <w:szCs w:val="24"/>
        </w:rPr>
        <w:t xml:space="preserve">3 </w:t>
      </w:r>
      <w:r w:rsidR="002F2B83" w:rsidRPr="00343002">
        <w:rPr>
          <w:rFonts w:ascii="Times New Roman" w:hAnsi="Times New Roman"/>
          <w:bCs/>
          <w:sz w:val="24"/>
          <w:szCs w:val="24"/>
        </w:rPr>
        <w:t>(</w:t>
      </w:r>
      <w:r w:rsidR="00F25E5A" w:rsidRPr="00343002">
        <w:rPr>
          <w:rFonts w:ascii="Times New Roman" w:hAnsi="Times New Roman"/>
          <w:bCs/>
          <w:sz w:val="24"/>
          <w:szCs w:val="24"/>
        </w:rPr>
        <w:t>три</w:t>
      </w:r>
      <w:r w:rsidR="002F2B83" w:rsidRPr="00343002">
        <w:rPr>
          <w:rFonts w:ascii="Times New Roman" w:hAnsi="Times New Roman"/>
          <w:bCs/>
          <w:sz w:val="24"/>
          <w:szCs w:val="24"/>
        </w:rPr>
        <w:t>) рабочих дня</w:t>
      </w:r>
      <w:r w:rsidRPr="00343002">
        <w:rPr>
          <w:rFonts w:ascii="Times New Roman" w:hAnsi="Times New Roman"/>
          <w:bCs/>
          <w:sz w:val="24"/>
          <w:szCs w:val="24"/>
        </w:rPr>
        <w:t xml:space="preserve"> в месяц.</w:t>
      </w:r>
    </w:p>
    <w:p w14:paraId="0A6CAD36" w14:textId="77777777" w:rsidR="003E7A4E" w:rsidRPr="00343002" w:rsidRDefault="003E7A4E" w:rsidP="002223E2">
      <w:pPr>
        <w:autoSpaceDE w:val="0"/>
        <w:autoSpaceDN w:val="0"/>
        <w:adjustRightInd w:val="0"/>
        <w:spacing w:after="0" w:line="240" w:lineRule="auto"/>
        <w:ind w:firstLine="709"/>
        <w:jc w:val="both"/>
        <w:rPr>
          <w:rFonts w:ascii="Times New Roman" w:hAnsi="Times New Roman"/>
          <w:bCs/>
          <w:sz w:val="24"/>
          <w:szCs w:val="24"/>
        </w:rPr>
      </w:pPr>
      <w:r w:rsidRPr="00343002">
        <w:rPr>
          <w:rFonts w:ascii="Times New Roman" w:hAnsi="Times New Roman"/>
          <w:bCs/>
          <w:sz w:val="24"/>
          <w:szCs w:val="24"/>
        </w:rPr>
        <w:t>6. Организацию деятельности Совета депутатов осуществляет избранный в соответствии с</w:t>
      </w:r>
      <w:r w:rsidR="00BA619D" w:rsidRPr="00343002">
        <w:rPr>
          <w:rFonts w:ascii="Times New Roman" w:hAnsi="Times New Roman"/>
          <w:bCs/>
          <w:sz w:val="24"/>
          <w:szCs w:val="24"/>
        </w:rPr>
        <w:t xml:space="preserve"> </w:t>
      </w:r>
      <w:r w:rsidRPr="00343002">
        <w:rPr>
          <w:rFonts w:ascii="Times New Roman" w:hAnsi="Times New Roman"/>
          <w:bCs/>
          <w:sz w:val="24"/>
          <w:szCs w:val="24"/>
        </w:rPr>
        <w:t>Областным</w:t>
      </w:r>
      <w:r w:rsidR="0098014F" w:rsidRPr="00343002">
        <w:rPr>
          <w:rFonts w:ascii="Times New Roman" w:hAnsi="Times New Roman"/>
          <w:bCs/>
          <w:sz w:val="24"/>
          <w:szCs w:val="24"/>
        </w:rPr>
        <w:t xml:space="preserve"> законом Ленинградской области г</w:t>
      </w:r>
      <w:r w:rsidRPr="00343002">
        <w:rPr>
          <w:rFonts w:ascii="Times New Roman" w:hAnsi="Times New Roman"/>
          <w:bCs/>
          <w:sz w:val="24"/>
          <w:szCs w:val="24"/>
        </w:rPr>
        <w:t xml:space="preserve">лава </w:t>
      </w:r>
      <w:r w:rsidR="002F2B83" w:rsidRPr="00343002">
        <w:rPr>
          <w:rFonts w:ascii="Times New Roman" w:hAnsi="Times New Roman"/>
          <w:bCs/>
          <w:sz w:val="24"/>
          <w:szCs w:val="24"/>
        </w:rPr>
        <w:t>поселения</w:t>
      </w:r>
      <w:r w:rsidRPr="00343002">
        <w:rPr>
          <w:rFonts w:ascii="Times New Roman" w:hAnsi="Times New Roman"/>
          <w:bCs/>
          <w:sz w:val="24"/>
          <w:szCs w:val="24"/>
        </w:rPr>
        <w:t xml:space="preserve">, исполняющий полномочия председателя Совета депутатов </w:t>
      </w:r>
      <w:r w:rsidR="002F2B83" w:rsidRPr="00343002">
        <w:rPr>
          <w:rFonts w:ascii="Times New Roman" w:hAnsi="Times New Roman"/>
          <w:bCs/>
          <w:sz w:val="24"/>
          <w:szCs w:val="24"/>
        </w:rPr>
        <w:t>сельского поселения.</w:t>
      </w:r>
    </w:p>
    <w:p w14:paraId="063DB508" w14:textId="77777777" w:rsidR="003E7A4E" w:rsidRPr="00343002" w:rsidRDefault="003E7A4E" w:rsidP="002223E2">
      <w:pPr>
        <w:autoSpaceDE w:val="0"/>
        <w:autoSpaceDN w:val="0"/>
        <w:adjustRightInd w:val="0"/>
        <w:spacing w:after="0" w:line="240" w:lineRule="auto"/>
        <w:ind w:firstLine="709"/>
        <w:jc w:val="both"/>
        <w:rPr>
          <w:rFonts w:ascii="Times New Roman" w:hAnsi="Times New Roman"/>
          <w:bCs/>
          <w:sz w:val="24"/>
          <w:szCs w:val="24"/>
        </w:rPr>
      </w:pPr>
      <w:r w:rsidRPr="00343002">
        <w:rPr>
          <w:rFonts w:ascii="Times New Roman" w:hAnsi="Times New Roman"/>
          <w:bCs/>
          <w:sz w:val="24"/>
          <w:szCs w:val="24"/>
        </w:rPr>
        <w:t>7.Вновь избранный Совет депутатов собирается на первое заседание не позднее, чем на десятый день со дня избрания в случае избрания не менее 2/3 (двух третей) от установленной численности депутатов.</w:t>
      </w:r>
    </w:p>
    <w:p w14:paraId="0856A12B" w14:textId="77777777" w:rsidR="002F2B83" w:rsidRPr="00343002" w:rsidRDefault="003E7A4E" w:rsidP="002223E2">
      <w:pPr>
        <w:autoSpaceDE w:val="0"/>
        <w:autoSpaceDN w:val="0"/>
        <w:adjustRightInd w:val="0"/>
        <w:spacing w:after="0" w:line="240" w:lineRule="auto"/>
        <w:ind w:firstLine="709"/>
        <w:jc w:val="both"/>
        <w:rPr>
          <w:rFonts w:ascii="Times New Roman" w:hAnsi="Times New Roman"/>
          <w:bCs/>
          <w:sz w:val="24"/>
          <w:szCs w:val="24"/>
        </w:rPr>
      </w:pPr>
      <w:r w:rsidRPr="00343002">
        <w:rPr>
          <w:rFonts w:ascii="Times New Roman" w:hAnsi="Times New Roman"/>
          <w:bCs/>
          <w:sz w:val="24"/>
          <w:szCs w:val="24"/>
        </w:rPr>
        <w:t xml:space="preserve">8. Настоящим уставом </w:t>
      </w:r>
      <w:r w:rsidR="00BA619D" w:rsidRPr="00343002">
        <w:rPr>
          <w:rFonts w:ascii="Times New Roman" w:hAnsi="Times New Roman"/>
          <w:bCs/>
          <w:sz w:val="24"/>
          <w:szCs w:val="24"/>
        </w:rPr>
        <w:t>поселения</w:t>
      </w:r>
      <w:r w:rsidRPr="00343002">
        <w:rPr>
          <w:rFonts w:ascii="Times New Roman" w:hAnsi="Times New Roman"/>
          <w:bCs/>
          <w:sz w:val="24"/>
          <w:szCs w:val="24"/>
        </w:rPr>
        <w:t xml:space="preserve"> определяется правомочность заседания Советов депутатов. </w:t>
      </w:r>
    </w:p>
    <w:p w14:paraId="7E719701" w14:textId="49EB595E" w:rsidR="003E7A4E" w:rsidRPr="00343002" w:rsidRDefault="003E7A4E" w:rsidP="002223E2">
      <w:pPr>
        <w:autoSpaceDE w:val="0"/>
        <w:autoSpaceDN w:val="0"/>
        <w:adjustRightInd w:val="0"/>
        <w:spacing w:after="0" w:line="240" w:lineRule="auto"/>
        <w:ind w:firstLine="709"/>
        <w:jc w:val="both"/>
        <w:rPr>
          <w:rFonts w:ascii="Times New Roman" w:hAnsi="Times New Roman"/>
          <w:bCs/>
          <w:sz w:val="24"/>
          <w:szCs w:val="24"/>
        </w:rPr>
      </w:pPr>
      <w:r w:rsidRPr="00343002">
        <w:rPr>
          <w:rFonts w:ascii="Times New Roman" w:hAnsi="Times New Roman"/>
          <w:bCs/>
          <w:sz w:val="24"/>
          <w:szCs w:val="24"/>
        </w:rPr>
        <w:t xml:space="preserve">Заседание Совета депутатов </w:t>
      </w:r>
      <w:r w:rsidR="002F2B83" w:rsidRPr="00343002">
        <w:rPr>
          <w:rFonts w:ascii="Times New Roman" w:hAnsi="Times New Roman"/>
          <w:bCs/>
          <w:sz w:val="24"/>
          <w:szCs w:val="24"/>
        </w:rPr>
        <w:t xml:space="preserve">не может считаться </w:t>
      </w:r>
      <w:r w:rsidRPr="00343002">
        <w:rPr>
          <w:rFonts w:ascii="Times New Roman" w:hAnsi="Times New Roman"/>
          <w:bCs/>
          <w:sz w:val="24"/>
          <w:szCs w:val="24"/>
        </w:rPr>
        <w:t xml:space="preserve">правомочным, если на нем присутствует менее </w:t>
      </w:r>
      <w:r w:rsidR="00480D6E" w:rsidRPr="00343002">
        <w:rPr>
          <w:rFonts w:ascii="Times New Roman" w:hAnsi="Times New Roman"/>
          <w:bCs/>
          <w:sz w:val="24"/>
          <w:szCs w:val="24"/>
        </w:rPr>
        <w:t>50 процентов</w:t>
      </w:r>
      <w:r w:rsidR="00375D52" w:rsidRPr="00343002">
        <w:rPr>
          <w:rFonts w:ascii="Times New Roman" w:hAnsi="Times New Roman"/>
          <w:bCs/>
          <w:sz w:val="24"/>
          <w:szCs w:val="24"/>
        </w:rPr>
        <w:t xml:space="preserve"> </w:t>
      </w:r>
      <w:r w:rsidRPr="00343002">
        <w:rPr>
          <w:rFonts w:ascii="Times New Roman" w:hAnsi="Times New Roman"/>
          <w:bCs/>
          <w:sz w:val="24"/>
          <w:szCs w:val="24"/>
        </w:rPr>
        <w:t>от числа избранных депутатов. Заседания Совета депутатов проводятся не реже одного раза в три месяца.</w:t>
      </w:r>
    </w:p>
    <w:p w14:paraId="66BAFDE4" w14:textId="667F5AD2" w:rsidR="003E7A4E" w:rsidRPr="00343002" w:rsidRDefault="003E7A4E" w:rsidP="002223E2">
      <w:pPr>
        <w:autoSpaceDE w:val="0"/>
        <w:autoSpaceDN w:val="0"/>
        <w:adjustRightInd w:val="0"/>
        <w:spacing w:after="0" w:line="240" w:lineRule="auto"/>
        <w:ind w:firstLine="709"/>
        <w:jc w:val="both"/>
        <w:rPr>
          <w:rFonts w:ascii="Times New Roman" w:hAnsi="Times New Roman"/>
          <w:bCs/>
          <w:sz w:val="24"/>
          <w:szCs w:val="24"/>
        </w:rPr>
      </w:pPr>
      <w:r w:rsidRPr="00343002">
        <w:rPr>
          <w:rFonts w:ascii="Times New Roman" w:hAnsi="Times New Roman"/>
          <w:bCs/>
          <w:sz w:val="24"/>
          <w:szCs w:val="24"/>
        </w:rPr>
        <w:t xml:space="preserve">9. На первом заседании в соответствии с Областным законом Ленинградской области из состава Совета депутатов избираются Глава </w:t>
      </w:r>
      <w:r w:rsidR="002F2B83" w:rsidRPr="00343002">
        <w:rPr>
          <w:rFonts w:ascii="Times New Roman" w:hAnsi="Times New Roman"/>
          <w:bCs/>
          <w:sz w:val="24"/>
          <w:szCs w:val="24"/>
        </w:rPr>
        <w:t>поселения</w:t>
      </w:r>
      <w:r w:rsidRPr="00343002">
        <w:rPr>
          <w:rFonts w:ascii="Times New Roman" w:hAnsi="Times New Roman"/>
          <w:bCs/>
          <w:sz w:val="24"/>
          <w:szCs w:val="24"/>
        </w:rPr>
        <w:t xml:space="preserve"> и представитель в Совет депутатов </w:t>
      </w:r>
      <w:r w:rsidR="00BA619D" w:rsidRPr="00343002">
        <w:rPr>
          <w:rFonts w:ascii="Times New Roman" w:hAnsi="Times New Roman"/>
          <w:bCs/>
          <w:sz w:val="24"/>
          <w:szCs w:val="24"/>
        </w:rPr>
        <w:t>Гатчинского</w:t>
      </w:r>
      <w:r w:rsidRPr="00343002">
        <w:rPr>
          <w:rFonts w:ascii="Times New Roman" w:hAnsi="Times New Roman"/>
          <w:bCs/>
          <w:sz w:val="24"/>
          <w:szCs w:val="24"/>
        </w:rPr>
        <w:t xml:space="preserve"> муниципального района.</w:t>
      </w:r>
    </w:p>
    <w:p w14:paraId="210194D9" w14:textId="5511D977" w:rsidR="00B65EE3" w:rsidRPr="00343002" w:rsidRDefault="00B65EE3" w:rsidP="002223E2">
      <w:pPr>
        <w:autoSpaceDE w:val="0"/>
        <w:autoSpaceDN w:val="0"/>
        <w:adjustRightInd w:val="0"/>
        <w:spacing w:after="0" w:line="240" w:lineRule="auto"/>
        <w:ind w:firstLine="709"/>
        <w:jc w:val="both"/>
        <w:rPr>
          <w:rFonts w:ascii="Times New Roman" w:hAnsi="Times New Roman"/>
          <w:bCs/>
          <w:sz w:val="24"/>
          <w:szCs w:val="24"/>
        </w:rPr>
      </w:pPr>
      <w:r w:rsidRPr="00343002">
        <w:rPr>
          <w:rFonts w:ascii="Times New Roman" w:hAnsi="Times New Roman"/>
          <w:bCs/>
          <w:sz w:val="24"/>
          <w:szCs w:val="24"/>
        </w:rPr>
        <w:lastRenderedPageBreak/>
        <w:t>Дату и время проведения первого заседания вновь избранного Совета депутатов поселения определяет глава муниципального образования, избранный Советом депутатов предыдущего созыва, в срок, который не может превышать 30 дней со дня избрания Совета депутатов поселения в правомочном составе.</w:t>
      </w:r>
    </w:p>
    <w:p w14:paraId="33231FAE" w14:textId="28D097B4" w:rsidR="00B65EE3" w:rsidRPr="00343002" w:rsidRDefault="00B65EE3" w:rsidP="002223E2">
      <w:pPr>
        <w:autoSpaceDE w:val="0"/>
        <w:autoSpaceDN w:val="0"/>
        <w:adjustRightInd w:val="0"/>
        <w:spacing w:after="0" w:line="240" w:lineRule="auto"/>
        <w:ind w:firstLine="709"/>
        <w:jc w:val="both"/>
        <w:rPr>
          <w:rFonts w:ascii="Times New Roman" w:hAnsi="Times New Roman"/>
          <w:bCs/>
          <w:sz w:val="24"/>
          <w:szCs w:val="24"/>
        </w:rPr>
      </w:pPr>
      <w:r w:rsidRPr="00343002">
        <w:rPr>
          <w:rFonts w:ascii="Times New Roman" w:hAnsi="Times New Roman"/>
          <w:bCs/>
          <w:sz w:val="24"/>
          <w:szCs w:val="24"/>
        </w:rPr>
        <w:t>В случае, если первое заседание не назначено главой муниципального образования, избранным Советом депутатов предыдущего созыва, в установленный уставом муниципального образования срок, дату и время проведения первого заседания определяет старейший по возрасту депутат.</w:t>
      </w:r>
    </w:p>
    <w:p w14:paraId="3ECC20D3" w14:textId="3FF120CA" w:rsidR="00A148A1" w:rsidRPr="00343002" w:rsidRDefault="00B65EE3" w:rsidP="002223E2">
      <w:pPr>
        <w:autoSpaceDE w:val="0"/>
        <w:autoSpaceDN w:val="0"/>
        <w:adjustRightInd w:val="0"/>
        <w:spacing w:after="0" w:line="240" w:lineRule="auto"/>
        <w:ind w:firstLine="709"/>
        <w:jc w:val="both"/>
        <w:rPr>
          <w:rFonts w:ascii="Times New Roman" w:hAnsi="Times New Roman"/>
          <w:bCs/>
          <w:sz w:val="24"/>
          <w:szCs w:val="24"/>
        </w:rPr>
      </w:pPr>
      <w:r w:rsidRPr="008435C7">
        <w:rPr>
          <w:rFonts w:ascii="Times New Roman" w:hAnsi="Times New Roman"/>
          <w:bCs/>
          <w:sz w:val="24"/>
          <w:szCs w:val="24"/>
        </w:rPr>
        <w:t>Первое заседание Совета депутатов поселения открывает и ведет до избрания главы муниципального образования старейший по возрасту депутат</w:t>
      </w:r>
      <w:r w:rsidR="008435C7">
        <w:rPr>
          <w:rFonts w:ascii="Times New Roman" w:hAnsi="Times New Roman"/>
          <w:bCs/>
          <w:sz w:val="24"/>
          <w:szCs w:val="24"/>
        </w:rPr>
        <w:t xml:space="preserve"> </w:t>
      </w:r>
      <w:r w:rsidR="008435C7" w:rsidRPr="008435C7">
        <w:rPr>
          <w:rFonts w:ascii="Times New Roman" w:hAnsi="Times New Roman"/>
          <w:bCs/>
          <w:sz w:val="24"/>
          <w:szCs w:val="24"/>
          <w:highlight w:val="yellow"/>
        </w:rPr>
        <w:t>из числа депутатов, присутствующих на заседании совета депутатов.</w:t>
      </w:r>
    </w:p>
    <w:p w14:paraId="2EAB0FD6" w14:textId="77777777" w:rsidR="002F2B83" w:rsidRPr="00343002" w:rsidRDefault="003E7A4E" w:rsidP="002223E2">
      <w:pPr>
        <w:autoSpaceDE w:val="0"/>
        <w:autoSpaceDN w:val="0"/>
        <w:adjustRightInd w:val="0"/>
        <w:spacing w:after="0" w:line="240" w:lineRule="auto"/>
        <w:ind w:firstLine="709"/>
        <w:jc w:val="both"/>
        <w:rPr>
          <w:rFonts w:ascii="Times New Roman" w:hAnsi="Times New Roman"/>
          <w:bCs/>
          <w:sz w:val="24"/>
          <w:szCs w:val="24"/>
        </w:rPr>
      </w:pPr>
      <w:r w:rsidRPr="00343002">
        <w:rPr>
          <w:rFonts w:ascii="Times New Roman" w:hAnsi="Times New Roman"/>
          <w:bCs/>
          <w:sz w:val="24"/>
          <w:szCs w:val="24"/>
        </w:rPr>
        <w:t>10 Порядок созыва, подготовки и проведения заседаний Совета депутато</w:t>
      </w:r>
      <w:r w:rsidR="00BA619D" w:rsidRPr="00343002">
        <w:rPr>
          <w:rFonts w:ascii="Times New Roman" w:hAnsi="Times New Roman"/>
          <w:bCs/>
          <w:sz w:val="24"/>
          <w:szCs w:val="24"/>
        </w:rPr>
        <w:t>в</w:t>
      </w:r>
      <w:r w:rsidR="002F2B83" w:rsidRPr="00343002">
        <w:rPr>
          <w:rFonts w:ascii="Times New Roman" w:hAnsi="Times New Roman"/>
          <w:bCs/>
          <w:sz w:val="24"/>
          <w:szCs w:val="24"/>
        </w:rPr>
        <w:t>,</w:t>
      </w:r>
      <w:r w:rsidRPr="00343002">
        <w:rPr>
          <w:rFonts w:ascii="Times New Roman" w:hAnsi="Times New Roman"/>
          <w:bCs/>
          <w:sz w:val="24"/>
          <w:szCs w:val="24"/>
        </w:rPr>
        <w:t xml:space="preserve"> рассмотрения и принятия решений, участия депутатов, должностных лиц администрации </w:t>
      </w:r>
      <w:r w:rsidR="002F2B83" w:rsidRPr="00343002">
        <w:rPr>
          <w:rFonts w:ascii="Times New Roman" w:hAnsi="Times New Roman"/>
          <w:bCs/>
          <w:sz w:val="24"/>
          <w:szCs w:val="24"/>
        </w:rPr>
        <w:t>поселения,</w:t>
      </w:r>
      <w:r w:rsidRPr="00343002">
        <w:rPr>
          <w:rFonts w:ascii="Times New Roman" w:hAnsi="Times New Roman"/>
          <w:bCs/>
          <w:sz w:val="24"/>
          <w:szCs w:val="24"/>
        </w:rPr>
        <w:t xml:space="preserve"> представителей общественности, населения в работе Совета депутатов, а также порядок решения иных вопросов, в том числе материального, организационно-технического, правового обеспечения работы Совета депутатов </w:t>
      </w:r>
      <w:r w:rsidR="00DF62A7" w:rsidRPr="00343002">
        <w:rPr>
          <w:rFonts w:ascii="Times New Roman" w:hAnsi="Times New Roman"/>
          <w:bCs/>
          <w:sz w:val="24"/>
          <w:szCs w:val="24"/>
        </w:rPr>
        <w:t xml:space="preserve">поселения </w:t>
      </w:r>
      <w:r w:rsidRPr="00343002">
        <w:rPr>
          <w:rFonts w:ascii="Times New Roman" w:hAnsi="Times New Roman"/>
          <w:bCs/>
          <w:sz w:val="24"/>
          <w:szCs w:val="24"/>
        </w:rPr>
        <w:t>устанавливаются регламентом Совета депутатов, утверждаемым решением Совета депут</w:t>
      </w:r>
      <w:r w:rsidR="002F2B83" w:rsidRPr="00343002">
        <w:rPr>
          <w:rFonts w:ascii="Times New Roman" w:hAnsi="Times New Roman"/>
          <w:bCs/>
          <w:sz w:val="24"/>
          <w:szCs w:val="24"/>
        </w:rPr>
        <w:t>атов.</w:t>
      </w:r>
    </w:p>
    <w:p w14:paraId="738B4FD1" w14:textId="77777777" w:rsidR="003E7A4E" w:rsidRPr="00343002" w:rsidRDefault="003E7A4E" w:rsidP="002223E2">
      <w:pPr>
        <w:autoSpaceDE w:val="0"/>
        <w:autoSpaceDN w:val="0"/>
        <w:adjustRightInd w:val="0"/>
        <w:spacing w:after="0" w:line="240" w:lineRule="auto"/>
        <w:ind w:firstLine="709"/>
        <w:jc w:val="both"/>
        <w:rPr>
          <w:rFonts w:ascii="Times New Roman" w:hAnsi="Times New Roman"/>
          <w:bCs/>
          <w:sz w:val="24"/>
          <w:szCs w:val="24"/>
        </w:rPr>
      </w:pPr>
      <w:r w:rsidRPr="00343002">
        <w:rPr>
          <w:rFonts w:ascii="Times New Roman" w:hAnsi="Times New Roman"/>
          <w:bCs/>
          <w:sz w:val="24"/>
          <w:szCs w:val="24"/>
        </w:rPr>
        <w:t xml:space="preserve">11. Совет депутатов решает вопросы местного значения, отнесенные к его компетенции, на заседаниях. Заседания созываются главой по мере необходимости, но не реже одного раза в 3 (три) месяца. Внеочередные заседания созываются по инициативе </w:t>
      </w:r>
      <w:r w:rsidR="00BA619D" w:rsidRPr="00343002">
        <w:rPr>
          <w:rFonts w:ascii="Times New Roman" w:hAnsi="Times New Roman"/>
          <w:bCs/>
          <w:sz w:val="24"/>
          <w:szCs w:val="24"/>
        </w:rPr>
        <w:t>г</w:t>
      </w:r>
      <w:r w:rsidRPr="00343002">
        <w:rPr>
          <w:rFonts w:ascii="Times New Roman" w:hAnsi="Times New Roman"/>
          <w:bCs/>
          <w:sz w:val="24"/>
          <w:szCs w:val="24"/>
        </w:rPr>
        <w:t xml:space="preserve">лавы </w:t>
      </w:r>
      <w:r w:rsidR="002F2B83" w:rsidRPr="00343002">
        <w:rPr>
          <w:rFonts w:ascii="Times New Roman" w:hAnsi="Times New Roman"/>
          <w:bCs/>
          <w:sz w:val="24"/>
          <w:szCs w:val="24"/>
        </w:rPr>
        <w:t>поселения</w:t>
      </w:r>
      <w:r w:rsidRPr="00343002">
        <w:rPr>
          <w:rFonts w:ascii="Times New Roman" w:hAnsi="Times New Roman"/>
          <w:bCs/>
          <w:sz w:val="24"/>
          <w:szCs w:val="24"/>
        </w:rPr>
        <w:t>.</w:t>
      </w:r>
    </w:p>
    <w:p w14:paraId="42820547" w14:textId="77777777" w:rsidR="003E7A4E" w:rsidRPr="00343002" w:rsidRDefault="003E7A4E" w:rsidP="002223E2">
      <w:pPr>
        <w:autoSpaceDE w:val="0"/>
        <w:autoSpaceDN w:val="0"/>
        <w:adjustRightInd w:val="0"/>
        <w:spacing w:after="0" w:line="240" w:lineRule="auto"/>
        <w:ind w:firstLine="709"/>
        <w:jc w:val="both"/>
        <w:rPr>
          <w:rFonts w:ascii="Times New Roman" w:hAnsi="Times New Roman"/>
          <w:bCs/>
          <w:sz w:val="24"/>
          <w:szCs w:val="24"/>
        </w:rPr>
      </w:pPr>
      <w:r w:rsidRPr="00343002">
        <w:rPr>
          <w:rFonts w:ascii="Times New Roman" w:hAnsi="Times New Roman"/>
          <w:bCs/>
          <w:sz w:val="24"/>
          <w:szCs w:val="24"/>
        </w:rPr>
        <w:t>12. В Совете депутатов на основании действующего законодательства в соответствии с регламентом образуются постоянные и временные комиссии, а также иные рабочие органы.</w:t>
      </w:r>
    </w:p>
    <w:p w14:paraId="1111547B" w14:textId="77777777" w:rsidR="003E7A4E" w:rsidRPr="00343002" w:rsidRDefault="003E7A4E" w:rsidP="002223E2">
      <w:pPr>
        <w:autoSpaceDE w:val="0"/>
        <w:autoSpaceDN w:val="0"/>
        <w:adjustRightInd w:val="0"/>
        <w:spacing w:after="0" w:line="240" w:lineRule="auto"/>
        <w:ind w:firstLine="709"/>
        <w:jc w:val="both"/>
        <w:rPr>
          <w:rFonts w:ascii="Times New Roman" w:hAnsi="Times New Roman"/>
          <w:bCs/>
          <w:sz w:val="24"/>
          <w:szCs w:val="24"/>
        </w:rPr>
      </w:pPr>
    </w:p>
    <w:p w14:paraId="60E2A46F" w14:textId="4E927A7B" w:rsidR="003E7A4E" w:rsidRPr="00343002" w:rsidRDefault="003E7A4E" w:rsidP="002223E2">
      <w:pPr>
        <w:autoSpaceDE w:val="0"/>
        <w:autoSpaceDN w:val="0"/>
        <w:adjustRightInd w:val="0"/>
        <w:spacing w:after="0" w:line="240" w:lineRule="auto"/>
        <w:jc w:val="center"/>
        <w:rPr>
          <w:rFonts w:ascii="Times New Roman" w:hAnsi="Times New Roman"/>
          <w:b/>
          <w:bCs/>
          <w:sz w:val="24"/>
          <w:szCs w:val="24"/>
        </w:rPr>
      </w:pPr>
      <w:r w:rsidRPr="00343002">
        <w:rPr>
          <w:rFonts w:ascii="Times New Roman" w:hAnsi="Times New Roman"/>
          <w:b/>
          <w:bCs/>
          <w:sz w:val="24"/>
          <w:szCs w:val="24"/>
        </w:rPr>
        <w:t xml:space="preserve">Статья </w:t>
      </w:r>
      <w:r w:rsidR="00CF4BCC" w:rsidRPr="00343002">
        <w:rPr>
          <w:rFonts w:ascii="Times New Roman" w:hAnsi="Times New Roman"/>
          <w:b/>
          <w:bCs/>
          <w:sz w:val="24"/>
          <w:szCs w:val="24"/>
        </w:rPr>
        <w:t>30</w:t>
      </w:r>
      <w:r w:rsidRPr="00343002">
        <w:rPr>
          <w:rFonts w:ascii="Times New Roman" w:hAnsi="Times New Roman"/>
          <w:b/>
          <w:bCs/>
          <w:sz w:val="24"/>
          <w:szCs w:val="24"/>
        </w:rPr>
        <w:t xml:space="preserve">. Полномочия Совета депутатов </w:t>
      </w:r>
    </w:p>
    <w:p w14:paraId="71CB278A" w14:textId="77777777" w:rsidR="003E7A4E" w:rsidRPr="00343002" w:rsidRDefault="003E7A4E" w:rsidP="002223E2">
      <w:pPr>
        <w:autoSpaceDE w:val="0"/>
        <w:autoSpaceDN w:val="0"/>
        <w:adjustRightInd w:val="0"/>
        <w:spacing w:after="0" w:line="240" w:lineRule="auto"/>
        <w:ind w:firstLine="709"/>
        <w:jc w:val="both"/>
        <w:rPr>
          <w:rFonts w:ascii="Times New Roman" w:hAnsi="Times New Roman"/>
          <w:bCs/>
          <w:sz w:val="24"/>
          <w:szCs w:val="24"/>
          <w:u w:val="single"/>
        </w:rPr>
      </w:pPr>
    </w:p>
    <w:p w14:paraId="19B8C495" w14:textId="77777777" w:rsidR="003E7A4E" w:rsidRPr="00343002" w:rsidRDefault="003E7A4E" w:rsidP="002223E2">
      <w:pPr>
        <w:autoSpaceDE w:val="0"/>
        <w:autoSpaceDN w:val="0"/>
        <w:adjustRightInd w:val="0"/>
        <w:spacing w:after="0" w:line="240" w:lineRule="auto"/>
        <w:ind w:firstLine="709"/>
        <w:jc w:val="both"/>
        <w:rPr>
          <w:rFonts w:ascii="Times New Roman" w:hAnsi="Times New Roman"/>
          <w:bCs/>
          <w:sz w:val="24"/>
          <w:szCs w:val="24"/>
        </w:rPr>
      </w:pPr>
      <w:r w:rsidRPr="00343002">
        <w:rPr>
          <w:rFonts w:ascii="Times New Roman" w:hAnsi="Times New Roman"/>
          <w:bCs/>
          <w:sz w:val="24"/>
          <w:szCs w:val="24"/>
        </w:rPr>
        <w:t>1. В исключительной компетенции Совета депутатов</w:t>
      </w:r>
      <w:r w:rsidR="00BA619D" w:rsidRPr="00343002">
        <w:rPr>
          <w:rFonts w:ascii="Times New Roman" w:hAnsi="Times New Roman"/>
          <w:bCs/>
          <w:sz w:val="24"/>
          <w:szCs w:val="24"/>
        </w:rPr>
        <w:t xml:space="preserve"> </w:t>
      </w:r>
      <w:r w:rsidRPr="00343002">
        <w:rPr>
          <w:rFonts w:ascii="Times New Roman" w:hAnsi="Times New Roman"/>
          <w:bCs/>
          <w:sz w:val="24"/>
          <w:szCs w:val="24"/>
        </w:rPr>
        <w:t>находятся:</w:t>
      </w:r>
    </w:p>
    <w:p w14:paraId="605A4DE3" w14:textId="77777777" w:rsidR="003E7A4E" w:rsidRPr="00343002" w:rsidRDefault="003E7A4E" w:rsidP="002223E2">
      <w:pPr>
        <w:pStyle w:val="a9"/>
        <w:numPr>
          <w:ilvl w:val="0"/>
          <w:numId w:val="3"/>
        </w:numPr>
        <w:tabs>
          <w:tab w:val="left" w:pos="1134"/>
        </w:tabs>
        <w:autoSpaceDE w:val="0"/>
        <w:autoSpaceDN w:val="0"/>
        <w:adjustRightInd w:val="0"/>
        <w:spacing w:after="0" w:line="240" w:lineRule="auto"/>
        <w:ind w:left="0" w:firstLine="709"/>
        <w:jc w:val="both"/>
        <w:rPr>
          <w:rFonts w:ascii="Times New Roman" w:hAnsi="Times New Roman"/>
          <w:bCs/>
          <w:sz w:val="24"/>
          <w:szCs w:val="24"/>
        </w:rPr>
      </w:pPr>
      <w:r w:rsidRPr="00343002">
        <w:rPr>
          <w:rFonts w:ascii="Times New Roman" w:hAnsi="Times New Roman"/>
          <w:bCs/>
          <w:sz w:val="24"/>
          <w:szCs w:val="24"/>
        </w:rPr>
        <w:t>принятие устава поселени</w:t>
      </w:r>
      <w:r w:rsidR="00BA619D" w:rsidRPr="00343002">
        <w:rPr>
          <w:rFonts w:ascii="Times New Roman" w:hAnsi="Times New Roman"/>
          <w:bCs/>
          <w:sz w:val="24"/>
          <w:szCs w:val="24"/>
        </w:rPr>
        <w:t>я</w:t>
      </w:r>
      <w:r w:rsidRPr="00343002">
        <w:rPr>
          <w:rFonts w:ascii="Times New Roman" w:hAnsi="Times New Roman"/>
          <w:bCs/>
          <w:sz w:val="24"/>
          <w:szCs w:val="24"/>
        </w:rPr>
        <w:t xml:space="preserve"> и </w:t>
      </w:r>
      <w:r w:rsidR="00BA619D" w:rsidRPr="00343002">
        <w:rPr>
          <w:rFonts w:ascii="Times New Roman" w:hAnsi="Times New Roman"/>
          <w:bCs/>
          <w:sz w:val="24"/>
          <w:szCs w:val="24"/>
        </w:rPr>
        <w:t>внесение в него изменений и дополнений;</w:t>
      </w:r>
    </w:p>
    <w:p w14:paraId="036ADB6E" w14:textId="77777777" w:rsidR="003E7A4E" w:rsidRPr="00343002" w:rsidRDefault="003E7A4E" w:rsidP="002223E2">
      <w:pPr>
        <w:pStyle w:val="a9"/>
        <w:numPr>
          <w:ilvl w:val="0"/>
          <w:numId w:val="3"/>
        </w:numPr>
        <w:tabs>
          <w:tab w:val="left" w:pos="1134"/>
        </w:tabs>
        <w:autoSpaceDE w:val="0"/>
        <w:autoSpaceDN w:val="0"/>
        <w:adjustRightInd w:val="0"/>
        <w:spacing w:after="0" w:line="240" w:lineRule="auto"/>
        <w:ind w:left="0" w:firstLine="709"/>
        <w:jc w:val="both"/>
        <w:rPr>
          <w:rFonts w:ascii="Times New Roman" w:hAnsi="Times New Roman"/>
          <w:bCs/>
          <w:sz w:val="24"/>
          <w:szCs w:val="24"/>
        </w:rPr>
      </w:pPr>
      <w:r w:rsidRPr="00343002">
        <w:rPr>
          <w:rFonts w:ascii="Times New Roman" w:hAnsi="Times New Roman"/>
          <w:bCs/>
          <w:sz w:val="24"/>
          <w:szCs w:val="24"/>
        </w:rPr>
        <w:t>утверждение местного бюджета и отчета о его исполнении;</w:t>
      </w:r>
    </w:p>
    <w:p w14:paraId="3570B5E5" w14:textId="77777777" w:rsidR="003E7A4E" w:rsidRPr="00343002" w:rsidRDefault="003E7A4E" w:rsidP="002223E2">
      <w:pPr>
        <w:pStyle w:val="a9"/>
        <w:numPr>
          <w:ilvl w:val="0"/>
          <w:numId w:val="3"/>
        </w:numPr>
        <w:tabs>
          <w:tab w:val="left" w:pos="1134"/>
        </w:tabs>
        <w:autoSpaceDE w:val="0"/>
        <w:autoSpaceDN w:val="0"/>
        <w:adjustRightInd w:val="0"/>
        <w:spacing w:after="0" w:line="240" w:lineRule="auto"/>
        <w:ind w:left="0" w:firstLine="709"/>
        <w:jc w:val="both"/>
        <w:rPr>
          <w:rFonts w:ascii="Times New Roman" w:hAnsi="Times New Roman"/>
          <w:bCs/>
          <w:sz w:val="24"/>
          <w:szCs w:val="24"/>
        </w:rPr>
      </w:pPr>
      <w:r w:rsidRPr="00343002">
        <w:rPr>
          <w:rFonts w:ascii="Times New Roman" w:hAnsi="Times New Roman"/>
          <w:bCs/>
          <w:sz w:val="24"/>
          <w:szCs w:val="24"/>
        </w:rPr>
        <w:t>установление, изменение и отмена местных налогов и сборов в соответствии с законодательством Российской Федерации о налогах и сборах;</w:t>
      </w:r>
    </w:p>
    <w:p w14:paraId="3FFEEF1A" w14:textId="77777777" w:rsidR="003E7A4E" w:rsidRPr="00343002" w:rsidRDefault="003E7A4E" w:rsidP="002223E2">
      <w:pPr>
        <w:pStyle w:val="a9"/>
        <w:numPr>
          <w:ilvl w:val="0"/>
          <w:numId w:val="3"/>
        </w:numPr>
        <w:tabs>
          <w:tab w:val="left" w:pos="1134"/>
        </w:tabs>
        <w:autoSpaceDE w:val="0"/>
        <w:autoSpaceDN w:val="0"/>
        <w:adjustRightInd w:val="0"/>
        <w:spacing w:after="0" w:line="240" w:lineRule="auto"/>
        <w:ind w:left="0" w:firstLine="709"/>
        <w:jc w:val="both"/>
        <w:rPr>
          <w:rFonts w:ascii="Times New Roman" w:hAnsi="Times New Roman"/>
          <w:bCs/>
          <w:sz w:val="24"/>
          <w:szCs w:val="24"/>
        </w:rPr>
      </w:pPr>
      <w:r w:rsidRPr="00343002">
        <w:rPr>
          <w:rFonts w:ascii="Times New Roman" w:hAnsi="Times New Roman"/>
          <w:bCs/>
          <w:sz w:val="24"/>
          <w:szCs w:val="24"/>
        </w:rPr>
        <w:t>утверждение стратегии социально-экономического развития поселени</w:t>
      </w:r>
      <w:r w:rsidR="001E2B00" w:rsidRPr="00343002">
        <w:rPr>
          <w:rFonts w:ascii="Times New Roman" w:hAnsi="Times New Roman"/>
          <w:bCs/>
          <w:sz w:val="24"/>
          <w:szCs w:val="24"/>
        </w:rPr>
        <w:t>я</w:t>
      </w:r>
      <w:r w:rsidRPr="00343002">
        <w:rPr>
          <w:rFonts w:ascii="Times New Roman" w:hAnsi="Times New Roman"/>
          <w:bCs/>
          <w:sz w:val="24"/>
          <w:szCs w:val="24"/>
        </w:rPr>
        <w:t>;</w:t>
      </w:r>
    </w:p>
    <w:p w14:paraId="32279B47" w14:textId="77777777" w:rsidR="003E7A4E" w:rsidRPr="00343002" w:rsidRDefault="003E7A4E" w:rsidP="002223E2">
      <w:pPr>
        <w:pStyle w:val="a9"/>
        <w:numPr>
          <w:ilvl w:val="0"/>
          <w:numId w:val="3"/>
        </w:numPr>
        <w:tabs>
          <w:tab w:val="left" w:pos="1134"/>
        </w:tabs>
        <w:autoSpaceDE w:val="0"/>
        <w:autoSpaceDN w:val="0"/>
        <w:adjustRightInd w:val="0"/>
        <w:spacing w:after="0" w:line="240" w:lineRule="auto"/>
        <w:ind w:left="0" w:firstLine="709"/>
        <w:jc w:val="both"/>
        <w:rPr>
          <w:rFonts w:ascii="Times New Roman" w:hAnsi="Times New Roman"/>
          <w:bCs/>
          <w:sz w:val="24"/>
          <w:szCs w:val="24"/>
        </w:rPr>
      </w:pPr>
      <w:r w:rsidRPr="00343002">
        <w:rPr>
          <w:rFonts w:ascii="Times New Roman" w:hAnsi="Times New Roman"/>
          <w:bCs/>
          <w:sz w:val="24"/>
          <w:szCs w:val="24"/>
        </w:rPr>
        <w:t>определение порядка управления и распоряжения имуществом, находящимся в муниципальной собственности;</w:t>
      </w:r>
    </w:p>
    <w:p w14:paraId="347CBCAC" w14:textId="77777777" w:rsidR="003E7A4E" w:rsidRPr="00343002" w:rsidRDefault="003E7A4E" w:rsidP="002223E2">
      <w:pPr>
        <w:pStyle w:val="a9"/>
        <w:numPr>
          <w:ilvl w:val="0"/>
          <w:numId w:val="3"/>
        </w:numPr>
        <w:tabs>
          <w:tab w:val="left" w:pos="1134"/>
        </w:tabs>
        <w:autoSpaceDE w:val="0"/>
        <w:autoSpaceDN w:val="0"/>
        <w:adjustRightInd w:val="0"/>
        <w:spacing w:after="0" w:line="240" w:lineRule="auto"/>
        <w:ind w:left="0" w:firstLine="709"/>
        <w:jc w:val="both"/>
        <w:rPr>
          <w:rFonts w:ascii="Times New Roman" w:hAnsi="Times New Roman"/>
          <w:bCs/>
          <w:sz w:val="24"/>
          <w:szCs w:val="24"/>
        </w:rPr>
      </w:pPr>
      <w:r w:rsidRPr="00343002">
        <w:rPr>
          <w:rFonts w:ascii="Times New Roman" w:hAnsi="Times New Roman"/>
          <w:bCs/>
          <w:sz w:val="24"/>
          <w:szCs w:val="24"/>
        </w:rPr>
        <w:t>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14:paraId="305EF012" w14:textId="77777777" w:rsidR="003E7A4E" w:rsidRPr="00343002" w:rsidRDefault="003E7A4E" w:rsidP="002223E2">
      <w:pPr>
        <w:pStyle w:val="a9"/>
        <w:numPr>
          <w:ilvl w:val="0"/>
          <w:numId w:val="3"/>
        </w:numPr>
        <w:tabs>
          <w:tab w:val="left" w:pos="1134"/>
        </w:tabs>
        <w:autoSpaceDE w:val="0"/>
        <w:autoSpaceDN w:val="0"/>
        <w:adjustRightInd w:val="0"/>
        <w:spacing w:after="0" w:line="240" w:lineRule="auto"/>
        <w:ind w:left="0" w:firstLine="709"/>
        <w:jc w:val="both"/>
        <w:rPr>
          <w:rFonts w:ascii="Times New Roman" w:hAnsi="Times New Roman"/>
          <w:bCs/>
          <w:sz w:val="24"/>
          <w:szCs w:val="24"/>
        </w:rPr>
      </w:pPr>
      <w:r w:rsidRPr="00343002">
        <w:rPr>
          <w:rFonts w:ascii="Times New Roman" w:hAnsi="Times New Roman"/>
          <w:bCs/>
          <w:sz w:val="24"/>
          <w:szCs w:val="24"/>
        </w:rPr>
        <w:t>определение порядка участия поселени</w:t>
      </w:r>
      <w:r w:rsidR="001E2B00" w:rsidRPr="00343002">
        <w:rPr>
          <w:rFonts w:ascii="Times New Roman" w:hAnsi="Times New Roman"/>
          <w:bCs/>
          <w:sz w:val="24"/>
          <w:szCs w:val="24"/>
        </w:rPr>
        <w:t>я</w:t>
      </w:r>
      <w:r w:rsidRPr="00343002">
        <w:rPr>
          <w:rFonts w:ascii="Times New Roman" w:hAnsi="Times New Roman"/>
          <w:bCs/>
          <w:sz w:val="24"/>
          <w:szCs w:val="24"/>
        </w:rPr>
        <w:t xml:space="preserve"> в организациях межмуниципального сотрудничества;</w:t>
      </w:r>
    </w:p>
    <w:p w14:paraId="452CB75C" w14:textId="77777777" w:rsidR="003E7A4E" w:rsidRPr="00343002" w:rsidRDefault="003E7A4E" w:rsidP="002223E2">
      <w:pPr>
        <w:pStyle w:val="a9"/>
        <w:numPr>
          <w:ilvl w:val="0"/>
          <w:numId w:val="3"/>
        </w:numPr>
        <w:tabs>
          <w:tab w:val="left" w:pos="1134"/>
        </w:tabs>
        <w:autoSpaceDE w:val="0"/>
        <w:autoSpaceDN w:val="0"/>
        <w:adjustRightInd w:val="0"/>
        <w:spacing w:after="0" w:line="240" w:lineRule="auto"/>
        <w:ind w:left="0" w:firstLine="709"/>
        <w:jc w:val="both"/>
        <w:rPr>
          <w:rFonts w:ascii="Times New Roman" w:hAnsi="Times New Roman"/>
          <w:bCs/>
          <w:sz w:val="24"/>
          <w:szCs w:val="24"/>
        </w:rPr>
      </w:pPr>
      <w:r w:rsidRPr="00343002">
        <w:rPr>
          <w:rFonts w:ascii="Times New Roman" w:hAnsi="Times New Roman"/>
          <w:bCs/>
          <w:sz w:val="24"/>
          <w:szCs w:val="24"/>
        </w:rPr>
        <w:t>определение порядка материально-технического и организационного обеспечения деятельности органов местного самоуправления;</w:t>
      </w:r>
    </w:p>
    <w:p w14:paraId="5F830F93" w14:textId="77777777" w:rsidR="003E7A4E" w:rsidRPr="00343002" w:rsidRDefault="003E7A4E" w:rsidP="002223E2">
      <w:pPr>
        <w:pStyle w:val="a9"/>
        <w:numPr>
          <w:ilvl w:val="0"/>
          <w:numId w:val="3"/>
        </w:numPr>
        <w:tabs>
          <w:tab w:val="left" w:pos="1134"/>
        </w:tabs>
        <w:autoSpaceDE w:val="0"/>
        <w:autoSpaceDN w:val="0"/>
        <w:adjustRightInd w:val="0"/>
        <w:spacing w:after="0" w:line="240" w:lineRule="auto"/>
        <w:ind w:left="0" w:firstLine="709"/>
        <w:jc w:val="both"/>
        <w:rPr>
          <w:rFonts w:ascii="Times New Roman" w:hAnsi="Times New Roman"/>
          <w:bCs/>
          <w:sz w:val="24"/>
          <w:szCs w:val="24"/>
        </w:rPr>
      </w:pPr>
      <w:r w:rsidRPr="00343002">
        <w:rPr>
          <w:rFonts w:ascii="Times New Roman" w:hAnsi="Times New Roman"/>
          <w:bCs/>
          <w:sz w:val="24"/>
          <w:szCs w:val="24"/>
        </w:rPr>
        <w:t>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14:paraId="41F95B5C" w14:textId="77777777" w:rsidR="003E7A4E" w:rsidRPr="00343002" w:rsidRDefault="003E7A4E" w:rsidP="002223E2">
      <w:pPr>
        <w:pStyle w:val="a9"/>
        <w:numPr>
          <w:ilvl w:val="0"/>
          <w:numId w:val="3"/>
        </w:numPr>
        <w:tabs>
          <w:tab w:val="left" w:pos="1134"/>
        </w:tabs>
        <w:autoSpaceDE w:val="0"/>
        <w:autoSpaceDN w:val="0"/>
        <w:adjustRightInd w:val="0"/>
        <w:spacing w:after="0" w:line="240" w:lineRule="auto"/>
        <w:ind w:left="0" w:firstLine="709"/>
        <w:jc w:val="both"/>
        <w:rPr>
          <w:rFonts w:ascii="Times New Roman" w:hAnsi="Times New Roman"/>
          <w:bCs/>
          <w:sz w:val="24"/>
          <w:szCs w:val="24"/>
        </w:rPr>
      </w:pPr>
      <w:r w:rsidRPr="00343002">
        <w:rPr>
          <w:rFonts w:ascii="Times New Roman" w:hAnsi="Times New Roman"/>
          <w:bCs/>
          <w:sz w:val="24"/>
          <w:szCs w:val="24"/>
        </w:rPr>
        <w:t xml:space="preserve">принятие решения об удалении </w:t>
      </w:r>
      <w:r w:rsidR="001E2B00" w:rsidRPr="00343002">
        <w:rPr>
          <w:rFonts w:ascii="Times New Roman" w:hAnsi="Times New Roman"/>
          <w:bCs/>
          <w:sz w:val="24"/>
          <w:szCs w:val="24"/>
        </w:rPr>
        <w:t>г</w:t>
      </w:r>
      <w:r w:rsidRPr="00343002">
        <w:rPr>
          <w:rFonts w:ascii="Times New Roman" w:hAnsi="Times New Roman"/>
          <w:bCs/>
          <w:sz w:val="24"/>
          <w:szCs w:val="24"/>
        </w:rPr>
        <w:t xml:space="preserve">лавы </w:t>
      </w:r>
      <w:r w:rsidR="002A3F17" w:rsidRPr="00343002">
        <w:rPr>
          <w:rFonts w:ascii="Times New Roman" w:hAnsi="Times New Roman"/>
          <w:bCs/>
          <w:sz w:val="24"/>
          <w:szCs w:val="24"/>
        </w:rPr>
        <w:t>поселения</w:t>
      </w:r>
      <w:r w:rsidRPr="00343002">
        <w:rPr>
          <w:rFonts w:ascii="Times New Roman" w:hAnsi="Times New Roman"/>
          <w:bCs/>
          <w:sz w:val="24"/>
          <w:szCs w:val="24"/>
        </w:rPr>
        <w:t xml:space="preserve"> в отставку;</w:t>
      </w:r>
    </w:p>
    <w:p w14:paraId="1632B3EA" w14:textId="77777777" w:rsidR="003E7A4E" w:rsidRPr="00343002" w:rsidRDefault="003E7A4E" w:rsidP="002223E2">
      <w:pPr>
        <w:pStyle w:val="a9"/>
        <w:numPr>
          <w:ilvl w:val="0"/>
          <w:numId w:val="3"/>
        </w:numPr>
        <w:tabs>
          <w:tab w:val="left" w:pos="1134"/>
        </w:tabs>
        <w:autoSpaceDE w:val="0"/>
        <w:autoSpaceDN w:val="0"/>
        <w:adjustRightInd w:val="0"/>
        <w:spacing w:after="0" w:line="240" w:lineRule="auto"/>
        <w:ind w:left="0" w:firstLine="709"/>
        <w:jc w:val="both"/>
        <w:rPr>
          <w:rFonts w:ascii="Times New Roman" w:hAnsi="Times New Roman"/>
          <w:bCs/>
          <w:sz w:val="24"/>
          <w:szCs w:val="24"/>
        </w:rPr>
      </w:pPr>
      <w:r w:rsidRPr="00343002">
        <w:rPr>
          <w:rFonts w:ascii="Times New Roman" w:hAnsi="Times New Roman"/>
          <w:bCs/>
          <w:sz w:val="24"/>
          <w:szCs w:val="24"/>
        </w:rPr>
        <w:t>утверждение правил благоустройства территории поселени</w:t>
      </w:r>
      <w:r w:rsidR="001E2B00" w:rsidRPr="00343002">
        <w:rPr>
          <w:rFonts w:ascii="Times New Roman" w:hAnsi="Times New Roman"/>
          <w:bCs/>
          <w:sz w:val="24"/>
          <w:szCs w:val="24"/>
        </w:rPr>
        <w:t>я</w:t>
      </w:r>
      <w:r w:rsidRPr="00343002">
        <w:rPr>
          <w:rFonts w:ascii="Times New Roman" w:hAnsi="Times New Roman"/>
          <w:bCs/>
          <w:sz w:val="24"/>
          <w:szCs w:val="24"/>
        </w:rPr>
        <w:t>.</w:t>
      </w:r>
    </w:p>
    <w:p w14:paraId="322CC32B" w14:textId="77777777" w:rsidR="003E7A4E" w:rsidRPr="00343002" w:rsidRDefault="003E7A4E" w:rsidP="002223E2">
      <w:pPr>
        <w:autoSpaceDE w:val="0"/>
        <w:autoSpaceDN w:val="0"/>
        <w:adjustRightInd w:val="0"/>
        <w:spacing w:after="0" w:line="240" w:lineRule="auto"/>
        <w:ind w:firstLine="709"/>
        <w:jc w:val="both"/>
        <w:rPr>
          <w:rFonts w:ascii="Times New Roman" w:hAnsi="Times New Roman"/>
          <w:bCs/>
          <w:sz w:val="24"/>
          <w:szCs w:val="24"/>
        </w:rPr>
      </w:pPr>
      <w:r w:rsidRPr="00343002">
        <w:rPr>
          <w:rFonts w:ascii="Times New Roman" w:hAnsi="Times New Roman"/>
          <w:bCs/>
          <w:sz w:val="24"/>
          <w:szCs w:val="24"/>
        </w:rPr>
        <w:t>2.</w:t>
      </w:r>
      <w:r w:rsidR="00156483" w:rsidRPr="00343002">
        <w:rPr>
          <w:rFonts w:ascii="Times New Roman" w:hAnsi="Times New Roman"/>
          <w:bCs/>
          <w:sz w:val="24"/>
          <w:szCs w:val="24"/>
        </w:rPr>
        <w:t xml:space="preserve"> </w:t>
      </w:r>
      <w:r w:rsidRPr="00343002">
        <w:rPr>
          <w:rFonts w:ascii="Times New Roman" w:hAnsi="Times New Roman"/>
          <w:bCs/>
          <w:sz w:val="24"/>
          <w:szCs w:val="24"/>
        </w:rPr>
        <w:t xml:space="preserve">Иные полномочия Совета депутатов определяются </w:t>
      </w:r>
      <w:r w:rsidR="00156483" w:rsidRPr="00343002">
        <w:rPr>
          <w:rFonts w:ascii="Times New Roman" w:hAnsi="Times New Roman"/>
          <w:bCs/>
          <w:sz w:val="24"/>
          <w:szCs w:val="24"/>
        </w:rPr>
        <w:t>федеральным законодательством</w:t>
      </w:r>
      <w:r w:rsidRPr="00343002">
        <w:rPr>
          <w:rFonts w:ascii="Times New Roman" w:hAnsi="Times New Roman"/>
          <w:bCs/>
          <w:sz w:val="24"/>
          <w:szCs w:val="24"/>
        </w:rPr>
        <w:t xml:space="preserve"> и принимаемыми в соответствии с ними </w:t>
      </w:r>
      <w:r w:rsidR="001E2B00" w:rsidRPr="00343002">
        <w:rPr>
          <w:rFonts w:ascii="Times New Roman" w:hAnsi="Times New Roman"/>
          <w:bCs/>
          <w:sz w:val="24"/>
          <w:szCs w:val="24"/>
        </w:rPr>
        <w:t xml:space="preserve">Областными законами Ленинградской области, </w:t>
      </w:r>
      <w:r w:rsidRPr="00343002">
        <w:rPr>
          <w:rFonts w:ascii="Times New Roman" w:hAnsi="Times New Roman"/>
          <w:bCs/>
          <w:sz w:val="24"/>
          <w:szCs w:val="24"/>
        </w:rPr>
        <w:t>Уставом Ленинградской области.</w:t>
      </w:r>
    </w:p>
    <w:p w14:paraId="7A481412" w14:textId="77777777" w:rsidR="00CD0508" w:rsidRPr="00343002" w:rsidRDefault="003E7A4E" w:rsidP="002223E2">
      <w:pPr>
        <w:autoSpaceDE w:val="0"/>
        <w:autoSpaceDN w:val="0"/>
        <w:adjustRightInd w:val="0"/>
        <w:spacing w:after="0" w:line="240" w:lineRule="auto"/>
        <w:ind w:firstLine="709"/>
        <w:jc w:val="both"/>
        <w:rPr>
          <w:rFonts w:ascii="Times New Roman" w:hAnsi="Times New Roman"/>
          <w:bCs/>
          <w:sz w:val="24"/>
          <w:szCs w:val="24"/>
        </w:rPr>
      </w:pPr>
      <w:r w:rsidRPr="00343002">
        <w:rPr>
          <w:rFonts w:ascii="Times New Roman" w:hAnsi="Times New Roman"/>
          <w:bCs/>
          <w:sz w:val="24"/>
          <w:szCs w:val="24"/>
        </w:rPr>
        <w:t>3. Совет депутатов</w:t>
      </w:r>
      <w:r w:rsidR="000E097D" w:rsidRPr="00343002">
        <w:rPr>
          <w:rFonts w:ascii="Times New Roman" w:hAnsi="Times New Roman"/>
          <w:bCs/>
          <w:sz w:val="24"/>
          <w:szCs w:val="24"/>
        </w:rPr>
        <w:t xml:space="preserve"> решает следующие вопросы</w:t>
      </w:r>
      <w:r w:rsidRPr="00343002">
        <w:rPr>
          <w:rFonts w:ascii="Times New Roman" w:hAnsi="Times New Roman"/>
          <w:bCs/>
          <w:sz w:val="24"/>
          <w:szCs w:val="24"/>
        </w:rPr>
        <w:t>:</w:t>
      </w:r>
    </w:p>
    <w:p w14:paraId="3A36F35F" w14:textId="77777777" w:rsidR="00CD0508" w:rsidRPr="00343002" w:rsidRDefault="00CD0508" w:rsidP="002223E2">
      <w:pPr>
        <w:pStyle w:val="ConsNormal"/>
        <w:tabs>
          <w:tab w:val="left" w:pos="560"/>
          <w:tab w:val="left" w:pos="840"/>
        </w:tabs>
        <w:ind w:firstLine="709"/>
        <w:jc w:val="both"/>
        <w:rPr>
          <w:rFonts w:ascii="Times New Roman" w:hAnsi="Times New Roman" w:cs="Times New Roman"/>
          <w:sz w:val="24"/>
          <w:szCs w:val="24"/>
        </w:rPr>
      </w:pPr>
      <w:r w:rsidRPr="00343002">
        <w:rPr>
          <w:rFonts w:ascii="Times New Roman" w:hAnsi="Times New Roman" w:cs="Times New Roman"/>
          <w:sz w:val="24"/>
          <w:szCs w:val="24"/>
        </w:rPr>
        <w:t xml:space="preserve">1) назначение в соответствии с настоящим уставом публичных слушаний и опросов граждан, определение порядка организации и проведения публичных слушаний, определение </w:t>
      </w:r>
      <w:r w:rsidRPr="00343002">
        <w:rPr>
          <w:rFonts w:ascii="Times New Roman" w:hAnsi="Times New Roman" w:cs="Times New Roman"/>
          <w:sz w:val="24"/>
          <w:szCs w:val="24"/>
        </w:rPr>
        <w:lastRenderedPageBreak/>
        <w:t>порядка назначения и проведения опроса граждан;</w:t>
      </w:r>
    </w:p>
    <w:p w14:paraId="69234EAA" w14:textId="77777777" w:rsidR="00CD0508" w:rsidRPr="00343002" w:rsidRDefault="00CD0508" w:rsidP="002223E2">
      <w:pPr>
        <w:pStyle w:val="ConsNormal"/>
        <w:tabs>
          <w:tab w:val="left" w:pos="142"/>
        </w:tabs>
        <w:ind w:firstLine="709"/>
        <w:jc w:val="both"/>
        <w:rPr>
          <w:rFonts w:ascii="Times New Roman" w:hAnsi="Times New Roman" w:cs="Times New Roman"/>
          <w:sz w:val="24"/>
          <w:szCs w:val="24"/>
        </w:rPr>
      </w:pPr>
      <w:r w:rsidRPr="00343002">
        <w:rPr>
          <w:rFonts w:ascii="Times New Roman" w:hAnsi="Times New Roman" w:cs="Times New Roman"/>
          <w:sz w:val="24"/>
          <w:szCs w:val="24"/>
        </w:rPr>
        <w:t>2) принятие в случаях, предусмотренных Федеральным законом № 131-ФЗ решений, связанных с изменением границ поселения, а также с преобразованием поселения;</w:t>
      </w:r>
    </w:p>
    <w:p w14:paraId="0A8DB0B8" w14:textId="77777777" w:rsidR="00CD0508" w:rsidRPr="00343002" w:rsidRDefault="00CD0508" w:rsidP="002223E2">
      <w:pPr>
        <w:pStyle w:val="ConsNormal"/>
        <w:tabs>
          <w:tab w:val="left" w:pos="142"/>
          <w:tab w:val="left" w:pos="1068"/>
        </w:tabs>
        <w:ind w:firstLine="709"/>
        <w:jc w:val="both"/>
        <w:rPr>
          <w:rFonts w:ascii="Times New Roman" w:hAnsi="Times New Roman" w:cs="Times New Roman"/>
          <w:sz w:val="24"/>
          <w:szCs w:val="24"/>
        </w:rPr>
      </w:pPr>
      <w:r w:rsidRPr="00343002">
        <w:rPr>
          <w:rFonts w:ascii="Times New Roman" w:hAnsi="Times New Roman" w:cs="Times New Roman"/>
          <w:sz w:val="24"/>
          <w:szCs w:val="24"/>
        </w:rPr>
        <w:t xml:space="preserve">3) определение порядка реализации правотворческой инициативы гражданами поселения, порядка организации и осуществления территориального общественного самоуправления, условий и порядка выделения необходимых средств из местного бюджета, порядка назначения и проведения конференций граждан (собраний делегатов), избрания делегатов, собраний граждан; </w:t>
      </w:r>
    </w:p>
    <w:p w14:paraId="78C137F7" w14:textId="77777777" w:rsidR="00CD0508" w:rsidRPr="00343002" w:rsidRDefault="00CD0508" w:rsidP="002223E2">
      <w:pPr>
        <w:pStyle w:val="ConsNormal"/>
        <w:tabs>
          <w:tab w:val="left" w:pos="560"/>
          <w:tab w:val="left" w:pos="840"/>
          <w:tab w:val="left" w:pos="1068"/>
        </w:tabs>
        <w:ind w:firstLine="709"/>
        <w:jc w:val="both"/>
        <w:rPr>
          <w:rFonts w:ascii="Times New Roman" w:hAnsi="Times New Roman" w:cs="Times New Roman"/>
          <w:sz w:val="24"/>
          <w:szCs w:val="24"/>
        </w:rPr>
      </w:pPr>
      <w:r w:rsidRPr="00343002">
        <w:rPr>
          <w:rFonts w:ascii="Times New Roman" w:hAnsi="Times New Roman" w:cs="Times New Roman"/>
          <w:sz w:val="24"/>
          <w:szCs w:val="24"/>
        </w:rPr>
        <w:t>4) принятие решения о назначении местного референдума;</w:t>
      </w:r>
    </w:p>
    <w:p w14:paraId="278CF69E" w14:textId="77777777" w:rsidR="00CD0508" w:rsidRPr="00343002" w:rsidRDefault="00CD0508" w:rsidP="002223E2">
      <w:pPr>
        <w:pStyle w:val="ConsNormal"/>
        <w:tabs>
          <w:tab w:val="left" w:pos="560"/>
          <w:tab w:val="left" w:pos="840"/>
          <w:tab w:val="left" w:pos="1068"/>
        </w:tabs>
        <w:ind w:firstLine="709"/>
        <w:jc w:val="both"/>
        <w:rPr>
          <w:rFonts w:ascii="Times New Roman" w:hAnsi="Times New Roman" w:cs="Times New Roman"/>
          <w:sz w:val="24"/>
          <w:szCs w:val="24"/>
        </w:rPr>
      </w:pPr>
      <w:r w:rsidRPr="00343002">
        <w:rPr>
          <w:rFonts w:ascii="Times New Roman" w:hAnsi="Times New Roman" w:cs="Times New Roman"/>
          <w:sz w:val="24"/>
          <w:szCs w:val="24"/>
        </w:rPr>
        <w:t>5) утверждение структуры администрации, утверждение положений об отраслевых (функциональных) и территориальных органах администрации, обладающих правами юридического лица;</w:t>
      </w:r>
    </w:p>
    <w:p w14:paraId="65DDD6D9" w14:textId="77777777" w:rsidR="00CD0508" w:rsidRPr="00343002" w:rsidRDefault="00CD0508" w:rsidP="002223E2">
      <w:pPr>
        <w:pStyle w:val="ConsNormal"/>
        <w:tabs>
          <w:tab w:val="left" w:pos="560"/>
          <w:tab w:val="left" w:pos="840"/>
        </w:tabs>
        <w:ind w:firstLine="709"/>
        <w:jc w:val="both"/>
        <w:rPr>
          <w:rFonts w:ascii="Times New Roman" w:hAnsi="Times New Roman" w:cs="Times New Roman"/>
          <w:sz w:val="24"/>
          <w:szCs w:val="24"/>
        </w:rPr>
      </w:pPr>
      <w:r w:rsidRPr="00343002">
        <w:rPr>
          <w:rFonts w:ascii="Times New Roman" w:hAnsi="Times New Roman" w:cs="Times New Roman"/>
          <w:sz w:val="24"/>
          <w:szCs w:val="24"/>
        </w:rPr>
        <w:t xml:space="preserve">6) принятие решения о самороспуске Совета депутатов и досрочном прекращении полномочий депутатов Совета в случаях, предусмотренных частью </w:t>
      </w:r>
      <w:r w:rsidR="004626D0" w:rsidRPr="00343002">
        <w:rPr>
          <w:rFonts w:ascii="Times New Roman" w:hAnsi="Times New Roman" w:cs="Times New Roman"/>
          <w:sz w:val="24"/>
          <w:szCs w:val="24"/>
        </w:rPr>
        <w:t>6</w:t>
      </w:r>
      <w:r w:rsidRPr="00343002">
        <w:rPr>
          <w:rFonts w:ascii="Times New Roman" w:hAnsi="Times New Roman" w:cs="Times New Roman"/>
          <w:sz w:val="24"/>
          <w:szCs w:val="24"/>
        </w:rPr>
        <w:t xml:space="preserve"> статьи 32</w:t>
      </w:r>
      <w:r w:rsidRPr="00343002">
        <w:rPr>
          <w:rFonts w:ascii="Times New Roman" w:hAnsi="Times New Roman" w:cs="Times New Roman"/>
          <w:b/>
          <w:sz w:val="24"/>
          <w:szCs w:val="24"/>
        </w:rPr>
        <w:t xml:space="preserve"> </w:t>
      </w:r>
      <w:r w:rsidRPr="00343002">
        <w:rPr>
          <w:rFonts w:ascii="Times New Roman" w:hAnsi="Times New Roman" w:cs="Times New Roman"/>
          <w:sz w:val="24"/>
          <w:szCs w:val="24"/>
        </w:rPr>
        <w:t>настоящего устава, оформление прекращения полномочий выборных должностных лиц;</w:t>
      </w:r>
    </w:p>
    <w:p w14:paraId="0A883FAB" w14:textId="77777777" w:rsidR="00CD0508" w:rsidRPr="00343002" w:rsidRDefault="00CD0508" w:rsidP="002223E2">
      <w:pPr>
        <w:pStyle w:val="ConsNormal"/>
        <w:tabs>
          <w:tab w:val="left" w:pos="560"/>
          <w:tab w:val="left" w:pos="840"/>
        </w:tabs>
        <w:ind w:firstLine="709"/>
        <w:jc w:val="both"/>
        <w:rPr>
          <w:rFonts w:ascii="Times New Roman" w:hAnsi="Times New Roman" w:cs="Times New Roman"/>
          <w:sz w:val="24"/>
          <w:szCs w:val="24"/>
        </w:rPr>
      </w:pPr>
      <w:r w:rsidRPr="00343002">
        <w:rPr>
          <w:rFonts w:ascii="Times New Roman" w:hAnsi="Times New Roman" w:cs="Times New Roman"/>
          <w:sz w:val="24"/>
          <w:szCs w:val="24"/>
        </w:rPr>
        <w:t>7) принятие регламента Совета;</w:t>
      </w:r>
    </w:p>
    <w:p w14:paraId="27FF27C3" w14:textId="77777777" w:rsidR="00CD0508" w:rsidRPr="00343002" w:rsidRDefault="00CD0508" w:rsidP="002223E2">
      <w:pPr>
        <w:pStyle w:val="ConsNormal"/>
        <w:tabs>
          <w:tab w:val="left" w:pos="560"/>
          <w:tab w:val="left" w:pos="840"/>
        </w:tabs>
        <w:ind w:firstLine="709"/>
        <w:jc w:val="both"/>
        <w:rPr>
          <w:rFonts w:ascii="Times New Roman" w:hAnsi="Times New Roman" w:cs="Times New Roman"/>
          <w:sz w:val="24"/>
          <w:szCs w:val="24"/>
        </w:rPr>
      </w:pPr>
      <w:r w:rsidRPr="00343002">
        <w:rPr>
          <w:rFonts w:ascii="Times New Roman" w:hAnsi="Times New Roman" w:cs="Times New Roman"/>
          <w:sz w:val="24"/>
          <w:szCs w:val="24"/>
        </w:rPr>
        <w:t>8) образование,</w:t>
      </w:r>
      <w:r w:rsidRPr="00343002">
        <w:rPr>
          <w:rFonts w:ascii="Times New Roman" w:hAnsi="Times New Roman" w:cs="Times New Roman"/>
          <w:b/>
          <w:sz w:val="24"/>
          <w:szCs w:val="24"/>
        </w:rPr>
        <w:t xml:space="preserve"> </w:t>
      </w:r>
      <w:r w:rsidRPr="00343002">
        <w:rPr>
          <w:rFonts w:ascii="Times New Roman" w:hAnsi="Times New Roman" w:cs="Times New Roman"/>
          <w:sz w:val="24"/>
          <w:szCs w:val="24"/>
        </w:rPr>
        <w:t>утверждение и изменение состава депутатских комиссий (комитетов) Совета;</w:t>
      </w:r>
    </w:p>
    <w:p w14:paraId="02A536DD" w14:textId="77777777" w:rsidR="00CD0508" w:rsidRPr="00343002" w:rsidRDefault="00CD0508" w:rsidP="002223E2">
      <w:pPr>
        <w:pStyle w:val="ConsNormal"/>
        <w:tabs>
          <w:tab w:val="left" w:pos="560"/>
          <w:tab w:val="left" w:pos="840"/>
        </w:tabs>
        <w:ind w:firstLine="709"/>
        <w:jc w:val="both"/>
        <w:rPr>
          <w:rFonts w:ascii="Times New Roman" w:hAnsi="Times New Roman" w:cs="Times New Roman"/>
          <w:sz w:val="24"/>
          <w:szCs w:val="24"/>
        </w:rPr>
      </w:pPr>
      <w:r w:rsidRPr="00343002">
        <w:rPr>
          <w:rFonts w:ascii="Times New Roman" w:hAnsi="Times New Roman" w:cs="Times New Roman"/>
          <w:sz w:val="24"/>
          <w:szCs w:val="24"/>
        </w:rPr>
        <w:t>9) установление налоговых льгот по налогам в соответствии с законодательством;</w:t>
      </w:r>
    </w:p>
    <w:p w14:paraId="173679A7" w14:textId="77777777" w:rsidR="00CD0508" w:rsidRPr="00343002" w:rsidRDefault="00CD0508" w:rsidP="002223E2">
      <w:pPr>
        <w:tabs>
          <w:tab w:val="left" w:pos="142"/>
          <w:tab w:val="left" w:pos="560"/>
          <w:tab w:val="left" w:pos="840"/>
        </w:tabs>
        <w:spacing w:after="0" w:line="240" w:lineRule="auto"/>
        <w:ind w:firstLine="709"/>
        <w:jc w:val="both"/>
        <w:rPr>
          <w:rFonts w:ascii="Times New Roman" w:eastAsia="Times New Roman" w:hAnsi="Times New Roman" w:cs="Times New Roman"/>
          <w:sz w:val="24"/>
          <w:szCs w:val="24"/>
        </w:rPr>
      </w:pPr>
      <w:r w:rsidRPr="00343002">
        <w:rPr>
          <w:rFonts w:ascii="Times New Roman" w:eastAsia="Times New Roman" w:hAnsi="Times New Roman" w:cs="Times New Roman"/>
          <w:sz w:val="24"/>
          <w:szCs w:val="24"/>
        </w:rPr>
        <w:t xml:space="preserve">10) </w:t>
      </w:r>
      <w:r w:rsidRPr="00343002">
        <w:rPr>
          <w:rFonts w:ascii="Times New Roman" w:hAnsi="Times New Roman" w:cs="Times New Roman"/>
          <w:sz w:val="24"/>
          <w:szCs w:val="24"/>
        </w:rPr>
        <w:t>определение порядка установления льгот для детей дошкольного возраста, обучающихся, инвалидов, военнослужащих, проходящих военную службу по призыву, при организации платных мероприятий организациями культуры;</w:t>
      </w:r>
    </w:p>
    <w:p w14:paraId="1FE5CC72" w14:textId="77777777" w:rsidR="00CD0508" w:rsidRPr="00343002" w:rsidRDefault="00CD0508" w:rsidP="002223E2">
      <w:pPr>
        <w:widowControl w:val="0"/>
        <w:tabs>
          <w:tab w:val="left" w:pos="560"/>
          <w:tab w:val="left" w:pos="840"/>
        </w:tabs>
        <w:spacing w:after="0" w:line="240" w:lineRule="auto"/>
        <w:ind w:firstLine="709"/>
        <w:jc w:val="both"/>
        <w:rPr>
          <w:rFonts w:ascii="Times New Roman" w:eastAsia="Andale Sans UI" w:hAnsi="Times New Roman" w:cs="Times New Roman"/>
          <w:sz w:val="24"/>
          <w:szCs w:val="24"/>
        </w:rPr>
      </w:pPr>
      <w:r w:rsidRPr="00343002">
        <w:rPr>
          <w:rFonts w:ascii="Times New Roman" w:hAnsi="Times New Roman" w:cs="Times New Roman"/>
          <w:sz w:val="24"/>
          <w:szCs w:val="24"/>
        </w:rPr>
        <w:t>11) рассмотрение депутатских запросов и принятие по ним решений;</w:t>
      </w:r>
    </w:p>
    <w:p w14:paraId="4DE0F48D" w14:textId="77777777" w:rsidR="00CD0508" w:rsidRPr="00343002" w:rsidRDefault="00CD0508" w:rsidP="002223E2">
      <w:pPr>
        <w:pStyle w:val="210"/>
        <w:widowControl w:val="0"/>
        <w:tabs>
          <w:tab w:val="left" w:pos="560"/>
          <w:tab w:val="left" w:pos="840"/>
        </w:tabs>
        <w:suppressAutoHyphens w:val="0"/>
        <w:spacing w:line="240" w:lineRule="auto"/>
        <w:ind w:firstLine="709"/>
        <w:jc w:val="both"/>
      </w:pPr>
      <w:r w:rsidRPr="00343002">
        <w:t>12) утверждение схемы избирательных округов по выборам депутатов Совета;</w:t>
      </w:r>
    </w:p>
    <w:p w14:paraId="4A129578" w14:textId="77777777" w:rsidR="00CD0508" w:rsidRPr="00343002" w:rsidRDefault="00CD0508" w:rsidP="002223E2">
      <w:pPr>
        <w:pStyle w:val="210"/>
        <w:widowControl w:val="0"/>
        <w:tabs>
          <w:tab w:val="left" w:pos="-2240"/>
          <w:tab w:val="left" w:pos="-1680"/>
        </w:tabs>
        <w:suppressAutoHyphens w:val="0"/>
        <w:spacing w:line="240" w:lineRule="auto"/>
        <w:ind w:firstLine="709"/>
        <w:jc w:val="both"/>
      </w:pPr>
      <w:r w:rsidRPr="00343002">
        <w:t>13) принятие решения о назначении выборов депутатов Совета и главы поселения;</w:t>
      </w:r>
    </w:p>
    <w:p w14:paraId="45FD0B0A" w14:textId="77777777" w:rsidR="00CD0508" w:rsidRPr="00343002" w:rsidRDefault="00CD0508" w:rsidP="002223E2">
      <w:pPr>
        <w:pStyle w:val="210"/>
        <w:widowControl w:val="0"/>
        <w:tabs>
          <w:tab w:val="left" w:pos="560"/>
          <w:tab w:val="left" w:pos="840"/>
        </w:tabs>
        <w:suppressAutoHyphens w:val="0"/>
        <w:spacing w:line="240" w:lineRule="auto"/>
        <w:ind w:firstLine="709"/>
        <w:jc w:val="both"/>
      </w:pPr>
      <w:r w:rsidRPr="00343002">
        <w:t>14) принятие решения о создании муниципальной пожарной охраны, определение цели, задач, порядка создания и организации деятельности муниципальной пожарной охраны на территории поселения, порядка ее взаимоотношений с другими видами пожарной охраны;</w:t>
      </w:r>
    </w:p>
    <w:p w14:paraId="179D4E6F" w14:textId="77777777" w:rsidR="00CD0508" w:rsidRPr="00343002" w:rsidRDefault="00CD0508" w:rsidP="002223E2">
      <w:pPr>
        <w:pStyle w:val="210"/>
        <w:widowControl w:val="0"/>
        <w:tabs>
          <w:tab w:val="left" w:pos="560"/>
          <w:tab w:val="left" w:pos="840"/>
        </w:tabs>
        <w:suppressAutoHyphens w:val="0"/>
        <w:spacing w:line="240" w:lineRule="auto"/>
        <w:ind w:firstLine="709"/>
        <w:jc w:val="both"/>
      </w:pPr>
      <w:r w:rsidRPr="00343002">
        <w:t>15) принятие решения о порядке организационно-правового, финансового и материально-технического обеспечения первичных мер пожарной безопасности в границах населенных пунктов поселения;</w:t>
      </w:r>
    </w:p>
    <w:p w14:paraId="08D6BCF6" w14:textId="77777777" w:rsidR="00CD0508" w:rsidRPr="00343002" w:rsidRDefault="00CD0508" w:rsidP="002223E2">
      <w:pPr>
        <w:pStyle w:val="210"/>
        <w:widowControl w:val="0"/>
        <w:tabs>
          <w:tab w:val="left" w:pos="560"/>
          <w:tab w:val="left" w:pos="840"/>
        </w:tabs>
        <w:suppressAutoHyphens w:val="0"/>
        <w:spacing w:line="240" w:lineRule="auto"/>
        <w:ind w:firstLine="709"/>
        <w:jc w:val="both"/>
      </w:pPr>
      <w:r w:rsidRPr="00343002">
        <w:t>16) установление по предложению населения,</w:t>
      </w:r>
      <w:r w:rsidRPr="00343002">
        <w:rPr>
          <w:rFonts w:eastAsia="Calibri"/>
          <w:kern w:val="0"/>
          <w:lang w:eastAsia="ru-RU"/>
        </w:rPr>
        <w:t xml:space="preserve"> проживающего на данной территории,</w:t>
      </w:r>
      <w:r w:rsidRPr="00343002">
        <w:t xml:space="preserve"> границ территории, на которой осуществляется территориальное общественное самоуправление;</w:t>
      </w:r>
    </w:p>
    <w:p w14:paraId="311BEB88" w14:textId="77777777" w:rsidR="00CD0508" w:rsidRPr="00343002" w:rsidRDefault="00CD0508" w:rsidP="002223E2">
      <w:pPr>
        <w:pStyle w:val="210"/>
        <w:widowControl w:val="0"/>
        <w:tabs>
          <w:tab w:val="left" w:pos="560"/>
          <w:tab w:val="left" w:pos="840"/>
        </w:tabs>
        <w:suppressAutoHyphens w:val="0"/>
        <w:spacing w:line="240" w:lineRule="auto"/>
        <w:ind w:firstLine="709"/>
        <w:jc w:val="both"/>
      </w:pPr>
      <w:r w:rsidRPr="00343002">
        <w:t>1</w:t>
      </w:r>
      <w:r w:rsidR="00177C67" w:rsidRPr="00343002">
        <w:t>7</w:t>
      </w:r>
      <w:r w:rsidRPr="00343002">
        <w:t xml:space="preserve">) принятие решения о привлечении граждан к выполнению на добровольной основе социально значимых для поселения работ (в том числе дежурств) в соответствии с частью </w:t>
      </w:r>
      <w:r w:rsidR="004626D0" w:rsidRPr="00343002">
        <w:t>5</w:t>
      </w:r>
      <w:r w:rsidRPr="00343002">
        <w:t xml:space="preserve"> статьи </w:t>
      </w:r>
      <w:r w:rsidR="004626D0" w:rsidRPr="00343002">
        <w:t>36</w:t>
      </w:r>
      <w:r w:rsidRPr="00343002">
        <w:rPr>
          <w:b/>
        </w:rPr>
        <w:t xml:space="preserve"> </w:t>
      </w:r>
      <w:r w:rsidRPr="00343002">
        <w:t>настоящего устава;</w:t>
      </w:r>
    </w:p>
    <w:p w14:paraId="172782CC" w14:textId="77777777" w:rsidR="00CD0508" w:rsidRPr="00343002" w:rsidRDefault="00177C67" w:rsidP="002223E2">
      <w:pPr>
        <w:pStyle w:val="210"/>
        <w:widowControl w:val="0"/>
        <w:tabs>
          <w:tab w:val="left" w:pos="-2240"/>
        </w:tabs>
        <w:suppressAutoHyphens w:val="0"/>
        <w:spacing w:line="240" w:lineRule="auto"/>
        <w:ind w:firstLine="709"/>
        <w:jc w:val="both"/>
      </w:pPr>
      <w:r w:rsidRPr="00343002">
        <w:t>18</w:t>
      </w:r>
      <w:r w:rsidR="00CD0508" w:rsidRPr="00343002">
        <w:t>) утверждение положения о бюджетном процессе в поселении;</w:t>
      </w:r>
    </w:p>
    <w:p w14:paraId="61D17D09" w14:textId="77777777" w:rsidR="00177C67" w:rsidRPr="00343002" w:rsidRDefault="00177C67" w:rsidP="002223E2">
      <w:pPr>
        <w:autoSpaceDE w:val="0"/>
        <w:autoSpaceDN w:val="0"/>
        <w:adjustRightInd w:val="0"/>
        <w:spacing w:after="0" w:line="240" w:lineRule="auto"/>
        <w:ind w:firstLine="709"/>
        <w:jc w:val="both"/>
        <w:rPr>
          <w:rFonts w:ascii="Times New Roman" w:hAnsi="Times New Roman" w:cs="Times New Roman"/>
          <w:bCs/>
          <w:sz w:val="24"/>
          <w:szCs w:val="24"/>
        </w:rPr>
      </w:pPr>
      <w:r w:rsidRPr="00343002">
        <w:rPr>
          <w:rFonts w:ascii="Times New Roman" w:hAnsi="Times New Roman" w:cs="Times New Roman"/>
          <w:bCs/>
          <w:sz w:val="24"/>
          <w:szCs w:val="24"/>
        </w:rPr>
        <w:t xml:space="preserve">19) устанавливает, по согласованию с органом исполнительной власти Ленинградской       области, уполномоченным в области охраны объектов культурного наследия, порядок организации историко-культурного заповедника местного (муниципального) значения, его границу и режим его содержания; </w:t>
      </w:r>
    </w:p>
    <w:p w14:paraId="3CB6B390" w14:textId="77777777" w:rsidR="00177C67" w:rsidRPr="00343002" w:rsidRDefault="00177C67" w:rsidP="002223E2">
      <w:pPr>
        <w:autoSpaceDE w:val="0"/>
        <w:autoSpaceDN w:val="0"/>
        <w:adjustRightInd w:val="0"/>
        <w:spacing w:after="0" w:line="240" w:lineRule="auto"/>
        <w:ind w:firstLine="709"/>
        <w:jc w:val="both"/>
        <w:rPr>
          <w:rFonts w:ascii="Times New Roman" w:hAnsi="Times New Roman" w:cs="Times New Roman"/>
          <w:bCs/>
          <w:sz w:val="24"/>
          <w:szCs w:val="24"/>
        </w:rPr>
      </w:pPr>
      <w:r w:rsidRPr="00343002">
        <w:rPr>
          <w:rFonts w:ascii="Times New Roman" w:hAnsi="Times New Roman" w:cs="Times New Roman"/>
          <w:bCs/>
          <w:sz w:val="24"/>
          <w:szCs w:val="24"/>
        </w:rPr>
        <w:t>20) утверждает условия контракта для главы администрации поселения в части, касающейся осуществления полномочий по решению вопросов местного значения;</w:t>
      </w:r>
    </w:p>
    <w:p w14:paraId="4813675D" w14:textId="77777777" w:rsidR="00177C67" w:rsidRPr="00343002" w:rsidRDefault="00177C67" w:rsidP="002223E2">
      <w:pPr>
        <w:autoSpaceDE w:val="0"/>
        <w:autoSpaceDN w:val="0"/>
        <w:adjustRightInd w:val="0"/>
        <w:spacing w:after="0" w:line="240" w:lineRule="auto"/>
        <w:ind w:firstLine="709"/>
        <w:jc w:val="both"/>
        <w:rPr>
          <w:rFonts w:ascii="Times New Roman" w:hAnsi="Times New Roman" w:cs="Times New Roman"/>
          <w:bCs/>
          <w:sz w:val="24"/>
          <w:szCs w:val="24"/>
        </w:rPr>
      </w:pPr>
      <w:r w:rsidRPr="00343002">
        <w:rPr>
          <w:rFonts w:ascii="Times New Roman" w:hAnsi="Times New Roman" w:cs="Times New Roman"/>
          <w:bCs/>
          <w:sz w:val="24"/>
          <w:szCs w:val="24"/>
        </w:rPr>
        <w:t>21) утверждает порядок проведения конкурса на замещение должности главы администрации поселения;</w:t>
      </w:r>
    </w:p>
    <w:p w14:paraId="2B7142A3" w14:textId="77777777" w:rsidR="00177C67" w:rsidRPr="00343002" w:rsidRDefault="00177C67" w:rsidP="002223E2">
      <w:pPr>
        <w:pStyle w:val="210"/>
        <w:widowControl w:val="0"/>
        <w:tabs>
          <w:tab w:val="left" w:pos="-2240"/>
        </w:tabs>
        <w:suppressAutoHyphens w:val="0"/>
        <w:spacing w:line="240" w:lineRule="auto"/>
        <w:ind w:firstLine="709"/>
        <w:jc w:val="both"/>
      </w:pPr>
      <w:r w:rsidRPr="00343002">
        <w:t>22</w:t>
      </w:r>
      <w:r w:rsidR="00CD0508" w:rsidRPr="00343002">
        <w:t>) иные полномочия, отнесенные к ведению Совета законодательством и настоящим уставом.</w:t>
      </w:r>
    </w:p>
    <w:p w14:paraId="3316379D" w14:textId="77777777" w:rsidR="00CD0508" w:rsidRPr="00343002" w:rsidRDefault="00177C67" w:rsidP="002223E2">
      <w:pPr>
        <w:pStyle w:val="ConsNormal"/>
        <w:ind w:firstLine="709"/>
        <w:jc w:val="both"/>
        <w:rPr>
          <w:rFonts w:ascii="Times New Roman" w:hAnsi="Times New Roman" w:cs="Times New Roman"/>
          <w:sz w:val="24"/>
          <w:szCs w:val="24"/>
        </w:rPr>
      </w:pPr>
      <w:r w:rsidRPr="00343002">
        <w:rPr>
          <w:rFonts w:ascii="Times New Roman" w:hAnsi="Times New Roman" w:cs="Times New Roman"/>
          <w:sz w:val="24"/>
          <w:szCs w:val="24"/>
        </w:rPr>
        <w:t>4</w:t>
      </w:r>
      <w:r w:rsidR="00CD0508" w:rsidRPr="00343002">
        <w:rPr>
          <w:rFonts w:ascii="Times New Roman" w:hAnsi="Times New Roman" w:cs="Times New Roman"/>
          <w:sz w:val="24"/>
          <w:szCs w:val="24"/>
        </w:rPr>
        <w:t>. Совет заслушивает ежегодные отчеты главы поселения о результатах его деятельности, деятельности администрации поселения, в том числе о решении вопросов, поставленных Советом.</w:t>
      </w:r>
    </w:p>
    <w:p w14:paraId="7660580D" w14:textId="77777777" w:rsidR="003E7A4E" w:rsidRPr="00343002" w:rsidRDefault="00177C67" w:rsidP="002223E2">
      <w:pPr>
        <w:autoSpaceDE w:val="0"/>
        <w:autoSpaceDN w:val="0"/>
        <w:adjustRightInd w:val="0"/>
        <w:spacing w:after="0" w:line="240" w:lineRule="auto"/>
        <w:ind w:firstLine="709"/>
        <w:jc w:val="both"/>
        <w:rPr>
          <w:rFonts w:ascii="Times New Roman" w:hAnsi="Times New Roman"/>
          <w:bCs/>
          <w:sz w:val="24"/>
          <w:szCs w:val="24"/>
        </w:rPr>
      </w:pPr>
      <w:r w:rsidRPr="00343002">
        <w:rPr>
          <w:rFonts w:ascii="Times New Roman" w:hAnsi="Times New Roman"/>
          <w:bCs/>
          <w:sz w:val="24"/>
          <w:szCs w:val="24"/>
        </w:rPr>
        <w:lastRenderedPageBreak/>
        <w:t>5</w:t>
      </w:r>
      <w:r w:rsidR="003E7A4E" w:rsidRPr="00343002">
        <w:rPr>
          <w:rFonts w:ascii="Times New Roman" w:hAnsi="Times New Roman"/>
          <w:bCs/>
          <w:sz w:val="24"/>
          <w:szCs w:val="24"/>
        </w:rPr>
        <w:t xml:space="preserve">. Нормативные правовые акты Совета депутатов,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депутатов </w:t>
      </w:r>
      <w:r w:rsidR="00FF6F12" w:rsidRPr="00343002">
        <w:rPr>
          <w:rFonts w:ascii="Times New Roman" w:hAnsi="Times New Roman"/>
          <w:bCs/>
          <w:sz w:val="24"/>
          <w:szCs w:val="24"/>
        </w:rPr>
        <w:t>поселения</w:t>
      </w:r>
      <w:r w:rsidR="003E7A4E" w:rsidRPr="00343002">
        <w:rPr>
          <w:rFonts w:ascii="Times New Roman" w:hAnsi="Times New Roman"/>
          <w:bCs/>
          <w:sz w:val="24"/>
          <w:szCs w:val="24"/>
        </w:rPr>
        <w:t xml:space="preserve"> только по инициативе главы администрации или при наличии заключения главы администрации</w:t>
      </w:r>
      <w:r w:rsidR="00FF6F12" w:rsidRPr="00343002">
        <w:rPr>
          <w:rFonts w:ascii="Times New Roman" w:hAnsi="Times New Roman"/>
          <w:bCs/>
          <w:sz w:val="24"/>
          <w:szCs w:val="24"/>
        </w:rPr>
        <w:t>.</w:t>
      </w:r>
    </w:p>
    <w:p w14:paraId="691ED8A4" w14:textId="77777777" w:rsidR="003E7A4E" w:rsidRPr="00343002" w:rsidRDefault="00177C67" w:rsidP="002223E2">
      <w:pPr>
        <w:autoSpaceDE w:val="0"/>
        <w:autoSpaceDN w:val="0"/>
        <w:adjustRightInd w:val="0"/>
        <w:spacing w:after="0" w:line="240" w:lineRule="auto"/>
        <w:ind w:firstLine="709"/>
        <w:jc w:val="both"/>
        <w:rPr>
          <w:rFonts w:ascii="Times New Roman" w:hAnsi="Times New Roman"/>
          <w:bCs/>
          <w:sz w:val="24"/>
          <w:szCs w:val="24"/>
        </w:rPr>
      </w:pPr>
      <w:r w:rsidRPr="00343002">
        <w:rPr>
          <w:rFonts w:ascii="Times New Roman" w:hAnsi="Times New Roman"/>
          <w:bCs/>
          <w:sz w:val="24"/>
          <w:szCs w:val="24"/>
        </w:rPr>
        <w:t>6</w:t>
      </w:r>
      <w:r w:rsidR="003E7A4E" w:rsidRPr="00343002">
        <w:rPr>
          <w:rFonts w:ascii="Times New Roman" w:hAnsi="Times New Roman"/>
          <w:bCs/>
          <w:sz w:val="24"/>
          <w:szCs w:val="24"/>
        </w:rPr>
        <w:t>. Организацию деятельности Совет</w:t>
      </w:r>
      <w:r w:rsidR="008B093C" w:rsidRPr="00343002">
        <w:rPr>
          <w:rFonts w:ascii="Times New Roman" w:hAnsi="Times New Roman"/>
          <w:bCs/>
          <w:sz w:val="24"/>
          <w:szCs w:val="24"/>
        </w:rPr>
        <w:t>а</w:t>
      </w:r>
      <w:r w:rsidR="003E7A4E" w:rsidRPr="00343002">
        <w:rPr>
          <w:rFonts w:ascii="Times New Roman" w:hAnsi="Times New Roman"/>
          <w:bCs/>
          <w:sz w:val="24"/>
          <w:szCs w:val="24"/>
        </w:rPr>
        <w:t xml:space="preserve"> депутатов в соответствии с </w:t>
      </w:r>
      <w:r w:rsidR="008B093C" w:rsidRPr="00343002">
        <w:rPr>
          <w:rFonts w:ascii="Times New Roman" w:hAnsi="Times New Roman"/>
          <w:bCs/>
          <w:sz w:val="24"/>
          <w:szCs w:val="24"/>
        </w:rPr>
        <w:t xml:space="preserve">настоящим </w:t>
      </w:r>
      <w:r w:rsidR="003E7A4E" w:rsidRPr="00343002">
        <w:rPr>
          <w:rFonts w:ascii="Times New Roman" w:hAnsi="Times New Roman"/>
          <w:bCs/>
          <w:sz w:val="24"/>
          <w:szCs w:val="24"/>
        </w:rPr>
        <w:t xml:space="preserve">уставом осуществляет глава </w:t>
      </w:r>
      <w:r w:rsidR="00FF6F12" w:rsidRPr="00343002">
        <w:rPr>
          <w:rFonts w:ascii="Times New Roman" w:hAnsi="Times New Roman"/>
          <w:bCs/>
          <w:sz w:val="24"/>
          <w:szCs w:val="24"/>
        </w:rPr>
        <w:t>поселения</w:t>
      </w:r>
      <w:r w:rsidR="003E7A4E" w:rsidRPr="00343002">
        <w:rPr>
          <w:rFonts w:ascii="Times New Roman" w:hAnsi="Times New Roman"/>
          <w:bCs/>
          <w:sz w:val="24"/>
          <w:szCs w:val="24"/>
        </w:rPr>
        <w:t>.</w:t>
      </w:r>
    </w:p>
    <w:p w14:paraId="5F69F766" w14:textId="77777777" w:rsidR="003E7A4E" w:rsidRPr="00343002" w:rsidRDefault="00177C67" w:rsidP="002223E2">
      <w:pPr>
        <w:autoSpaceDE w:val="0"/>
        <w:autoSpaceDN w:val="0"/>
        <w:adjustRightInd w:val="0"/>
        <w:spacing w:after="0" w:line="240" w:lineRule="auto"/>
        <w:ind w:firstLine="709"/>
        <w:jc w:val="both"/>
        <w:rPr>
          <w:rFonts w:ascii="Times New Roman" w:hAnsi="Times New Roman"/>
          <w:bCs/>
          <w:sz w:val="24"/>
          <w:szCs w:val="24"/>
        </w:rPr>
      </w:pPr>
      <w:r w:rsidRPr="00343002">
        <w:rPr>
          <w:rFonts w:ascii="Times New Roman" w:hAnsi="Times New Roman"/>
          <w:bCs/>
          <w:sz w:val="24"/>
          <w:szCs w:val="24"/>
        </w:rPr>
        <w:t>7</w:t>
      </w:r>
      <w:r w:rsidR="003E7A4E" w:rsidRPr="00343002">
        <w:rPr>
          <w:rFonts w:ascii="Times New Roman" w:hAnsi="Times New Roman"/>
          <w:bCs/>
          <w:sz w:val="24"/>
          <w:szCs w:val="24"/>
        </w:rPr>
        <w:t xml:space="preserve">. Расходы на обеспечение деятельности Совета депутатов предусматриваются в местном бюджете отдельной строкой в соответствии с </w:t>
      </w:r>
      <w:hyperlink r:id="rId14" w:history="1">
        <w:r w:rsidR="003E7A4E" w:rsidRPr="00343002">
          <w:rPr>
            <w:rFonts w:ascii="Times New Roman" w:hAnsi="Times New Roman"/>
            <w:bCs/>
            <w:sz w:val="24"/>
            <w:szCs w:val="24"/>
          </w:rPr>
          <w:t>классификацией расходов бюджетов</w:t>
        </w:r>
      </w:hyperlink>
      <w:r w:rsidR="003E7A4E" w:rsidRPr="00343002">
        <w:rPr>
          <w:rFonts w:ascii="Times New Roman" w:hAnsi="Times New Roman"/>
          <w:bCs/>
          <w:sz w:val="24"/>
          <w:szCs w:val="24"/>
        </w:rPr>
        <w:t xml:space="preserve"> Российской Федерации.</w:t>
      </w:r>
    </w:p>
    <w:p w14:paraId="7F44EC80" w14:textId="77777777" w:rsidR="003E7A4E" w:rsidRPr="00343002" w:rsidRDefault="003E7A4E" w:rsidP="002223E2">
      <w:pPr>
        <w:autoSpaceDE w:val="0"/>
        <w:autoSpaceDN w:val="0"/>
        <w:adjustRightInd w:val="0"/>
        <w:spacing w:after="0" w:line="240" w:lineRule="auto"/>
        <w:ind w:firstLine="709"/>
        <w:jc w:val="both"/>
        <w:rPr>
          <w:rFonts w:ascii="Times New Roman" w:hAnsi="Times New Roman"/>
          <w:bCs/>
          <w:sz w:val="24"/>
          <w:szCs w:val="24"/>
        </w:rPr>
      </w:pPr>
      <w:r w:rsidRPr="00343002">
        <w:rPr>
          <w:rFonts w:ascii="Times New Roman" w:hAnsi="Times New Roman"/>
          <w:bCs/>
          <w:sz w:val="24"/>
          <w:szCs w:val="24"/>
        </w:rPr>
        <w:t>Управление и распоряжение Совет</w:t>
      </w:r>
      <w:r w:rsidR="008B093C" w:rsidRPr="00343002">
        <w:rPr>
          <w:rFonts w:ascii="Times New Roman" w:hAnsi="Times New Roman"/>
          <w:bCs/>
          <w:sz w:val="24"/>
          <w:szCs w:val="24"/>
        </w:rPr>
        <w:t>ом</w:t>
      </w:r>
      <w:r w:rsidRPr="00343002">
        <w:rPr>
          <w:rFonts w:ascii="Times New Roman" w:hAnsi="Times New Roman"/>
          <w:bCs/>
          <w:sz w:val="24"/>
          <w:szCs w:val="24"/>
        </w:rPr>
        <w:t xml:space="preserve"> депутатов или отдельными депутатами (группами депутатов) в какой бы то ни было форме средствами местного бюджета в процессе его исполнения не допускаются, за исключением средств местного бюджета, направляемых на обеспечение деятельности Совета депутатов.</w:t>
      </w:r>
    </w:p>
    <w:p w14:paraId="1231F2A6" w14:textId="77777777" w:rsidR="003E7A4E" w:rsidRPr="00343002" w:rsidRDefault="003E7A4E" w:rsidP="002223E2">
      <w:pPr>
        <w:autoSpaceDE w:val="0"/>
        <w:autoSpaceDN w:val="0"/>
        <w:adjustRightInd w:val="0"/>
        <w:spacing w:after="0" w:line="240" w:lineRule="auto"/>
        <w:ind w:firstLine="709"/>
        <w:jc w:val="both"/>
        <w:rPr>
          <w:rFonts w:ascii="Times New Roman" w:hAnsi="Times New Roman"/>
          <w:bCs/>
          <w:sz w:val="24"/>
          <w:szCs w:val="24"/>
        </w:rPr>
      </w:pPr>
    </w:p>
    <w:p w14:paraId="21367F6E" w14:textId="70AEE363" w:rsidR="003E7A4E" w:rsidRPr="00343002" w:rsidRDefault="003E7A4E" w:rsidP="002223E2">
      <w:pPr>
        <w:widowControl w:val="0"/>
        <w:spacing w:after="0" w:line="240" w:lineRule="auto"/>
        <w:jc w:val="center"/>
        <w:rPr>
          <w:rFonts w:ascii="Times New Roman" w:hAnsi="Times New Roman"/>
          <w:b/>
          <w:bCs/>
          <w:sz w:val="24"/>
          <w:szCs w:val="24"/>
        </w:rPr>
      </w:pPr>
      <w:r w:rsidRPr="00343002">
        <w:rPr>
          <w:rFonts w:ascii="Times New Roman" w:hAnsi="Times New Roman"/>
          <w:b/>
          <w:bCs/>
          <w:sz w:val="24"/>
          <w:szCs w:val="24"/>
        </w:rPr>
        <w:t xml:space="preserve">Статья </w:t>
      </w:r>
      <w:r w:rsidR="00CF4BCC" w:rsidRPr="00343002">
        <w:rPr>
          <w:rFonts w:ascii="Times New Roman" w:hAnsi="Times New Roman"/>
          <w:b/>
          <w:bCs/>
          <w:sz w:val="24"/>
          <w:szCs w:val="24"/>
        </w:rPr>
        <w:t>31</w:t>
      </w:r>
      <w:r w:rsidRPr="00343002">
        <w:rPr>
          <w:rFonts w:ascii="Times New Roman" w:hAnsi="Times New Roman"/>
          <w:b/>
          <w:bCs/>
          <w:sz w:val="24"/>
          <w:szCs w:val="24"/>
        </w:rPr>
        <w:t xml:space="preserve">. Досрочное прекращение полномочий Совета депутатов </w:t>
      </w:r>
    </w:p>
    <w:p w14:paraId="42C3707C" w14:textId="77777777" w:rsidR="00805E70" w:rsidRPr="00343002" w:rsidRDefault="00805E70" w:rsidP="002223E2">
      <w:pPr>
        <w:widowControl w:val="0"/>
        <w:spacing w:after="0" w:line="240" w:lineRule="auto"/>
        <w:ind w:firstLine="709"/>
        <w:jc w:val="center"/>
        <w:rPr>
          <w:rFonts w:ascii="Times New Roman" w:hAnsi="Times New Roman"/>
          <w:b/>
          <w:bCs/>
          <w:sz w:val="24"/>
          <w:szCs w:val="24"/>
        </w:rPr>
      </w:pPr>
    </w:p>
    <w:p w14:paraId="5EBF1080" w14:textId="77777777" w:rsidR="000E097D" w:rsidRPr="00343002" w:rsidRDefault="000E097D" w:rsidP="002223E2">
      <w:pPr>
        <w:widowControl w:val="0"/>
        <w:tabs>
          <w:tab w:val="left" w:pos="1287"/>
        </w:tabs>
        <w:spacing w:after="0" w:line="240" w:lineRule="auto"/>
        <w:ind w:firstLine="709"/>
        <w:jc w:val="both"/>
        <w:rPr>
          <w:rFonts w:ascii="Times New Roman" w:eastAsia="Andale Sans UI" w:hAnsi="Times New Roman" w:cs="Times New Roman"/>
          <w:kern w:val="2"/>
          <w:sz w:val="24"/>
          <w:szCs w:val="24"/>
          <w:lang w:eastAsia="ar-SA"/>
        </w:rPr>
      </w:pPr>
      <w:r w:rsidRPr="00343002">
        <w:rPr>
          <w:rFonts w:ascii="Times New Roman" w:eastAsia="Andale Sans UI" w:hAnsi="Times New Roman" w:cs="Times New Roman"/>
          <w:kern w:val="2"/>
          <w:sz w:val="24"/>
          <w:szCs w:val="24"/>
          <w:lang w:eastAsia="ar-SA"/>
        </w:rPr>
        <w:t>1. Полномочия Совета могут быть досрочно прекращены в порядке и по основаниям, предусмотренным статьей 73 Федерального закона от 06.10.2003 № 131-ФЗ «Об общих принципах организации местного самоуправления в Российской Федерации».</w:t>
      </w:r>
    </w:p>
    <w:p w14:paraId="62E8D4F7" w14:textId="77777777" w:rsidR="000E097D" w:rsidRPr="00343002" w:rsidRDefault="000E097D" w:rsidP="002223E2">
      <w:pPr>
        <w:widowControl w:val="0"/>
        <w:tabs>
          <w:tab w:val="left" w:pos="27668"/>
        </w:tabs>
        <w:spacing w:after="0" w:line="240" w:lineRule="auto"/>
        <w:ind w:firstLine="709"/>
        <w:jc w:val="both"/>
        <w:rPr>
          <w:rFonts w:ascii="Times New Roman" w:eastAsia="Andale Sans UI" w:hAnsi="Times New Roman" w:cs="Times New Roman"/>
          <w:kern w:val="2"/>
          <w:sz w:val="24"/>
          <w:szCs w:val="24"/>
          <w:lang w:eastAsia="ar-SA"/>
        </w:rPr>
      </w:pPr>
      <w:r w:rsidRPr="00343002">
        <w:rPr>
          <w:rFonts w:ascii="Times New Roman" w:eastAsia="Andale Sans UI" w:hAnsi="Times New Roman" w:cs="Times New Roman"/>
          <w:kern w:val="2"/>
          <w:sz w:val="24"/>
          <w:szCs w:val="24"/>
          <w:lang w:eastAsia="ar-SA"/>
        </w:rPr>
        <w:t>2. Полномочия Совета</w:t>
      </w:r>
      <w:r w:rsidR="00C619C0" w:rsidRPr="00343002">
        <w:rPr>
          <w:rFonts w:ascii="Times New Roman" w:eastAsia="Andale Sans UI" w:hAnsi="Times New Roman" w:cs="Times New Roman"/>
          <w:kern w:val="2"/>
          <w:sz w:val="24"/>
          <w:szCs w:val="24"/>
          <w:lang w:eastAsia="ar-SA"/>
        </w:rPr>
        <w:t xml:space="preserve"> депутатов</w:t>
      </w:r>
      <w:r w:rsidRPr="00343002">
        <w:rPr>
          <w:rFonts w:ascii="Times New Roman" w:eastAsia="Andale Sans UI" w:hAnsi="Times New Roman" w:cs="Times New Roman"/>
          <w:kern w:val="2"/>
          <w:sz w:val="24"/>
          <w:szCs w:val="24"/>
          <w:lang w:eastAsia="ar-SA"/>
        </w:rPr>
        <w:t xml:space="preserve"> также прекращаются в случае:</w:t>
      </w:r>
    </w:p>
    <w:p w14:paraId="193EF91A" w14:textId="3D3E39B7" w:rsidR="000E097D" w:rsidRPr="00343002" w:rsidRDefault="000E097D" w:rsidP="002223E2">
      <w:pPr>
        <w:widowControl w:val="0"/>
        <w:tabs>
          <w:tab w:val="left" w:pos="2"/>
        </w:tabs>
        <w:spacing w:after="0" w:line="240" w:lineRule="auto"/>
        <w:ind w:firstLine="709"/>
        <w:jc w:val="both"/>
        <w:rPr>
          <w:rFonts w:ascii="Times New Roman" w:eastAsia="Andale Sans UI" w:hAnsi="Times New Roman" w:cs="Times New Roman"/>
          <w:kern w:val="2"/>
          <w:sz w:val="24"/>
          <w:szCs w:val="24"/>
          <w:lang w:eastAsia="ar-SA"/>
        </w:rPr>
      </w:pPr>
      <w:r w:rsidRPr="00343002">
        <w:rPr>
          <w:rFonts w:ascii="Times New Roman" w:eastAsia="Andale Sans UI" w:hAnsi="Times New Roman" w:cs="Times New Roman"/>
          <w:kern w:val="2"/>
          <w:sz w:val="24"/>
          <w:szCs w:val="24"/>
          <w:lang w:eastAsia="ar-SA"/>
        </w:rPr>
        <w:t>1) принятия Советом</w:t>
      </w:r>
      <w:r w:rsidR="00CF4BCC" w:rsidRPr="00343002">
        <w:rPr>
          <w:rFonts w:ascii="Times New Roman" w:eastAsia="Andale Sans UI" w:hAnsi="Times New Roman" w:cs="Times New Roman"/>
          <w:kern w:val="2"/>
          <w:sz w:val="24"/>
          <w:szCs w:val="24"/>
          <w:lang w:eastAsia="ar-SA"/>
        </w:rPr>
        <w:t xml:space="preserve"> депутатов</w:t>
      </w:r>
      <w:r w:rsidRPr="00343002">
        <w:rPr>
          <w:rFonts w:ascii="Times New Roman" w:eastAsia="Andale Sans UI" w:hAnsi="Times New Roman" w:cs="Times New Roman"/>
          <w:kern w:val="2"/>
          <w:sz w:val="24"/>
          <w:szCs w:val="24"/>
          <w:lang w:eastAsia="ar-SA"/>
        </w:rPr>
        <w:t xml:space="preserve"> решения о самороспуске;</w:t>
      </w:r>
    </w:p>
    <w:p w14:paraId="1FE7071B" w14:textId="77777777" w:rsidR="000E097D" w:rsidRPr="00343002" w:rsidRDefault="000E097D" w:rsidP="002223E2">
      <w:pPr>
        <w:widowControl w:val="0"/>
        <w:tabs>
          <w:tab w:val="left" w:pos="2"/>
        </w:tabs>
        <w:spacing w:after="0" w:line="240" w:lineRule="auto"/>
        <w:ind w:firstLine="709"/>
        <w:jc w:val="both"/>
        <w:rPr>
          <w:rFonts w:ascii="Times New Roman" w:eastAsia="Andale Sans UI" w:hAnsi="Times New Roman" w:cs="Times New Roman"/>
          <w:kern w:val="2"/>
          <w:sz w:val="24"/>
          <w:szCs w:val="24"/>
          <w:lang w:eastAsia="ar-SA"/>
        </w:rPr>
      </w:pPr>
      <w:r w:rsidRPr="00343002">
        <w:rPr>
          <w:rFonts w:ascii="Times New Roman" w:eastAsia="Andale Sans UI" w:hAnsi="Times New Roman" w:cs="Times New Roman"/>
          <w:kern w:val="2"/>
          <w:sz w:val="24"/>
          <w:szCs w:val="24"/>
          <w:lang w:eastAsia="ar-SA"/>
        </w:rPr>
        <w:t xml:space="preserve">2) вступления в силу решения </w:t>
      </w:r>
      <w:r w:rsidRPr="00343002">
        <w:rPr>
          <w:rFonts w:ascii="Times New Roman" w:hAnsi="Times New Roman"/>
          <w:bCs/>
          <w:sz w:val="24"/>
          <w:szCs w:val="24"/>
        </w:rPr>
        <w:t xml:space="preserve">Ленинградского областного суда </w:t>
      </w:r>
      <w:r w:rsidRPr="00343002">
        <w:rPr>
          <w:rFonts w:ascii="Times New Roman" w:eastAsia="Andale Sans UI" w:hAnsi="Times New Roman" w:cs="Times New Roman"/>
          <w:kern w:val="2"/>
          <w:sz w:val="24"/>
          <w:szCs w:val="24"/>
          <w:lang w:eastAsia="ar-SA"/>
        </w:rPr>
        <w:t>о неправомочности данного состава депутатов Совета, в том числе в связи со сложением депутатами своих полномочий;</w:t>
      </w:r>
    </w:p>
    <w:p w14:paraId="7D08542C" w14:textId="77777777" w:rsidR="000E097D" w:rsidRPr="00343002" w:rsidRDefault="000E097D" w:rsidP="002223E2">
      <w:pPr>
        <w:widowControl w:val="0"/>
        <w:spacing w:after="0" w:line="240" w:lineRule="auto"/>
        <w:ind w:firstLine="709"/>
        <w:jc w:val="both"/>
        <w:rPr>
          <w:rFonts w:ascii="Times New Roman" w:eastAsia="Andale Sans UI" w:hAnsi="Times New Roman" w:cs="Times New Roman"/>
          <w:kern w:val="2"/>
          <w:sz w:val="24"/>
          <w:szCs w:val="24"/>
          <w:lang w:eastAsia="ar-SA"/>
        </w:rPr>
      </w:pPr>
      <w:r w:rsidRPr="00343002">
        <w:rPr>
          <w:rFonts w:ascii="Times New Roman" w:eastAsia="Times New Roman" w:hAnsi="Times New Roman" w:cs="Times New Roman"/>
          <w:kern w:val="2"/>
          <w:sz w:val="24"/>
          <w:szCs w:val="24"/>
          <w:lang w:eastAsia="ar-SA"/>
        </w:rPr>
        <w:t>3) преобразования поселения</w:t>
      </w:r>
      <w:r w:rsidRPr="00343002">
        <w:rPr>
          <w:rFonts w:ascii="Times New Roman" w:eastAsia="Andale Sans UI" w:hAnsi="Times New Roman" w:cs="Times New Roman"/>
          <w:kern w:val="2"/>
          <w:sz w:val="24"/>
          <w:szCs w:val="24"/>
          <w:lang w:eastAsia="ar-SA"/>
        </w:rPr>
        <w:t>, осуществляемого в соответствии с Федеральным законом № 131-ФЗ, а также в случае упразднения поселения;</w:t>
      </w:r>
    </w:p>
    <w:p w14:paraId="4392131F" w14:textId="77777777" w:rsidR="000E097D" w:rsidRPr="00343002" w:rsidRDefault="000E097D" w:rsidP="002223E2">
      <w:pPr>
        <w:widowControl w:val="0"/>
        <w:spacing w:after="0" w:line="240" w:lineRule="auto"/>
        <w:ind w:firstLine="709"/>
        <w:jc w:val="both"/>
        <w:rPr>
          <w:rFonts w:ascii="Times New Roman" w:eastAsia="Andale Sans UI" w:hAnsi="Times New Roman" w:cs="Times New Roman"/>
          <w:kern w:val="2"/>
          <w:sz w:val="24"/>
          <w:szCs w:val="24"/>
          <w:lang w:eastAsia="ar-SA"/>
        </w:rPr>
      </w:pPr>
      <w:r w:rsidRPr="00343002">
        <w:rPr>
          <w:rFonts w:ascii="Times New Roman" w:eastAsia="Andale Sans UI" w:hAnsi="Times New Roman" w:cs="Times New Roman"/>
          <w:kern w:val="2"/>
          <w:sz w:val="24"/>
          <w:szCs w:val="24"/>
          <w:lang w:eastAsia="ar-SA"/>
        </w:rPr>
        <w:t>4) утраты поселением статуса муниципального образования в связи с его</w:t>
      </w:r>
      <w:r w:rsidR="004626D0" w:rsidRPr="00343002">
        <w:rPr>
          <w:rFonts w:ascii="Times New Roman" w:eastAsia="Andale Sans UI" w:hAnsi="Times New Roman" w:cs="Times New Roman"/>
          <w:kern w:val="2"/>
          <w:sz w:val="24"/>
          <w:szCs w:val="24"/>
          <w:lang w:eastAsia="ar-SA"/>
        </w:rPr>
        <w:t xml:space="preserve"> о</w:t>
      </w:r>
      <w:r w:rsidRPr="00343002">
        <w:rPr>
          <w:rFonts w:ascii="Times New Roman" w:eastAsia="Andale Sans UI" w:hAnsi="Times New Roman" w:cs="Times New Roman"/>
          <w:kern w:val="2"/>
          <w:sz w:val="24"/>
          <w:szCs w:val="24"/>
          <w:lang w:eastAsia="ar-SA"/>
        </w:rPr>
        <w:t>бъединением с городским округом;</w:t>
      </w:r>
    </w:p>
    <w:p w14:paraId="55F45EE8" w14:textId="77777777" w:rsidR="000E097D" w:rsidRPr="00343002" w:rsidRDefault="000E097D" w:rsidP="002223E2">
      <w:pPr>
        <w:widowControl w:val="0"/>
        <w:spacing w:after="0" w:line="240" w:lineRule="auto"/>
        <w:ind w:firstLine="709"/>
        <w:jc w:val="both"/>
        <w:rPr>
          <w:rFonts w:ascii="Times New Roman" w:eastAsia="Andale Sans UI" w:hAnsi="Times New Roman" w:cs="Times New Roman"/>
          <w:kern w:val="2"/>
          <w:sz w:val="24"/>
          <w:szCs w:val="24"/>
          <w:lang w:eastAsia="ar-SA"/>
        </w:rPr>
      </w:pPr>
      <w:r w:rsidRPr="00343002">
        <w:rPr>
          <w:rFonts w:ascii="Times New Roman" w:eastAsia="Andale Sans UI" w:hAnsi="Times New Roman" w:cs="Times New Roman"/>
          <w:kern w:val="2"/>
          <w:sz w:val="24"/>
          <w:szCs w:val="24"/>
          <w:lang w:eastAsia="ar-SA"/>
        </w:rPr>
        <w:t>5)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14:paraId="1AE9D189" w14:textId="77777777" w:rsidR="000E097D" w:rsidRPr="00343002" w:rsidRDefault="000E097D" w:rsidP="002223E2">
      <w:pPr>
        <w:widowControl w:val="0"/>
        <w:spacing w:after="0" w:line="240" w:lineRule="auto"/>
        <w:ind w:firstLine="709"/>
        <w:jc w:val="both"/>
        <w:rPr>
          <w:rFonts w:ascii="Times New Roman" w:eastAsia="Andale Sans UI" w:hAnsi="Times New Roman" w:cs="Times New Roman"/>
          <w:i/>
          <w:color w:val="FF0000"/>
          <w:kern w:val="2"/>
          <w:sz w:val="24"/>
          <w:szCs w:val="24"/>
          <w:u w:val="single"/>
          <w:lang w:eastAsia="ar-SA"/>
        </w:rPr>
      </w:pPr>
      <w:r w:rsidRPr="00343002">
        <w:rPr>
          <w:rFonts w:ascii="Times New Roman" w:eastAsia="Andale Sans UI" w:hAnsi="Times New Roman" w:cs="Times New Roman"/>
          <w:kern w:val="2"/>
          <w:sz w:val="24"/>
          <w:szCs w:val="24"/>
          <w:lang w:eastAsia="ar-SA"/>
        </w:rPr>
        <w:t>6) нарушения срока издания муниципального правового акта, требуемого для реализации решения, принятого путем волеизъявления граждан.</w:t>
      </w:r>
    </w:p>
    <w:p w14:paraId="171833C9" w14:textId="77777777" w:rsidR="003E7A4E" w:rsidRPr="00343002" w:rsidRDefault="003E7A4E" w:rsidP="002223E2">
      <w:pPr>
        <w:widowControl w:val="0"/>
        <w:tabs>
          <w:tab w:val="left" w:pos="993"/>
        </w:tabs>
        <w:spacing w:after="0" w:line="240" w:lineRule="auto"/>
        <w:ind w:firstLine="709"/>
        <w:jc w:val="both"/>
        <w:rPr>
          <w:rFonts w:ascii="Times New Roman" w:hAnsi="Times New Roman"/>
          <w:bCs/>
          <w:sz w:val="24"/>
          <w:szCs w:val="24"/>
        </w:rPr>
      </w:pPr>
      <w:r w:rsidRPr="00343002">
        <w:rPr>
          <w:rFonts w:ascii="Times New Roman" w:hAnsi="Times New Roman"/>
          <w:bCs/>
          <w:sz w:val="24"/>
          <w:szCs w:val="24"/>
        </w:rPr>
        <w:t>4. Досрочное прекращение полномочий Совета депутатов влечет досрочное прекращение полномочий его депутатов.</w:t>
      </w:r>
    </w:p>
    <w:p w14:paraId="168776A5" w14:textId="77777777" w:rsidR="003E7A4E" w:rsidRPr="00343002" w:rsidRDefault="003E7A4E" w:rsidP="002223E2">
      <w:pPr>
        <w:widowControl w:val="0"/>
        <w:tabs>
          <w:tab w:val="left" w:pos="993"/>
        </w:tabs>
        <w:spacing w:after="0" w:line="240" w:lineRule="auto"/>
        <w:ind w:firstLine="709"/>
        <w:jc w:val="both"/>
        <w:rPr>
          <w:rFonts w:ascii="Times New Roman" w:hAnsi="Times New Roman"/>
          <w:bCs/>
          <w:sz w:val="24"/>
          <w:szCs w:val="24"/>
        </w:rPr>
      </w:pPr>
      <w:r w:rsidRPr="00343002">
        <w:rPr>
          <w:rFonts w:ascii="Times New Roman" w:hAnsi="Times New Roman"/>
          <w:bCs/>
          <w:sz w:val="24"/>
          <w:szCs w:val="24"/>
        </w:rPr>
        <w:t xml:space="preserve">5. </w:t>
      </w:r>
      <w:r w:rsidR="00C619C0" w:rsidRPr="00343002">
        <w:rPr>
          <w:rFonts w:ascii="Times New Roman" w:eastAsia="Andale Sans UI" w:hAnsi="Times New Roman" w:cs="Times New Roman"/>
          <w:kern w:val="2"/>
          <w:sz w:val="24"/>
          <w:szCs w:val="24"/>
          <w:lang w:eastAsia="ar-SA"/>
        </w:rPr>
        <w:t>В случае досрочного прекращения полномочий Совета депутатов или его самороспуска, выборы депутатов Совета</w:t>
      </w:r>
      <w:r w:rsidR="00C619C0" w:rsidRPr="00343002">
        <w:rPr>
          <w:rFonts w:ascii="Times New Roman" w:eastAsia="Andale Sans UI" w:hAnsi="Times New Roman" w:cs="Times New Roman"/>
          <w:b/>
          <w:kern w:val="2"/>
          <w:sz w:val="24"/>
          <w:szCs w:val="24"/>
          <w:lang w:eastAsia="ar-SA"/>
        </w:rPr>
        <w:t xml:space="preserve"> </w:t>
      </w:r>
      <w:r w:rsidR="00C619C0" w:rsidRPr="00343002">
        <w:rPr>
          <w:rFonts w:ascii="Times New Roman" w:eastAsia="Andale Sans UI" w:hAnsi="Times New Roman" w:cs="Times New Roman"/>
          <w:kern w:val="2"/>
          <w:sz w:val="24"/>
          <w:szCs w:val="24"/>
          <w:lang w:eastAsia="ar-SA"/>
        </w:rPr>
        <w:t xml:space="preserve">нового созыва назначаются и проводятся в соответствии с законодательством. </w:t>
      </w:r>
    </w:p>
    <w:p w14:paraId="65DF5C80" w14:textId="77777777" w:rsidR="003E7A4E" w:rsidRPr="00343002" w:rsidRDefault="003E7A4E" w:rsidP="002223E2">
      <w:pPr>
        <w:autoSpaceDE w:val="0"/>
        <w:autoSpaceDN w:val="0"/>
        <w:adjustRightInd w:val="0"/>
        <w:spacing w:after="0" w:line="240" w:lineRule="auto"/>
        <w:ind w:firstLine="709"/>
        <w:jc w:val="both"/>
        <w:rPr>
          <w:rFonts w:ascii="Times New Roman" w:hAnsi="Times New Roman"/>
          <w:bCs/>
          <w:sz w:val="24"/>
          <w:szCs w:val="24"/>
        </w:rPr>
      </w:pPr>
    </w:p>
    <w:p w14:paraId="44EC7C0F" w14:textId="0806B160" w:rsidR="003E7A4E" w:rsidRPr="00343002" w:rsidRDefault="003E7A4E" w:rsidP="002223E2">
      <w:pPr>
        <w:widowControl w:val="0"/>
        <w:spacing w:after="0" w:line="240" w:lineRule="auto"/>
        <w:jc w:val="center"/>
        <w:rPr>
          <w:rFonts w:ascii="Times New Roman" w:hAnsi="Times New Roman"/>
          <w:b/>
          <w:bCs/>
          <w:sz w:val="24"/>
          <w:szCs w:val="24"/>
        </w:rPr>
      </w:pPr>
      <w:r w:rsidRPr="00343002">
        <w:rPr>
          <w:rFonts w:ascii="Times New Roman" w:hAnsi="Times New Roman"/>
          <w:b/>
          <w:bCs/>
          <w:sz w:val="24"/>
          <w:szCs w:val="24"/>
        </w:rPr>
        <w:t xml:space="preserve">Статья </w:t>
      </w:r>
      <w:r w:rsidR="00805E70" w:rsidRPr="00343002">
        <w:rPr>
          <w:rFonts w:ascii="Times New Roman" w:hAnsi="Times New Roman"/>
          <w:b/>
          <w:bCs/>
          <w:sz w:val="24"/>
          <w:szCs w:val="24"/>
        </w:rPr>
        <w:t>3</w:t>
      </w:r>
      <w:r w:rsidR="00CF4BCC" w:rsidRPr="00343002">
        <w:rPr>
          <w:rFonts w:ascii="Times New Roman" w:hAnsi="Times New Roman"/>
          <w:b/>
          <w:bCs/>
          <w:sz w:val="24"/>
          <w:szCs w:val="24"/>
        </w:rPr>
        <w:t>2</w:t>
      </w:r>
      <w:r w:rsidRPr="00343002">
        <w:rPr>
          <w:rFonts w:ascii="Times New Roman" w:hAnsi="Times New Roman"/>
          <w:b/>
          <w:bCs/>
          <w:sz w:val="24"/>
          <w:szCs w:val="24"/>
        </w:rPr>
        <w:t>. Порядок принятия решения Совета депутатов о самороспуске</w:t>
      </w:r>
    </w:p>
    <w:p w14:paraId="3F6011F5" w14:textId="77777777" w:rsidR="00C619C0" w:rsidRPr="00343002" w:rsidRDefault="00C619C0" w:rsidP="002223E2">
      <w:pPr>
        <w:widowControl w:val="0"/>
        <w:spacing w:after="0" w:line="240" w:lineRule="auto"/>
        <w:jc w:val="center"/>
        <w:rPr>
          <w:rFonts w:ascii="Times New Roman" w:hAnsi="Times New Roman"/>
          <w:b/>
          <w:bCs/>
          <w:sz w:val="24"/>
          <w:szCs w:val="24"/>
        </w:rPr>
      </w:pPr>
    </w:p>
    <w:p w14:paraId="639DBAEB" w14:textId="77777777" w:rsidR="003E7A4E" w:rsidRPr="00343002" w:rsidRDefault="003E7A4E" w:rsidP="002223E2">
      <w:pPr>
        <w:widowControl w:val="0"/>
        <w:spacing w:after="0" w:line="240" w:lineRule="auto"/>
        <w:ind w:firstLine="709"/>
        <w:jc w:val="both"/>
        <w:rPr>
          <w:rFonts w:ascii="Times New Roman" w:hAnsi="Times New Roman"/>
          <w:bCs/>
          <w:sz w:val="24"/>
          <w:szCs w:val="24"/>
        </w:rPr>
      </w:pPr>
      <w:r w:rsidRPr="00343002">
        <w:rPr>
          <w:rFonts w:ascii="Times New Roman" w:hAnsi="Times New Roman"/>
          <w:bCs/>
          <w:sz w:val="24"/>
          <w:szCs w:val="24"/>
        </w:rPr>
        <w:t>1. С инициативой принятия Советом депутатов решения о самороспуске может выступить любой из депутатов, группа депутатов на заседании Совета депутатов.</w:t>
      </w:r>
    </w:p>
    <w:p w14:paraId="3518BE2F" w14:textId="77777777" w:rsidR="003E7A4E" w:rsidRPr="00343002" w:rsidRDefault="003E7A4E" w:rsidP="002223E2">
      <w:pPr>
        <w:widowControl w:val="0"/>
        <w:spacing w:after="0" w:line="240" w:lineRule="auto"/>
        <w:ind w:firstLine="709"/>
        <w:jc w:val="both"/>
        <w:rPr>
          <w:rFonts w:ascii="Times New Roman" w:hAnsi="Times New Roman"/>
          <w:bCs/>
          <w:sz w:val="24"/>
          <w:szCs w:val="24"/>
        </w:rPr>
      </w:pPr>
      <w:r w:rsidRPr="00343002">
        <w:rPr>
          <w:rFonts w:ascii="Times New Roman" w:hAnsi="Times New Roman"/>
          <w:bCs/>
          <w:sz w:val="24"/>
          <w:szCs w:val="24"/>
        </w:rPr>
        <w:t>2. Инициатива о самороспуске оформляется в письменной форме.</w:t>
      </w:r>
    </w:p>
    <w:p w14:paraId="1144F1BC" w14:textId="77777777" w:rsidR="003E7A4E" w:rsidRPr="00343002" w:rsidRDefault="003E7A4E" w:rsidP="002223E2">
      <w:pPr>
        <w:widowControl w:val="0"/>
        <w:spacing w:after="0" w:line="240" w:lineRule="auto"/>
        <w:ind w:firstLine="709"/>
        <w:jc w:val="both"/>
        <w:rPr>
          <w:rFonts w:ascii="Times New Roman" w:hAnsi="Times New Roman"/>
          <w:bCs/>
          <w:sz w:val="24"/>
          <w:szCs w:val="24"/>
        </w:rPr>
      </w:pPr>
      <w:r w:rsidRPr="00343002">
        <w:rPr>
          <w:rFonts w:ascii="Times New Roman" w:hAnsi="Times New Roman"/>
          <w:bCs/>
          <w:sz w:val="24"/>
          <w:szCs w:val="24"/>
        </w:rPr>
        <w:t>3. Инициаторам самороспуска предоставляется слово на заседании Совета депутатов при рассмотрении вопроса о самороспуске.</w:t>
      </w:r>
    </w:p>
    <w:p w14:paraId="1CFA78EA" w14:textId="77777777" w:rsidR="003E7A4E" w:rsidRPr="00343002" w:rsidRDefault="003E7A4E" w:rsidP="002223E2">
      <w:pPr>
        <w:widowControl w:val="0"/>
        <w:spacing w:after="0" w:line="240" w:lineRule="auto"/>
        <w:ind w:firstLine="709"/>
        <w:jc w:val="both"/>
        <w:rPr>
          <w:rFonts w:ascii="Times New Roman" w:hAnsi="Times New Roman"/>
          <w:bCs/>
          <w:sz w:val="24"/>
          <w:szCs w:val="24"/>
        </w:rPr>
      </w:pPr>
      <w:r w:rsidRPr="00343002">
        <w:rPr>
          <w:rFonts w:ascii="Times New Roman" w:hAnsi="Times New Roman"/>
          <w:bCs/>
          <w:sz w:val="24"/>
          <w:szCs w:val="24"/>
        </w:rPr>
        <w:t>4. Решение о самороспуске принимается не менее чем 2/3 (двумя третями) голосов от установленной численности депутатов.</w:t>
      </w:r>
    </w:p>
    <w:p w14:paraId="4FFD64A6" w14:textId="77777777" w:rsidR="003E7A4E" w:rsidRPr="00343002" w:rsidRDefault="003E7A4E" w:rsidP="002223E2">
      <w:pPr>
        <w:widowControl w:val="0"/>
        <w:spacing w:after="0" w:line="240" w:lineRule="auto"/>
        <w:ind w:firstLine="709"/>
        <w:jc w:val="both"/>
        <w:rPr>
          <w:rFonts w:ascii="Times New Roman" w:hAnsi="Times New Roman"/>
          <w:bCs/>
          <w:sz w:val="24"/>
          <w:szCs w:val="24"/>
        </w:rPr>
      </w:pPr>
      <w:r w:rsidRPr="00343002">
        <w:rPr>
          <w:rFonts w:ascii="Times New Roman" w:hAnsi="Times New Roman"/>
          <w:bCs/>
          <w:sz w:val="24"/>
          <w:szCs w:val="24"/>
        </w:rPr>
        <w:t>5. Решение Совета депутатов о самороспуске вступает в силу по истечении 10 (десяти) дней со дня его официального опубликования.</w:t>
      </w:r>
    </w:p>
    <w:p w14:paraId="470B249F" w14:textId="77777777" w:rsidR="003E7A4E" w:rsidRPr="00343002" w:rsidRDefault="003E7A4E" w:rsidP="002223E2">
      <w:pPr>
        <w:widowControl w:val="0"/>
        <w:spacing w:after="0" w:line="240" w:lineRule="auto"/>
        <w:ind w:firstLine="709"/>
        <w:jc w:val="both"/>
        <w:rPr>
          <w:rFonts w:ascii="Times New Roman" w:hAnsi="Times New Roman"/>
          <w:bCs/>
          <w:sz w:val="24"/>
          <w:szCs w:val="24"/>
        </w:rPr>
      </w:pPr>
    </w:p>
    <w:p w14:paraId="1188CC52" w14:textId="490052C4" w:rsidR="003E7A4E" w:rsidRPr="00343002" w:rsidRDefault="003E7A4E" w:rsidP="002223E2">
      <w:pPr>
        <w:widowControl w:val="0"/>
        <w:spacing w:after="0" w:line="240" w:lineRule="auto"/>
        <w:jc w:val="center"/>
        <w:rPr>
          <w:rFonts w:ascii="Times New Roman" w:hAnsi="Times New Roman"/>
          <w:b/>
          <w:bCs/>
          <w:sz w:val="24"/>
          <w:szCs w:val="24"/>
        </w:rPr>
      </w:pPr>
      <w:r w:rsidRPr="00343002">
        <w:rPr>
          <w:rFonts w:ascii="Times New Roman" w:hAnsi="Times New Roman"/>
          <w:b/>
          <w:bCs/>
          <w:sz w:val="24"/>
          <w:szCs w:val="24"/>
        </w:rPr>
        <w:t xml:space="preserve">Статья </w:t>
      </w:r>
      <w:r w:rsidR="00805E70" w:rsidRPr="00343002">
        <w:rPr>
          <w:rFonts w:ascii="Times New Roman" w:hAnsi="Times New Roman"/>
          <w:b/>
          <w:bCs/>
          <w:sz w:val="24"/>
          <w:szCs w:val="24"/>
        </w:rPr>
        <w:t>3</w:t>
      </w:r>
      <w:r w:rsidR="00CF4BCC" w:rsidRPr="00343002">
        <w:rPr>
          <w:rFonts w:ascii="Times New Roman" w:hAnsi="Times New Roman"/>
          <w:b/>
          <w:bCs/>
          <w:sz w:val="24"/>
          <w:szCs w:val="24"/>
        </w:rPr>
        <w:t>3</w:t>
      </w:r>
      <w:r w:rsidRPr="00343002">
        <w:rPr>
          <w:rFonts w:ascii="Times New Roman" w:hAnsi="Times New Roman"/>
          <w:b/>
          <w:bCs/>
          <w:sz w:val="24"/>
          <w:szCs w:val="24"/>
        </w:rPr>
        <w:t>. Статус депутата, выборного должностного лица местного самоуправления</w:t>
      </w:r>
    </w:p>
    <w:p w14:paraId="48131020" w14:textId="77777777" w:rsidR="003E7A4E" w:rsidRPr="00343002" w:rsidRDefault="003E7A4E" w:rsidP="002223E2">
      <w:pPr>
        <w:widowControl w:val="0"/>
        <w:spacing w:after="0" w:line="240" w:lineRule="auto"/>
        <w:ind w:firstLine="709"/>
        <w:jc w:val="both"/>
        <w:rPr>
          <w:rFonts w:ascii="Times New Roman" w:hAnsi="Times New Roman"/>
          <w:bCs/>
          <w:sz w:val="24"/>
          <w:szCs w:val="24"/>
        </w:rPr>
      </w:pPr>
    </w:p>
    <w:p w14:paraId="1E5E6728" w14:textId="77777777" w:rsidR="00177C67" w:rsidRPr="00343002" w:rsidRDefault="00177C67" w:rsidP="002223E2">
      <w:pPr>
        <w:pStyle w:val="aa"/>
        <w:tabs>
          <w:tab w:val="left" w:pos="993"/>
        </w:tabs>
        <w:spacing w:after="0"/>
        <w:ind w:firstLine="709"/>
        <w:jc w:val="both"/>
        <w:rPr>
          <w:rFonts w:ascii="Times New Roman" w:eastAsiaTheme="minorEastAsia" w:hAnsi="Times New Roman" w:cstheme="minorBidi"/>
          <w:bCs/>
          <w:sz w:val="24"/>
          <w:szCs w:val="24"/>
        </w:rPr>
      </w:pPr>
      <w:r w:rsidRPr="00343002">
        <w:rPr>
          <w:rFonts w:ascii="Times New Roman" w:eastAsiaTheme="minorEastAsia" w:hAnsi="Times New Roman" w:cstheme="minorBidi"/>
          <w:bCs/>
          <w:sz w:val="24"/>
          <w:szCs w:val="24"/>
        </w:rPr>
        <w:t>1. Депутатом Совета может быть избран гражданин Российской Федерации, достигший на день голосования возраста 18 лет.</w:t>
      </w:r>
    </w:p>
    <w:p w14:paraId="26A8209B" w14:textId="77777777" w:rsidR="00177C67" w:rsidRPr="00343002" w:rsidRDefault="00177C67" w:rsidP="002223E2">
      <w:pPr>
        <w:pStyle w:val="aa"/>
        <w:tabs>
          <w:tab w:val="left" w:pos="993"/>
        </w:tabs>
        <w:spacing w:after="0"/>
        <w:ind w:firstLine="709"/>
        <w:jc w:val="both"/>
        <w:rPr>
          <w:rFonts w:ascii="Times New Roman" w:eastAsiaTheme="minorEastAsia" w:hAnsi="Times New Roman" w:cstheme="minorBidi"/>
          <w:bCs/>
          <w:sz w:val="24"/>
          <w:szCs w:val="24"/>
        </w:rPr>
      </w:pPr>
      <w:r w:rsidRPr="00343002">
        <w:rPr>
          <w:rFonts w:ascii="Times New Roman" w:eastAsiaTheme="minorEastAsia" w:hAnsi="Times New Roman" w:cstheme="minorBidi"/>
          <w:bCs/>
          <w:sz w:val="24"/>
          <w:szCs w:val="24"/>
        </w:rPr>
        <w:t>Полномочия депутата Совета начинаются со дня его избрания и прекращаются со дня начала работы Совета нового созыва, за исключением случаев досрочного прекращения полномочий депутата, предусмотренных действующим законодательством, частью 6 настоящей статьи.</w:t>
      </w:r>
    </w:p>
    <w:p w14:paraId="1AF7A131" w14:textId="77777777" w:rsidR="00177C67" w:rsidRPr="00343002" w:rsidRDefault="00177C67" w:rsidP="002223E2">
      <w:pPr>
        <w:pStyle w:val="ConsNormal"/>
        <w:tabs>
          <w:tab w:val="left" w:pos="993"/>
        </w:tabs>
        <w:ind w:firstLine="709"/>
        <w:jc w:val="both"/>
        <w:rPr>
          <w:rFonts w:ascii="Times New Roman" w:eastAsiaTheme="minorEastAsia" w:hAnsi="Times New Roman" w:cstheme="minorBidi"/>
          <w:bCs/>
          <w:sz w:val="24"/>
          <w:szCs w:val="24"/>
        </w:rPr>
      </w:pPr>
      <w:r w:rsidRPr="00343002">
        <w:rPr>
          <w:rFonts w:ascii="Times New Roman" w:eastAsiaTheme="minorEastAsia" w:hAnsi="Times New Roman" w:cstheme="minorBidi"/>
          <w:bCs/>
          <w:sz w:val="24"/>
          <w:szCs w:val="24"/>
        </w:rPr>
        <w:t>Срок полномочий депутата Совета составляет 5 лет.</w:t>
      </w:r>
    </w:p>
    <w:p w14:paraId="28EFA833" w14:textId="77777777" w:rsidR="00177C67" w:rsidRPr="00343002" w:rsidRDefault="00177C67" w:rsidP="002223E2">
      <w:pPr>
        <w:pStyle w:val="aa"/>
        <w:numPr>
          <w:ilvl w:val="0"/>
          <w:numId w:val="9"/>
        </w:numPr>
        <w:tabs>
          <w:tab w:val="left" w:pos="993"/>
        </w:tabs>
        <w:spacing w:after="0"/>
        <w:ind w:left="0" w:firstLine="709"/>
        <w:jc w:val="both"/>
        <w:rPr>
          <w:rFonts w:ascii="Times New Roman" w:eastAsiaTheme="minorEastAsia" w:hAnsi="Times New Roman" w:cstheme="minorBidi"/>
          <w:bCs/>
          <w:sz w:val="24"/>
          <w:szCs w:val="24"/>
        </w:rPr>
      </w:pPr>
      <w:r w:rsidRPr="00343002">
        <w:rPr>
          <w:rFonts w:ascii="Times New Roman" w:eastAsiaTheme="minorEastAsia" w:hAnsi="Times New Roman" w:cstheme="minorBidi"/>
          <w:bCs/>
          <w:sz w:val="24"/>
          <w:szCs w:val="24"/>
        </w:rPr>
        <w:t>Депутату Совета гарантируются условия для беспрепятственного и эффективного осуществления полномочий, защита прав, чести и достоинства.</w:t>
      </w:r>
    </w:p>
    <w:p w14:paraId="0D146660" w14:textId="77777777" w:rsidR="00177C67" w:rsidRPr="00343002" w:rsidRDefault="00177C67" w:rsidP="002223E2">
      <w:pPr>
        <w:pStyle w:val="aa"/>
        <w:tabs>
          <w:tab w:val="left" w:pos="993"/>
        </w:tabs>
        <w:spacing w:after="0"/>
        <w:ind w:firstLine="709"/>
        <w:jc w:val="both"/>
        <w:rPr>
          <w:rFonts w:ascii="Times New Roman" w:hAnsi="Times New Roman" w:cs="Times New Roman"/>
          <w:sz w:val="24"/>
          <w:szCs w:val="24"/>
        </w:rPr>
      </w:pPr>
      <w:r w:rsidRPr="00343002">
        <w:rPr>
          <w:rFonts w:ascii="Times New Roman" w:hAnsi="Times New Roman" w:cs="Times New Roman"/>
          <w:sz w:val="24"/>
          <w:szCs w:val="24"/>
        </w:rPr>
        <w:t>3. Депутат Совета обязан участвовать в работе сессий Совета и в работе его комиссий (комитетов), членом которых он является, выполнять поручения Совета. При невозможности присутствовать на сессии Совета или заседании его комиссии (комитета) по уважительной причине депутат заблаговременно информирует об этом Совет.</w:t>
      </w:r>
    </w:p>
    <w:p w14:paraId="62A82D0A" w14:textId="77777777" w:rsidR="00177C67" w:rsidRPr="00343002" w:rsidRDefault="00177C67" w:rsidP="002223E2">
      <w:pPr>
        <w:pStyle w:val="310"/>
        <w:widowControl w:val="0"/>
        <w:tabs>
          <w:tab w:val="left" w:pos="993"/>
        </w:tabs>
        <w:suppressAutoHyphens w:val="0"/>
        <w:spacing w:line="240" w:lineRule="auto"/>
        <w:ind w:firstLine="709"/>
        <w:jc w:val="both"/>
      </w:pPr>
      <w:r w:rsidRPr="00343002">
        <w:t>4. Гарантии прав депутата Совета при привлечении его к уголовной или административной ответственности, задержании, аресте, обыске, допросе, совершении в отношении его иных уголовно-процессуальных и административно-процессуальных действий, а также при проведении оперативно-розыскных мероприятий в отношении депутата, занимаемого им жилого и (или) служебного помещения, его багажа, личных и служебных транспортных средств, переписки, используемых им средств связи, принадлежащих ему документов устанавливаются федеральными законами.</w:t>
      </w:r>
    </w:p>
    <w:p w14:paraId="68D4D35D" w14:textId="77777777" w:rsidR="00177C67" w:rsidRPr="00343002" w:rsidRDefault="00177C67" w:rsidP="002223E2">
      <w:pPr>
        <w:pStyle w:val="ConsNormal"/>
        <w:tabs>
          <w:tab w:val="left" w:pos="993"/>
        </w:tabs>
        <w:ind w:firstLine="709"/>
        <w:jc w:val="both"/>
        <w:rPr>
          <w:rFonts w:ascii="Times New Roman" w:hAnsi="Times New Roman" w:cs="Times New Roman"/>
          <w:sz w:val="24"/>
          <w:szCs w:val="24"/>
        </w:rPr>
      </w:pPr>
      <w:r w:rsidRPr="00343002">
        <w:rPr>
          <w:rFonts w:ascii="Times New Roman" w:hAnsi="Times New Roman" w:cs="Times New Roman"/>
          <w:sz w:val="24"/>
          <w:szCs w:val="24"/>
        </w:rPr>
        <w:t>5. Д</w:t>
      </w:r>
      <w:r w:rsidRPr="00343002">
        <w:rPr>
          <w:rFonts w:ascii="Times New Roman" w:hAnsi="Times New Roman" w:cs="Times New Roman"/>
          <w:color w:val="000000"/>
          <w:sz w:val="24"/>
          <w:szCs w:val="24"/>
        </w:rPr>
        <w:t xml:space="preserve">епутат Совета </w:t>
      </w:r>
      <w:r w:rsidRPr="00343002">
        <w:rPr>
          <w:rFonts w:ascii="Times New Roman" w:hAnsi="Times New Roman" w:cs="Times New Roman"/>
          <w:sz w:val="24"/>
          <w:szCs w:val="24"/>
        </w:rPr>
        <w:t xml:space="preserve">не может быть привлечен к уголовной или административной ответственности за высказанное мнение, позицию, выраженную при голосовании, другие действия, соответствующие статусу </w:t>
      </w:r>
      <w:r w:rsidRPr="00343002">
        <w:rPr>
          <w:rFonts w:ascii="Times New Roman" w:hAnsi="Times New Roman" w:cs="Times New Roman"/>
          <w:color w:val="000000"/>
          <w:sz w:val="24"/>
          <w:szCs w:val="24"/>
        </w:rPr>
        <w:t>депутата,</w:t>
      </w:r>
      <w:r w:rsidRPr="00343002">
        <w:rPr>
          <w:rFonts w:ascii="Times New Roman" w:hAnsi="Times New Roman" w:cs="Times New Roman"/>
          <w:sz w:val="24"/>
          <w:szCs w:val="24"/>
        </w:rPr>
        <w:t xml:space="preserve"> в том числе по истечении срока его полномочий. Данное положение не распространяется на случаи, когда </w:t>
      </w:r>
      <w:r w:rsidRPr="00343002">
        <w:rPr>
          <w:rFonts w:ascii="Times New Roman" w:hAnsi="Times New Roman" w:cs="Times New Roman"/>
          <w:color w:val="000000"/>
          <w:sz w:val="24"/>
          <w:szCs w:val="24"/>
        </w:rPr>
        <w:t xml:space="preserve">депутатом </w:t>
      </w:r>
      <w:r w:rsidRPr="00343002">
        <w:rPr>
          <w:rFonts w:ascii="Times New Roman" w:hAnsi="Times New Roman" w:cs="Times New Roman"/>
          <w:sz w:val="24"/>
          <w:szCs w:val="24"/>
        </w:rPr>
        <w:t>были допущены публичные оскорбления, клевета или иные нарушения, ответственность за которые предусмотрена федеральным законом.</w:t>
      </w:r>
    </w:p>
    <w:p w14:paraId="47BD84DB" w14:textId="77777777" w:rsidR="00177C67" w:rsidRPr="00343002" w:rsidRDefault="00177C67" w:rsidP="002223E2">
      <w:pPr>
        <w:pStyle w:val="aa"/>
        <w:spacing w:after="0"/>
        <w:ind w:firstLine="709"/>
        <w:jc w:val="both"/>
        <w:rPr>
          <w:rFonts w:ascii="Times New Roman" w:hAnsi="Times New Roman" w:cs="Times New Roman"/>
          <w:sz w:val="24"/>
          <w:szCs w:val="24"/>
        </w:rPr>
      </w:pPr>
      <w:r w:rsidRPr="00343002">
        <w:rPr>
          <w:rFonts w:ascii="Times New Roman" w:hAnsi="Times New Roman" w:cs="Times New Roman"/>
          <w:sz w:val="24"/>
          <w:szCs w:val="24"/>
        </w:rPr>
        <w:t>6. Полномочия депутата Совета прекращаются досрочно в случаях:</w:t>
      </w:r>
    </w:p>
    <w:p w14:paraId="4C9E98E1" w14:textId="77777777" w:rsidR="00177C67" w:rsidRPr="00343002" w:rsidRDefault="00177C67" w:rsidP="002223E2">
      <w:pPr>
        <w:pStyle w:val="ConsNormal"/>
        <w:ind w:firstLine="709"/>
        <w:jc w:val="both"/>
        <w:rPr>
          <w:rFonts w:ascii="Times New Roman" w:hAnsi="Times New Roman" w:cs="Times New Roman"/>
          <w:sz w:val="24"/>
          <w:szCs w:val="24"/>
        </w:rPr>
      </w:pPr>
      <w:r w:rsidRPr="00343002">
        <w:rPr>
          <w:rFonts w:ascii="Times New Roman" w:hAnsi="Times New Roman" w:cs="Times New Roman"/>
          <w:sz w:val="24"/>
          <w:szCs w:val="24"/>
        </w:rPr>
        <w:t>1) смерти;</w:t>
      </w:r>
    </w:p>
    <w:p w14:paraId="7B5BC8F9" w14:textId="77777777" w:rsidR="00177C67" w:rsidRPr="00343002" w:rsidRDefault="00177C67" w:rsidP="002223E2">
      <w:pPr>
        <w:pStyle w:val="ConsNormal"/>
        <w:ind w:firstLine="709"/>
        <w:jc w:val="both"/>
        <w:rPr>
          <w:rFonts w:ascii="Times New Roman" w:hAnsi="Times New Roman" w:cs="Times New Roman"/>
          <w:sz w:val="24"/>
          <w:szCs w:val="24"/>
        </w:rPr>
      </w:pPr>
      <w:r w:rsidRPr="00343002">
        <w:rPr>
          <w:rFonts w:ascii="Times New Roman" w:hAnsi="Times New Roman" w:cs="Times New Roman"/>
          <w:sz w:val="24"/>
          <w:szCs w:val="24"/>
        </w:rPr>
        <w:t>2) отставки по собственному желанию;</w:t>
      </w:r>
    </w:p>
    <w:p w14:paraId="0B3A057A" w14:textId="77777777" w:rsidR="00177C67" w:rsidRPr="00343002" w:rsidRDefault="00177C67" w:rsidP="002223E2">
      <w:pPr>
        <w:pStyle w:val="ConsNormal"/>
        <w:ind w:firstLine="709"/>
        <w:jc w:val="both"/>
        <w:rPr>
          <w:rFonts w:ascii="Times New Roman" w:hAnsi="Times New Roman" w:cs="Times New Roman"/>
          <w:sz w:val="24"/>
          <w:szCs w:val="24"/>
        </w:rPr>
      </w:pPr>
      <w:r w:rsidRPr="00343002">
        <w:rPr>
          <w:rFonts w:ascii="Times New Roman" w:hAnsi="Times New Roman" w:cs="Times New Roman"/>
          <w:sz w:val="24"/>
          <w:szCs w:val="24"/>
        </w:rPr>
        <w:t>3) признания судом недееспособным или ограниченно дееспособным;</w:t>
      </w:r>
    </w:p>
    <w:p w14:paraId="4BF0C71A" w14:textId="77777777" w:rsidR="00177C67" w:rsidRPr="00343002" w:rsidRDefault="00177C67" w:rsidP="002223E2">
      <w:pPr>
        <w:pStyle w:val="ConsNormal"/>
        <w:ind w:firstLine="709"/>
        <w:jc w:val="both"/>
        <w:rPr>
          <w:rFonts w:ascii="Times New Roman" w:hAnsi="Times New Roman" w:cs="Times New Roman"/>
          <w:sz w:val="24"/>
          <w:szCs w:val="24"/>
        </w:rPr>
      </w:pPr>
      <w:r w:rsidRPr="00343002">
        <w:rPr>
          <w:rFonts w:ascii="Times New Roman" w:hAnsi="Times New Roman" w:cs="Times New Roman"/>
          <w:sz w:val="24"/>
          <w:szCs w:val="24"/>
        </w:rPr>
        <w:t>4) признания судом безвестно отсутствующим или объявления умершим;</w:t>
      </w:r>
    </w:p>
    <w:p w14:paraId="6F13099C" w14:textId="77777777" w:rsidR="00177C67" w:rsidRPr="00343002" w:rsidRDefault="00177C67" w:rsidP="002223E2">
      <w:pPr>
        <w:pStyle w:val="ConsNormal"/>
        <w:ind w:firstLine="709"/>
        <w:jc w:val="both"/>
        <w:rPr>
          <w:rFonts w:ascii="Times New Roman" w:hAnsi="Times New Roman" w:cs="Times New Roman"/>
          <w:sz w:val="24"/>
          <w:szCs w:val="24"/>
        </w:rPr>
      </w:pPr>
      <w:r w:rsidRPr="00343002">
        <w:rPr>
          <w:rFonts w:ascii="Times New Roman" w:hAnsi="Times New Roman" w:cs="Times New Roman"/>
          <w:sz w:val="24"/>
          <w:szCs w:val="24"/>
        </w:rPr>
        <w:t>5) вступления в отношении его в законную силу обвинительного приговора суда;</w:t>
      </w:r>
    </w:p>
    <w:p w14:paraId="4864855B" w14:textId="77777777" w:rsidR="00177C67" w:rsidRPr="00343002" w:rsidRDefault="00177C67" w:rsidP="002223E2">
      <w:pPr>
        <w:pStyle w:val="ConsNormal"/>
        <w:ind w:firstLine="709"/>
        <w:jc w:val="both"/>
        <w:rPr>
          <w:rFonts w:ascii="Times New Roman" w:hAnsi="Times New Roman" w:cs="Times New Roman"/>
          <w:sz w:val="24"/>
          <w:szCs w:val="24"/>
        </w:rPr>
      </w:pPr>
      <w:r w:rsidRPr="00343002">
        <w:rPr>
          <w:rFonts w:ascii="Times New Roman" w:hAnsi="Times New Roman" w:cs="Times New Roman"/>
          <w:sz w:val="24"/>
          <w:szCs w:val="24"/>
        </w:rPr>
        <w:t>6) выезда за пределы Российской Федерации на постоянное место жительства;</w:t>
      </w:r>
    </w:p>
    <w:p w14:paraId="535CCC40" w14:textId="77777777" w:rsidR="00177C67" w:rsidRPr="00343002" w:rsidRDefault="00177C67" w:rsidP="002223E2">
      <w:pPr>
        <w:pStyle w:val="ConsNormal"/>
        <w:ind w:firstLine="709"/>
        <w:jc w:val="both"/>
        <w:rPr>
          <w:rFonts w:ascii="Times New Roman" w:hAnsi="Times New Roman" w:cs="Times New Roman"/>
          <w:sz w:val="24"/>
          <w:szCs w:val="24"/>
        </w:rPr>
      </w:pPr>
      <w:r w:rsidRPr="00343002">
        <w:rPr>
          <w:rFonts w:ascii="Times New Roman" w:hAnsi="Times New Roman" w:cs="Times New Roman"/>
          <w:sz w:val="24"/>
          <w:szCs w:val="24"/>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2A148513" w14:textId="77777777" w:rsidR="00177C67" w:rsidRPr="00343002" w:rsidRDefault="00177C67" w:rsidP="002223E2">
      <w:pPr>
        <w:pStyle w:val="ConsNormal"/>
        <w:ind w:firstLine="709"/>
        <w:jc w:val="both"/>
        <w:rPr>
          <w:rFonts w:ascii="Times New Roman" w:hAnsi="Times New Roman" w:cs="Times New Roman"/>
          <w:sz w:val="24"/>
          <w:szCs w:val="24"/>
        </w:rPr>
      </w:pPr>
      <w:r w:rsidRPr="00343002">
        <w:rPr>
          <w:rFonts w:ascii="Times New Roman" w:hAnsi="Times New Roman" w:cs="Times New Roman"/>
          <w:sz w:val="24"/>
          <w:szCs w:val="24"/>
        </w:rPr>
        <w:t>8) отзыва избирателями;</w:t>
      </w:r>
    </w:p>
    <w:p w14:paraId="7041EADD" w14:textId="77777777" w:rsidR="00177C67" w:rsidRPr="00343002" w:rsidRDefault="00177C67" w:rsidP="002223E2">
      <w:pPr>
        <w:pStyle w:val="ConsNormal"/>
        <w:ind w:firstLine="709"/>
        <w:jc w:val="both"/>
        <w:rPr>
          <w:rFonts w:ascii="Times New Roman" w:hAnsi="Times New Roman" w:cs="Times New Roman"/>
          <w:sz w:val="24"/>
          <w:szCs w:val="24"/>
        </w:rPr>
      </w:pPr>
      <w:r w:rsidRPr="00343002">
        <w:rPr>
          <w:rFonts w:ascii="Times New Roman" w:hAnsi="Times New Roman" w:cs="Times New Roman"/>
          <w:sz w:val="24"/>
          <w:szCs w:val="24"/>
        </w:rPr>
        <w:t>9) досрочного прекращения полномочий Совета</w:t>
      </w:r>
      <w:r w:rsidR="004E4BD6" w:rsidRPr="00343002">
        <w:rPr>
          <w:rFonts w:ascii="Times New Roman" w:hAnsi="Times New Roman" w:cs="Times New Roman"/>
          <w:sz w:val="24"/>
          <w:szCs w:val="24"/>
        </w:rPr>
        <w:t xml:space="preserve"> депутатов</w:t>
      </w:r>
      <w:r w:rsidRPr="00343002">
        <w:rPr>
          <w:rFonts w:ascii="Times New Roman" w:hAnsi="Times New Roman" w:cs="Times New Roman"/>
          <w:sz w:val="24"/>
          <w:szCs w:val="24"/>
        </w:rPr>
        <w:t>;</w:t>
      </w:r>
    </w:p>
    <w:p w14:paraId="2BDC0CA2" w14:textId="77777777" w:rsidR="00177C67" w:rsidRPr="00343002" w:rsidRDefault="00177C67" w:rsidP="002223E2">
      <w:pPr>
        <w:pStyle w:val="ConsNormal"/>
        <w:ind w:firstLine="709"/>
        <w:jc w:val="both"/>
        <w:rPr>
          <w:rFonts w:ascii="Times New Roman" w:hAnsi="Times New Roman" w:cs="Times New Roman"/>
          <w:sz w:val="24"/>
          <w:szCs w:val="24"/>
        </w:rPr>
      </w:pPr>
      <w:r w:rsidRPr="00343002">
        <w:rPr>
          <w:rFonts w:ascii="Times New Roman" w:hAnsi="Times New Roman" w:cs="Times New Roman"/>
          <w:sz w:val="24"/>
          <w:szCs w:val="24"/>
        </w:rPr>
        <w:t>10) призыва на военную службу или направления на заменяющую ее альтернативную гражданскую службу;</w:t>
      </w:r>
    </w:p>
    <w:p w14:paraId="33DD6F81" w14:textId="77777777" w:rsidR="00177C67" w:rsidRPr="00343002" w:rsidRDefault="00177C67" w:rsidP="002223E2">
      <w:pPr>
        <w:pStyle w:val="ConsNormal"/>
        <w:ind w:firstLine="709"/>
        <w:jc w:val="both"/>
        <w:rPr>
          <w:rFonts w:ascii="Times New Roman" w:hAnsi="Times New Roman" w:cs="Times New Roman"/>
          <w:sz w:val="24"/>
          <w:szCs w:val="24"/>
        </w:rPr>
      </w:pPr>
      <w:r w:rsidRPr="00343002">
        <w:rPr>
          <w:rFonts w:ascii="Times New Roman" w:hAnsi="Times New Roman" w:cs="Times New Roman"/>
          <w:sz w:val="24"/>
          <w:szCs w:val="24"/>
        </w:rPr>
        <w:t xml:space="preserve">11) несоблюдения ограничений, запретов, неисполнения обязанностей, установленных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w:t>
      </w:r>
      <w:r w:rsidRPr="00343002">
        <w:rPr>
          <w:rFonts w:ascii="Times New Roman" w:hAnsi="Times New Roman" w:cs="Times New Roman"/>
          <w:sz w:val="24"/>
          <w:szCs w:val="24"/>
        </w:rPr>
        <w:lastRenderedPageBreak/>
        <w:t>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 131-ФЗ</w:t>
      </w:r>
      <w:r w:rsidR="004E4BD6" w:rsidRPr="00343002">
        <w:rPr>
          <w:rFonts w:ascii="Times New Roman" w:hAnsi="Times New Roman" w:cs="Times New Roman"/>
          <w:sz w:val="24"/>
          <w:szCs w:val="24"/>
        </w:rPr>
        <w:t>;</w:t>
      </w:r>
    </w:p>
    <w:p w14:paraId="510B7ABC" w14:textId="77777777" w:rsidR="00177C67" w:rsidRPr="00343002" w:rsidRDefault="00177C67" w:rsidP="002223E2">
      <w:pPr>
        <w:autoSpaceDE w:val="0"/>
        <w:autoSpaceDN w:val="0"/>
        <w:adjustRightInd w:val="0"/>
        <w:spacing w:after="0" w:line="240" w:lineRule="auto"/>
        <w:ind w:firstLine="709"/>
        <w:jc w:val="both"/>
        <w:rPr>
          <w:rFonts w:ascii="Times New Roman" w:hAnsi="Times New Roman" w:cs="Times New Roman"/>
          <w:sz w:val="24"/>
          <w:szCs w:val="24"/>
        </w:rPr>
      </w:pPr>
      <w:r w:rsidRPr="00343002">
        <w:rPr>
          <w:rFonts w:ascii="Times New Roman" w:hAnsi="Times New Roman" w:cs="Times New Roman"/>
          <w:sz w:val="24"/>
          <w:szCs w:val="24"/>
        </w:rPr>
        <w:t>12) несоблюдения ограничений</w:t>
      </w:r>
      <w:r w:rsidRPr="00343002">
        <w:rPr>
          <w:rFonts w:ascii="Times New Roman" w:eastAsia="Calibri" w:hAnsi="Times New Roman" w:cs="Times New Roman"/>
          <w:sz w:val="24"/>
          <w:szCs w:val="24"/>
        </w:rPr>
        <w:t xml:space="preserve">, установленных </w:t>
      </w:r>
      <w:r w:rsidRPr="00343002">
        <w:rPr>
          <w:rFonts w:ascii="Times New Roman" w:hAnsi="Times New Roman" w:cs="Times New Roman"/>
          <w:sz w:val="24"/>
          <w:szCs w:val="24"/>
        </w:rPr>
        <w:t>Федеральным законом № 131-ФЗ;</w:t>
      </w:r>
    </w:p>
    <w:p w14:paraId="40705417" w14:textId="77777777" w:rsidR="00177C67" w:rsidRPr="00343002" w:rsidRDefault="00177C67" w:rsidP="002223E2">
      <w:pPr>
        <w:widowControl w:val="0"/>
        <w:spacing w:after="0" w:line="240" w:lineRule="auto"/>
        <w:ind w:firstLine="709"/>
        <w:jc w:val="both"/>
        <w:rPr>
          <w:rFonts w:ascii="Times New Roman" w:hAnsi="Times New Roman" w:cs="Times New Roman"/>
          <w:sz w:val="24"/>
          <w:szCs w:val="24"/>
        </w:rPr>
      </w:pPr>
      <w:r w:rsidRPr="00343002">
        <w:rPr>
          <w:rFonts w:ascii="Times New Roman" w:hAnsi="Times New Roman" w:cs="Times New Roman"/>
          <w:sz w:val="24"/>
          <w:szCs w:val="24"/>
        </w:rPr>
        <w:t>13) в иных случаях, установленных Федеральным законом № 131-ФЗ и иными федеральными законами.</w:t>
      </w:r>
    </w:p>
    <w:p w14:paraId="3056CF5F" w14:textId="77777777" w:rsidR="00177C67" w:rsidRPr="00343002" w:rsidRDefault="00177C67" w:rsidP="002223E2">
      <w:pPr>
        <w:spacing w:after="0" w:line="240" w:lineRule="auto"/>
        <w:ind w:firstLine="709"/>
        <w:jc w:val="both"/>
        <w:rPr>
          <w:rFonts w:ascii="Times New Roman" w:hAnsi="Times New Roman" w:cs="Times New Roman"/>
          <w:sz w:val="24"/>
          <w:szCs w:val="24"/>
        </w:rPr>
      </w:pPr>
      <w:r w:rsidRPr="00343002">
        <w:rPr>
          <w:rFonts w:ascii="Times New Roman" w:hAnsi="Times New Roman" w:cs="Times New Roman"/>
          <w:sz w:val="24"/>
          <w:szCs w:val="24"/>
        </w:rPr>
        <w:t>В случае, предусмотренном пунктом 2 части 6 настоящей статьи, полномочия депутата Совета, подавшего заявление об отставке по собственному желанию, прекращаются решением Совета</w:t>
      </w:r>
      <w:r w:rsidR="004E4BD6" w:rsidRPr="00343002">
        <w:rPr>
          <w:rFonts w:ascii="Times New Roman" w:hAnsi="Times New Roman" w:cs="Times New Roman"/>
          <w:sz w:val="24"/>
          <w:szCs w:val="24"/>
        </w:rPr>
        <w:t xml:space="preserve"> депутатов</w:t>
      </w:r>
      <w:r w:rsidRPr="00343002">
        <w:rPr>
          <w:rFonts w:ascii="Times New Roman" w:hAnsi="Times New Roman" w:cs="Times New Roman"/>
          <w:sz w:val="24"/>
          <w:szCs w:val="24"/>
        </w:rPr>
        <w:t>, принимаемым на ближайшей сессии Совета</w:t>
      </w:r>
      <w:r w:rsidR="004E4BD6" w:rsidRPr="00343002">
        <w:rPr>
          <w:rFonts w:ascii="Times New Roman" w:hAnsi="Times New Roman" w:cs="Times New Roman"/>
          <w:sz w:val="24"/>
          <w:szCs w:val="24"/>
        </w:rPr>
        <w:t xml:space="preserve"> депутатов</w:t>
      </w:r>
      <w:r w:rsidRPr="00343002">
        <w:rPr>
          <w:rFonts w:ascii="Times New Roman" w:hAnsi="Times New Roman" w:cs="Times New Roman"/>
          <w:sz w:val="24"/>
          <w:szCs w:val="24"/>
        </w:rPr>
        <w:t xml:space="preserve">. </w:t>
      </w:r>
    </w:p>
    <w:p w14:paraId="0D5E4143" w14:textId="77777777" w:rsidR="00177C67" w:rsidRPr="00343002" w:rsidRDefault="00177C67" w:rsidP="002223E2">
      <w:pPr>
        <w:tabs>
          <w:tab w:val="left" w:pos="142"/>
        </w:tabs>
        <w:spacing w:after="0" w:line="240" w:lineRule="auto"/>
        <w:ind w:firstLine="709"/>
        <w:jc w:val="both"/>
        <w:rPr>
          <w:rFonts w:ascii="Times New Roman" w:hAnsi="Times New Roman" w:cs="Times New Roman"/>
          <w:sz w:val="24"/>
          <w:szCs w:val="24"/>
        </w:rPr>
      </w:pPr>
      <w:r w:rsidRPr="00343002">
        <w:rPr>
          <w:rFonts w:ascii="Times New Roman" w:hAnsi="Times New Roman" w:cs="Times New Roman"/>
          <w:sz w:val="24"/>
          <w:szCs w:val="24"/>
        </w:rPr>
        <w:t>В случаях, предусмотренных пунктами 1, 3-7, 10-12 части 6 настоящей статьи, полномочия депутата Совета прекращаются со дня наступления предусмотренных в данных пунктах оснований, о чем на ближайшей сессии Совета</w:t>
      </w:r>
      <w:r w:rsidR="004E4BD6" w:rsidRPr="00343002">
        <w:rPr>
          <w:rFonts w:ascii="Times New Roman" w:hAnsi="Times New Roman" w:cs="Times New Roman"/>
          <w:sz w:val="24"/>
          <w:szCs w:val="24"/>
        </w:rPr>
        <w:t xml:space="preserve"> депутатов</w:t>
      </w:r>
      <w:r w:rsidRPr="00343002">
        <w:rPr>
          <w:rFonts w:ascii="Times New Roman" w:hAnsi="Times New Roman" w:cs="Times New Roman"/>
          <w:sz w:val="24"/>
          <w:szCs w:val="24"/>
        </w:rPr>
        <w:t xml:space="preserve"> принимается соответствующее решение.</w:t>
      </w:r>
    </w:p>
    <w:p w14:paraId="73FA6155" w14:textId="77777777" w:rsidR="00177C67" w:rsidRPr="00343002" w:rsidRDefault="00177C67" w:rsidP="002223E2">
      <w:pPr>
        <w:spacing w:after="0" w:line="240" w:lineRule="auto"/>
        <w:ind w:firstLine="709"/>
        <w:jc w:val="both"/>
        <w:rPr>
          <w:rFonts w:ascii="Times New Roman" w:hAnsi="Times New Roman" w:cs="Times New Roman"/>
          <w:sz w:val="24"/>
          <w:szCs w:val="24"/>
        </w:rPr>
      </w:pPr>
      <w:r w:rsidRPr="00343002">
        <w:rPr>
          <w:rFonts w:ascii="Times New Roman" w:hAnsi="Times New Roman" w:cs="Times New Roman"/>
          <w:sz w:val="24"/>
          <w:szCs w:val="24"/>
        </w:rPr>
        <w:t>В случае, предусмотренном пунктом 8 части 6 настоящей статьи, полномочия депутата Совета прекращаются со дня официального опубликования результатов голосования по отзыву, о чем на ближайшей сессии Совета принимается соответствующее решение.</w:t>
      </w:r>
    </w:p>
    <w:p w14:paraId="6774EA58" w14:textId="77777777" w:rsidR="00177C67" w:rsidRPr="00343002" w:rsidRDefault="00177C67" w:rsidP="002223E2">
      <w:pPr>
        <w:spacing w:after="0" w:line="240" w:lineRule="auto"/>
        <w:ind w:firstLine="709"/>
        <w:jc w:val="both"/>
        <w:rPr>
          <w:rFonts w:ascii="Times New Roman" w:hAnsi="Times New Roman" w:cs="Times New Roman"/>
          <w:sz w:val="24"/>
          <w:szCs w:val="24"/>
        </w:rPr>
      </w:pPr>
      <w:r w:rsidRPr="00343002">
        <w:rPr>
          <w:rFonts w:ascii="Times New Roman" w:hAnsi="Times New Roman" w:cs="Times New Roman"/>
          <w:sz w:val="24"/>
          <w:szCs w:val="24"/>
        </w:rPr>
        <w:t>В случае, предусмотренном пунктом 9 части 6 настоящей статьи, полномочия депутата Совета прекращаются со дня вступления в силу соответствующего правового акта, или срока, указанного в нем.</w:t>
      </w:r>
    </w:p>
    <w:p w14:paraId="0B4F248A" w14:textId="77777777" w:rsidR="00177C67" w:rsidRPr="00343002" w:rsidRDefault="00177C67" w:rsidP="002223E2">
      <w:pPr>
        <w:spacing w:after="0" w:line="240" w:lineRule="auto"/>
        <w:ind w:firstLine="709"/>
        <w:jc w:val="both"/>
        <w:rPr>
          <w:rFonts w:ascii="Times New Roman" w:hAnsi="Times New Roman" w:cs="Times New Roman"/>
          <w:sz w:val="24"/>
          <w:szCs w:val="24"/>
        </w:rPr>
      </w:pPr>
      <w:r w:rsidRPr="00343002">
        <w:rPr>
          <w:rFonts w:ascii="Times New Roman" w:hAnsi="Times New Roman" w:cs="Times New Roman"/>
          <w:bCs/>
          <w:iCs/>
          <w:sz w:val="24"/>
          <w:szCs w:val="24"/>
        </w:rPr>
        <w:t xml:space="preserve">В случае обращения </w:t>
      </w:r>
      <w:r w:rsidRPr="00343002">
        <w:rPr>
          <w:rFonts w:ascii="Times New Roman" w:hAnsi="Times New Roman" w:cs="Times New Roman"/>
          <w:sz w:val="24"/>
          <w:szCs w:val="24"/>
        </w:rPr>
        <w:t xml:space="preserve">главы администрации (губернатора) </w:t>
      </w:r>
      <w:r w:rsidR="004E4BD6" w:rsidRPr="00343002">
        <w:rPr>
          <w:rFonts w:ascii="Times New Roman" w:hAnsi="Times New Roman" w:cs="Times New Roman"/>
          <w:sz w:val="24"/>
          <w:szCs w:val="24"/>
        </w:rPr>
        <w:t>Ленинградской области</w:t>
      </w:r>
      <w:r w:rsidRPr="00343002">
        <w:rPr>
          <w:rFonts w:ascii="Times New Roman" w:hAnsi="Times New Roman" w:cs="Times New Roman"/>
          <w:bCs/>
          <w:iCs/>
          <w:sz w:val="24"/>
          <w:szCs w:val="24"/>
        </w:rPr>
        <w:t xml:space="preserve"> с заявлением о досрочном прекращении полномочий депутата Совета днем появления основания для досрочного прекращения полномочий является день поступления в Совет данного заявления.</w:t>
      </w:r>
    </w:p>
    <w:p w14:paraId="76396B31" w14:textId="77777777" w:rsidR="00177C67" w:rsidRPr="00343002" w:rsidRDefault="00177C67" w:rsidP="002223E2">
      <w:pPr>
        <w:autoSpaceDE w:val="0"/>
        <w:autoSpaceDN w:val="0"/>
        <w:adjustRightInd w:val="0"/>
        <w:spacing w:after="0" w:line="240" w:lineRule="auto"/>
        <w:ind w:firstLine="709"/>
        <w:jc w:val="both"/>
        <w:rPr>
          <w:rFonts w:ascii="Times New Roman" w:hAnsi="Times New Roman" w:cs="Times New Roman"/>
          <w:strike/>
          <w:sz w:val="24"/>
          <w:szCs w:val="24"/>
        </w:rPr>
      </w:pPr>
      <w:r w:rsidRPr="00343002">
        <w:rPr>
          <w:rFonts w:ascii="Times New Roman" w:eastAsia="Calibri" w:hAnsi="Times New Roman" w:cs="Times New Roman"/>
          <w:sz w:val="24"/>
          <w:szCs w:val="24"/>
        </w:rPr>
        <w:t>Решение Совета о досрочном прекращении полномочий депутата Совета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 не позднее чем через три месяца со дня появления такого основания.</w:t>
      </w:r>
    </w:p>
    <w:p w14:paraId="13D22553" w14:textId="77777777" w:rsidR="00177C67" w:rsidRPr="00343002" w:rsidRDefault="004E4BD6" w:rsidP="002223E2">
      <w:pPr>
        <w:pStyle w:val="ConsNormal"/>
        <w:ind w:firstLine="709"/>
        <w:jc w:val="both"/>
        <w:rPr>
          <w:rFonts w:ascii="Times New Roman" w:hAnsi="Times New Roman" w:cs="Times New Roman"/>
          <w:sz w:val="24"/>
          <w:szCs w:val="24"/>
        </w:rPr>
      </w:pPr>
      <w:r w:rsidRPr="00343002">
        <w:rPr>
          <w:rFonts w:ascii="Times New Roman" w:hAnsi="Times New Roman" w:cs="Times New Roman"/>
          <w:sz w:val="24"/>
          <w:szCs w:val="24"/>
        </w:rPr>
        <w:t>7</w:t>
      </w:r>
      <w:r w:rsidR="00177C67" w:rsidRPr="00343002">
        <w:rPr>
          <w:rFonts w:ascii="Times New Roman" w:hAnsi="Times New Roman" w:cs="Times New Roman"/>
          <w:sz w:val="24"/>
          <w:szCs w:val="24"/>
        </w:rPr>
        <w:t>. Депутаты Совета не могут замещать должности муниципальной службы, быть депутатами (законодательных) представительных органов государственной власти.</w:t>
      </w:r>
    </w:p>
    <w:p w14:paraId="7FEE91A1" w14:textId="77777777" w:rsidR="00177C67" w:rsidRPr="00343002" w:rsidRDefault="004E4BD6" w:rsidP="002223E2">
      <w:pPr>
        <w:pStyle w:val="ConsPlusNormal"/>
        <w:ind w:firstLine="709"/>
        <w:jc w:val="both"/>
        <w:rPr>
          <w:rFonts w:ascii="Times New Roman" w:hAnsi="Times New Roman" w:cs="Times New Roman"/>
          <w:sz w:val="24"/>
          <w:szCs w:val="24"/>
        </w:rPr>
      </w:pPr>
      <w:r w:rsidRPr="00343002">
        <w:rPr>
          <w:rFonts w:ascii="Times New Roman" w:hAnsi="Times New Roman" w:cs="Times New Roman"/>
          <w:sz w:val="24"/>
          <w:szCs w:val="24"/>
        </w:rPr>
        <w:t>8</w:t>
      </w:r>
      <w:r w:rsidR="00177C67" w:rsidRPr="00343002">
        <w:rPr>
          <w:rFonts w:ascii="Times New Roman" w:hAnsi="Times New Roman" w:cs="Times New Roman"/>
          <w:sz w:val="24"/>
          <w:szCs w:val="24"/>
        </w:rPr>
        <w:t>. Депутат Совета должен соблюдать ограничения и запреты и исполнять обязанности, которые установлены Федеральным законом от 25.12.2008 № 273-ФЗ «О противодействии коррупции» и другими федеральными законами.</w:t>
      </w:r>
    </w:p>
    <w:p w14:paraId="7E55BB54" w14:textId="77777777" w:rsidR="00437DFB" w:rsidRPr="00343002" w:rsidRDefault="00437DFB" w:rsidP="002223E2">
      <w:pPr>
        <w:autoSpaceDE w:val="0"/>
        <w:autoSpaceDN w:val="0"/>
        <w:adjustRightInd w:val="0"/>
        <w:spacing w:after="0" w:line="240" w:lineRule="auto"/>
        <w:rPr>
          <w:rFonts w:ascii="Times New Roman" w:hAnsi="Times New Roman"/>
          <w:b/>
          <w:bCs/>
          <w:sz w:val="24"/>
          <w:szCs w:val="24"/>
        </w:rPr>
      </w:pPr>
    </w:p>
    <w:p w14:paraId="3A0090CF" w14:textId="7A10FDD7" w:rsidR="003E7A4E" w:rsidRPr="00343002" w:rsidRDefault="003E7A4E" w:rsidP="002223E2">
      <w:pPr>
        <w:autoSpaceDE w:val="0"/>
        <w:autoSpaceDN w:val="0"/>
        <w:adjustRightInd w:val="0"/>
        <w:spacing w:after="0" w:line="240" w:lineRule="auto"/>
        <w:jc w:val="center"/>
        <w:rPr>
          <w:rFonts w:ascii="Times New Roman" w:hAnsi="Times New Roman"/>
          <w:b/>
          <w:bCs/>
          <w:sz w:val="24"/>
          <w:szCs w:val="24"/>
        </w:rPr>
      </w:pPr>
      <w:r w:rsidRPr="00343002">
        <w:rPr>
          <w:rFonts w:ascii="Times New Roman" w:hAnsi="Times New Roman"/>
          <w:b/>
          <w:bCs/>
          <w:sz w:val="24"/>
          <w:szCs w:val="24"/>
        </w:rPr>
        <w:t>Статья 3</w:t>
      </w:r>
      <w:r w:rsidR="00CF4BCC" w:rsidRPr="00343002">
        <w:rPr>
          <w:rFonts w:ascii="Times New Roman" w:hAnsi="Times New Roman"/>
          <w:b/>
          <w:bCs/>
          <w:sz w:val="24"/>
          <w:szCs w:val="24"/>
        </w:rPr>
        <w:t>4</w:t>
      </w:r>
      <w:r w:rsidRPr="00343002">
        <w:rPr>
          <w:rFonts w:ascii="Times New Roman" w:hAnsi="Times New Roman"/>
          <w:b/>
          <w:bCs/>
          <w:sz w:val="24"/>
          <w:szCs w:val="24"/>
        </w:rPr>
        <w:t xml:space="preserve">. Глава </w:t>
      </w:r>
      <w:r w:rsidR="00ED5D6B" w:rsidRPr="00343002">
        <w:rPr>
          <w:rFonts w:ascii="Times New Roman" w:hAnsi="Times New Roman"/>
          <w:b/>
          <w:bCs/>
          <w:sz w:val="24"/>
          <w:szCs w:val="24"/>
        </w:rPr>
        <w:t>поселения</w:t>
      </w:r>
    </w:p>
    <w:p w14:paraId="42C02273" w14:textId="77777777" w:rsidR="00ED5D6B" w:rsidRPr="00343002" w:rsidRDefault="00ED5D6B" w:rsidP="002223E2">
      <w:pPr>
        <w:autoSpaceDE w:val="0"/>
        <w:autoSpaceDN w:val="0"/>
        <w:adjustRightInd w:val="0"/>
        <w:spacing w:after="0" w:line="240" w:lineRule="auto"/>
        <w:ind w:firstLine="709"/>
        <w:jc w:val="center"/>
        <w:rPr>
          <w:rFonts w:ascii="Times New Roman" w:hAnsi="Times New Roman"/>
          <w:b/>
          <w:bCs/>
          <w:sz w:val="24"/>
          <w:szCs w:val="24"/>
        </w:rPr>
      </w:pPr>
    </w:p>
    <w:p w14:paraId="5FF67A08" w14:textId="77777777" w:rsidR="003E7A4E" w:rsidRPr="00343002" w:rsidRDefault="003E7A4E" w:rsidP="002223E2">
      <w:pPr>
        <w:autoSpaceDE w:val="0"/>
        <w:autoSpaceDN w:val="0"/>
        <w:adjustRightInd w:val="0"/>
        <w:spacing w:after="0" w:line="240" w:lineRule="auto"/>
        <w:ind w:firstLine="709"/>
        <w:jc w:val="both"/>
        <w:rPr>
          <w:rFonts w:ascii="Times New Roman" w:hAnsi="Times New Roman"/>
          <w:bCs/>
          <w:sz w:val="24"/>
          <w:szCs w:val="24"/>
        </w:rPr>
      </w:pPr>
      <w:r w:rsidRPr="00343002">
        <w:rPr>
          <w:rFonts w:ascii="Times New Roman" w:hAnsi="Times New Roman"/>
          <w:bCs/>
          <w:sz w:val="24"/>
          <w:szCs w:val="24"/>
        </w:rPr>
        <w:t xml:space="preserve">1. Глава </w:t>
      </w:r>
      <w:r w:rsidR="00ED5D6B" w:rsidRPr="00343002">
        <w:rPr>
          <w:rFonts w:ascii="Times New Roman" w:hAnsi="Times New Roman"/>
          <w:bCs/>
          <w:sz w:val="24"/>
          <w:szCs w:val="24"/>
        </w:rPr>
        <w:t>поселения</w:t>
      </w:r>
      <w:r w:rsidRPr="00343002">
        <w:rPr>
          <w:rFonts w:ascii="Times New Roman" w:hAnsi="Times New Roman"/>
          <w:bCs/>
          <w:sz w:val="24"/>
          <w:szCs w:val="24"/>
        </w:rPr>
        <w:t xml:space="preserve"> является высшим должностным лицом </w:t>
      </w:r>
      <w:r w:rsidR="00346B70" w:rsidRPr="00343002">
        <w:rPr>
          <w:rFonts w:ascii="Times New Roman" w:hAnsi="Times New Roman"/>
          <w:bCs/>
          <w:sz w:val="24"/>
          <w:szCs w:val="24"/>
        </w:rPr>
        <w:t xml:space="preserve">муниципального образования </w:t>
      </w:r>
      <w:proofErr w:type="spellStart"/>
      <w:r w:rsidR="00B2202E" w:rsidRPr="00343002">
        <w:rPr>
          <w:rFonts w:ascii="Times New Roman" w:hAnsi="Times New Roman"/>
          <w:bCs/>
          <w:sz w:val="24"/>
          <w:szCs w:val="24"/>
        </w:rPr>
        <w:t>Пудомягское</w:t>
      </w:r>
      <w:proofErr w:type="spellEnd"/>
      <w:r w:rsidR="00346B70" w:rsidRPr="00343002">
        <w:rPr>
          <w:rFonts w:ascii="Times New Roman" w:hAnsi="Times New Roman"/>
          <w:bCs/>
          <w:sz w:val="24"/>
          <w:szCs w:val="24"/>
        </w:rPr>
        <w:t xml:space="preserve"> сельское поселение</w:t>
      </w:r>
      <w:r w:rsidRPr="00343002">
        <w:rPr>
          <w:rFonts w:ascii="Times New Roman" w:hAnsi="Times New Roman"/>
          <w:bCs/>
          <w:sz w:val="24"/>
          <w:szCs w:val="24"/>
        </w:rPr>
        <w:t xml:space="preserve"> и наделяется настоящим Уставом собственными полномочиями по решению вопросов местного значения.</w:t>
      </w:r>
    </w:p>
    <w:p w14:paraId="0DB46019" w14:textId="78E72128" w:rsidR="003E7A4E" w:rsidRPr="00343002" w:rsidRDefault="003E7A4E" w:rsidP="002223E2">
      <w:pPr>
        <w:autoSpaceDE w:val="0"/>
        <w:autoSpaceDN w:val="0"/>
        <w:adjustRightInd w:val="0"/>
        <w:spacing w:after="0" w:line="240" w:lineRule="auto"/>
        <w:ind w:firstLine="709"/>
        <w:jc w:val="both"/>
        <w:rPr>
          <w:rFonts w:ascii="Times New Roman" w:hAnsi="Times New Roman"/>
          <w:bCs/>
          <w:sz w:val="24"/>
          <w:szCs w:val="24"/>
        </w:rPr>
      </w:pPr>
      <w:r w:rsidRPr="00343002">
        <w:rPr>
          <w:rFonts w:ascii="Times New Roman" w:hAnsi="Times New Roman"/>
          <w:bCs/>
          <w:sz w:val="24"/>
          <w:szCs w:val="24"/>
        </w:rPr>
        <w:t xml:space="preserve">2. Глава </w:t>
      </w:r>
      <w:r w:rsidR="00544D3F" w:rsidRPr="00343002">
        <w:rPr>
          <w:rFonts w:ascii="Times New Roman" w:hAnsi="Times New Roman"/>
          <w:bCs/>
          <w:sz w:val="24"/>
          <w:szCs w:val="24"/>
        </w:rPr>
        <w:t xml:space="preserve">поселения </w:t>
      </w:r>
      <w:r w:rsidRPr="00343002">
        <w:rPr>
          <w:rFonts w:ascii="Times New Roman" w:hAnsi="Times New Roman"/>
          <w:bCs/>
          <w:sz w:val="24"/>
          <w:szCs w:val="24"/>
        </w:rPr>
        <w:t xml:space="preserve">избирается из состава Совета депутатов в соответствии с Областным законом Ленинградской области и исполняет полномочия его председателя. </w:t>
      </w:r>
    </w:p>
    <w:p w14:paraId="5BD754BB" w14:textId="6F4C1310" w:rsidR="00B46320" w:rsidRPr="00343002" w:rsidRDefault="00CF4BCC" w:rsidP="002223E2">
      <w:pPr>
        <w:autoSpaceDE w:val="0"/>
        <w:autoSpaceDN w:val="0"/>
        <w:adjustRightInd w:val="0"/>
        <w:spacing w:after="0" w:line="240" w:lineRule="auto"/>
        <w:ind w:firstLine="709"/>
        <w:jc w:val="both"/>
        <w:rPr>
          <w:rFonts w:ascii="Times New Roman" w:hAnsi="Times New Roman"/>
          <w:bCs/>
          <w:sz w:val="24"/>
          <w:szCs w:val="24"/>
        </w:rPr>
      </w:pPr>
      <w:r w:rsidRPr="00343002">
        <w:rPr>
          <w:rFonts w:ascii="Times New Roman" w:hAnsi="Times New Roman"/>
          <w:bCs/>
          <w:sz w:val="24"/>
          <w:szCs w:val="24"/>
        </w:rPr>
        <w:t>3</w:t>
      </w:r>
      <w:r w:rsidR="00CF38D3" w:rsidRPr="00343002">
        <w:rPr>
          <w:rFonts w:ascii="Times New Roman" w:hAnsi="Times New Roman"/>
          <w:bCs/>
          <w:sz w:val="24"/>
          <w:szCs w:val="24"/>
        </w:rPr>
        <w:t xml:space="preserve">. </w:t>
      </w:r>
      <w:r w:rsidR="004E4BD6" w:rsidRPr="00343002">
        <w:rPr>
          <w:rFonts w:ascii="Times New Roman" w:hAnsi="Times New Roman"/>
          <w:bCs/>
          <w:sz w:val="24"/>
          <w:szCs w:val="24"/>
        </w:rPr>
        <w:t>В</w:t>
      </w:r>
      <w:r w:rsidR="00B46320" w:rsidRPr="00343002">
        <w:rPr>
          <w:rFonts w:ascii="Times New Roman" w:hAnsi="Times New Roman"/>
          <w:bCs/>
          <w:sz w:val="24"/>
          <w:szCs w:val="24"/>
        </w:rPr>
        <w:t xml:space="preserve">новь избранный </w:t>
      </w:r>
      <w:r w:rsidR="004E4BD6" w:rsidRPr="00343002">
        <w:rPr>
          <w:rFonts w:ascii="Times New Roman" w:hAnsi="Times New Roman"/>
          <w:bCs/>
          <w:sz w:val="24"/>
          <w:szCs w:val="24"/>
        </w:rPr>
        <w:t>С</w:t>
      </w:r>
      <w:r w:rsidR="00B46320" w:rsidRPr="00343002">
        <w:rPr>
          <w:rFonts w:ascii="Times New Roman" w:hAnsi="Times New Roman"/>
          <w:bCs/>
          <w:sz w:val="24"/>
          <w:szCs w:val="24"/>
        </w:rPr>
        <w:t xml:space="preserve">овет депутатов избирает главу </w:t>
      </w:r>
      <w:r w:rsidR="004E4BD6" w:rsidRPr="00343002">
        <w:rPr>
          <w:rFonts w:ascii="Times New Roman" w:hAnsi="Times New Roman"/>
          <w:bCs/>
          <w:sz w:val="24"/>
          <w:szCs w:val="24"/>
        </w:rPr>
        <w:t>поселения</w:t>
      </w:r>
      <w:r w:rsidR="00B46320" w:rsidRPr="00343002">
        <w:rPr>
          <w:rFonts w:ascii="Times New Roman" w:hAnsi="Times New Roman"/>
          <w:bCs/>
          <w:sz w:val="24"/>
          <w:szCs w:val="24"/>
        </w:rPr>
        <w:t xml:space="preserve"> на первом заседании в </w:t>
      </w:r>
      <w:r w:rsidR="00CC3AE7" w:rsidRPr="00343002">
        <w:rPr>
          <w:rFonts w:ascii="Times New Roman" w:hAnsi="Times New Roman"/>
          <w:bCs/>
          <w:sz w:val="24"/>
          <w:szCs w:val="24"/>
        </w:rPr>
        <w:t xml:space="preserve"> порядке, предусмотренном требованиями Областного законодательства Ленинградской области:</w:t>
      </w:r>
    </w:p>
    <w:p w14:paraId="6EDA65DE" w14:textId="77777777" w:rsidR="00CC3AE7" w:rsidRPr="00343002" w:rsidRDefault="00CC3AE7" w:rsidP="002223E2">
      <w:pPr>
        <w:pStyle w:val="a9"/>
        <w:numPr>
          <w:ilvl w:val="0"/>
          <w:numId w:val="6"/>
        </w:numPr>
        <w:tabs>
          <w:tab w:val="left" w:pos="993"/>
        </w:tabs>
        <w:autoSpaceDE w:val="0"/>
        <w:autoSpaceDN w:val="0"/>
        <w:adjustRightInd w:val="0"/>
        <w:spacing w:after="0" w:line="240" w:lineRule="auto"/>
        <w:ind w:left="0" w:firstLine="709"/>
        <w:jc w:val="both"/>
        <w:rPr>
          <w:rFonts w:ascii="Times New Roman" w:hAnsi="Times New Roman" w:cs="Times New Roman"/>
          <w:bCs/>
          <w:sz w:val="24"/>
          <w:szCs w:val="24"/>
        </w:rPr>
      </w:pPr>
      <w:r w:rsidRPr="00343002">
        <w:rPr>
          <w:rFonts w:ascii="Times New Roman" w:hAnsi="Times New Roman" w:cs="Times New Roman"/>
          <w:sz w:val="24"/>
          <w:szCs w:val="24"/>
        </w:rPr>
        <w:t xml:space="preserve">Кандидаты на должность главы поселения выдвигаются на заседании </w:t>
      </w:r>
      <w:r w:rsidR="004E4BD6" w:rsidRPr="00343002">
        <w:rPr>
          <w:rFonts w:ascii="Times New Roman" w:hAnsi="Times New Roman" w:cs="Times New Roman"/>
          <w:sz w:val="24"/>
          <w:szCs w:val="24"/>
        </w:rPr>
        <w:t>С</w:t>
      </w:r>
      <w:r w:rsidRPr="00343002">
        <w:rPr>
          <w:rFonts w:ascii="Times New Roman" w:hAnsi="Times New Roman" w:cs="Times New Roman"/>
          <w:sz w:val="24"/>
          <w:szCs w:val="24"/>
        </w:rPr>
        <w:t xml:space="preserve">овета депутатов депутатами, группами депутатов (фракциями) </w:t>
      </w:r>
      <w:r w:rsidR="004E4BD6" w:rsidRPr="00343002">
        <w:rPr>
          <w:rFonts w:ascii="Times New Roman" w:hAnsi="Times New Roman" w:cs="Times New Roman"/>
          <w:sz w:val="24"/>
          <w:szCs w:val="24"/>
        </w:rPr>
        <w:t>С</w:t>
      </w:r>
      <w:r w:rsidRPr="00343002">
        <w:rPr>
          <w:rFonts w:ascii="Times New Roman" w:hAnsi="Times New Roman" w:cs="Times New Roman"/>
          <w:sz w:val="24"/>
          <w:szCs w:val="24"/>
        </w:rPr>
        <w:t>овета депутатов, а также в порядке самовыдвижения.</w:t>
      </w:r>
    </w:p>
    <w:p w14:paraId="4B82F0FB" w14:textId="77777777" w:rsidR="00CC3AE7" w:rsidRPr="00343002" w:rsidRDefault="00CC3AE7" w:rsidP="002223E2">
      <w:pPr>
        <w:pStyle w:val="a9"/>
        <w:numPr>
          <w:ilvl w:val="0"/>
          <w:numId w:val="6"/>
        </w:numPr>
        <w:tabs>
          <w:tab w:val="left" w:pos="993"/>
        </w:tabs>
        <w:autoSpaceDE w:val="0"/>
        <w:autoSpaceDN w:val="0"/>
        <w:adjustRightInd w:val="0"/>
        <w:spacing w:after="0" w:line="240" w:lineRule="auto"/>
        <w:ind w:left="0" w:firstLine="709"/>
        <w:jc w:val="both"/>
        <w:rPr>
          <w:rFonts w:ascii="Times New Roman" w:hAnsi="Times New Roman" w:cs="Times New Roman"/>
          <w:bCs/>
          <w:sz w:val="24"/>
          <w:szCs w:val="24"/>
        </w:rPr>
      </w:pPr>
      <w:r w:rsidRPr="00343002">
        <w:rPr>
          <w:rFonts w:ascii="Times New Roman" w:hAnsi="Times New Roman" w:cs="Times New Roman"/>
          <w:sz w:val="24"/>
          <w:szCs w:val="24"/>
        </w:rPr>
        <w:t xml:space="preserve">Голосование проводится по каждой выдвинутой кандидатуре на должность главы </w:t>
      </w:r>
      <w:r w:rsidR="004E4BD6" w:rsidRPr="00343002">
        <w:rPr>
          <w:rFonts w:ascii="Times New Roman" w:hAnsi="Times New Roman" w:cs="Times New Roman"/>
          <w:sz w:val="24"/>
          <w:szCs w:val="24"/>
        </w:rPr>
        <w:t>поселения</w:t>
      </w:r>
      <w:r w:rsidRPr="00343002">
        <w:rPr>
          <w:rFonts w:ascii="Times New Roman" w:hAnsi="Times New Roman" w:cs="Times New Roman"/>
          <w:sz w:val="24"/>
          <w:szCs w:val="24"/>
        </w:rPr>
        <w:t>, за исключением лиц, взявших самоотвод. Самоотвод принимается без голосования.</w:t>
      </w:r>
    </w:p>
    <w:p w14:paraId="7963A66C" w14:textId="23D70942" w:rsidR="00CC3AE7" w:rsidRPr="00343002" w:rsidRDefault="00CC3AE7" w:rsidP="002223E2">
      <w:pPr>
        <w:pStyle w:val="a9"/>
        <w:numPr>
          <w:ilvl w:val="0"/>
          <w:numId w:val="6"/>
        </w:numPr>
        <w:tabs>
          <w:tab w:val="left" w:pos="993"/>
        </w:tabs>
        <w:autoSpaceDE w:val="0"/>
        <w:autoSpaceDN w:val="0"/>
        <w:adjustRightInd w:val="0"/>
        <w:spacing w:after="0" w:line="240" w:lineRule="auto"/>
        <w:ind w:left="0" w:firstLine="709"/>
        <w:jc w:val="both"/>
        <w:rPr>
          <w:rFonts w:ascii="Times New Roman" w:hAnsi="Times New Roman" w:cs="Times New Roman"/>
          <w:bCs/>
          <w:sz w:val="24"/>
          <w:szCs w:val="24"/>
        </w:rPr>
      </w:pPr>
      <w:r w:rsidRPr="00343002">
        <w:rPr>
          <w:rFonts w:ascii="Times New Roman" w:hAnsi="Times New Roman" w:cs="Times New Roman"/>
          <w:sz w:val="24"/>
          <w:szCs w:val="24"/>
        </w:rPr>
        <w:t xml:space="preserve">Избранным на должность главы </w:t>
      </w:r>
      <w:r w:rsidR="004E4BD6" w:rsidRPr="00343002">
        <w:rPr>
          <w:rFonts w:ascii="Times New Roman" w:hAnsi="Times New Roman" w:cs="Times New Roman"/>
          <w:sz w:val="24"/>
          <w:szCs w:val="24"/>
        </w:rPr>
        <w:t>поселения</w:t>
      </w:r>
      <w:r w:rsidRPr="00343002">
        <w:rPr>
          <w:rFonts w:ascii="Times New Roman" w:hAnsi="Times New Roman" w:cs="Times New Roman"/>
          <w:sz w:val="24"/>
          <w:szCs w:val="24"/>
        </w:rPr>
        <w:t xml:space="preserve"> считается кандидат, набравший большинство голосов от установленной численности депутатов </w:t>
      </w:r>
      <w:r w:rsidR="004E4BD6" w:rsidRPr="00343002">
        <w:rPr>
          <w:rFonts w:ascii="Times New Roman" w:hAnsi="Times New Roman" w:cs="Times New Roman"/>
          <w:sz w:val="24"/>
          <w:szCs w:val="24"/>
        </w:rPr>
        <w:t>С</w:t>
      </w:r>
      <w:r w:rsidRPr="00343002">
        <w:rPr>
          <w:rFonts w:ascii="Times New Roman" w:hAnsi="Times New Roman" w:cs="Times New Roman"/>
          <w:sz w:val="24"/>
          <w:szCs w:val="24"/>
        </w:rPr>
        <w:t>овета</w:t>
      </w:r>
      <w:r w:rsidR="00D3122D" w:rsidRPr="00343002">
        <w:rPr>
          <w:rFonts w:ascii="Times New Roman" w:hAnsi="Times New Roman" w:cs="Times New Roman"/>
          <w:sz w:val="24"/>
          <w:szCs w:val="24"/>
        </w:rPr>
        <w:t xml:space="preserve"> депутатов поселения</w:t>
      </w:r>
      <w:r w:rsidRPr="00343002">
        <w:rPr>
          <w:rFonts w:ascii="Times New Roman" w:hAnsi="Times New Roman" w:cs="Times New Roman"/>
          <w:sz w:val="24"/>
          <w:szCs w:val="24"/>
        </w:rPr>
        <w:t>.</w:t>
      </w:r>
    </w:p>
    <w:p w14:paraId="6E2C0D4C" w14:textId="0E3990FF" w:rsidR="003C057C" w:rsidRPr="00343002" w:rsidRDefault="00D3122D" w:rsidP="002223E2">
      <w:pPr>
        <w:autoSpaceDE w:val="0"/>
        <w:autoSpaceDN w:val="0"/>
        <w:adjustRightInd w:val="0"/>
        <w:spacing w:after="0" w:line="240" w:lineRule="auto"/>
        <w:ind w:firstLine="709"/>
        <w:jc w:val="both"/>
        <w:rPr>
          <w:rFonts w:ascii="Times New Roman" w:hAnsi="Times New Roman" w:cs="Times New Roman"/>
          <w:bCs/>
          <w:sz w:val="24"/>
          <w:szCs w:val="24"/>
        </w:rPr>
      </w:pPr>
      <w:r w:rsidRPr="00343002">
        <w:rPr>
          <w:rFonts w:ascii="Times New Roman" w:hAnsi="Times New Roman" w:cs="Times New Roman"/>
          <w:sz w:val="24"/>
          <w:szCs w:val="24"/>
        </w:rPr>
        <w:t>4</w:t>
      </w:r>
      <w:r w:rsidR="00CF38D3" w:rsidRPr="00343002">
        <w:rPr>
          <w:rFonts w:ascii="Times New Roman" w:hAnsi="Times New Roman" w:cs="Times New Roman"/>
          <w:sz w:val="24"/>
          <w:szCs w:val="24"/>
        </w:rPr>
        <w:t xml:space="preserve">. </w:t>
      </w:r>
      <w:r w:rsidR="003C057C" w:rsidRPr="00343002">
        <w:rPr>
          <w:rFonts w:ascii="Times New Roman" w:hAnsi="Times New Roman" w:cs="Times New Roman"/>
          <w:sz w:val="24"/>
          <w:szCs w:val="24"/>
        </w:rPr>
        <w:t xml:space="preserve">В случае, если ни один из кандидатов на должность главы </w:t>
      </w:r>
      <w:r w:rsidR="002A1D41" w:rsidRPr="00343002">
        <w:rPr>
          <w:rFonts w:ascii="Times New Roman" w:hAnsi="Times New Roman" w:cs="Times New Roman"/>
          <w:sz w:val="24"/>
          <w:szCs w:val="24"/>
        </w:rPr>
        <w:t>поселения</w:t>
      </w:r>
      <w:r w:rsidR="003C057C" w:rsidRPr="00343002">
        <w:rPr>
          <w:rFonts w:ascii="Times New Roman" w:hAnsi="Times New Roman" w:cs="Times New Roman"/>
          <w:sz w:val="24"/>
          <w:szCs w:val="24"/>
        </w:rPr>
        <w:t xml:space="preserve"> не набрал указанного в </w:t>
      </w:r>
      <w:hyperlink w:anchor="Par53" w:history="1">
        <w:r w:rsidR="00CF38D3" w:rsidRPr="00343002">
          <w:rPr>
            <w:rFonts w:ascii="Times New Roman" w:hAnsi="Times New Roman" w:cs="Times New Roman"/>
            <w:sz w:val="24"/>
            <w:szCs w:val="24"/>
          </w:rPr>
          <w:t>пункте 3 части</w:t>
        </w:r>
      </w:hyperlink>
      <w:r w:rsidR="00CF38D3" w:rsidRPr="00343002">
        <w:rPr>
          <w:rFonts w:ascii="Times New Roman" w:hAnsi="Times New Roman" w:cs="Times New Roman"/>
          <w:sz w:val="24"/>
          <w:szCs w:val="24"/>
        </w:rPr>
        <w:t xml:space="preserve"> </w:t>
      </w:r>
      <w:r w:rsidRPr="00343002">
        <w:rPr>
          <w:rFonts w:ascii="Times New Roman" w:hAnsi="Times New Roman" w:cs="Times New Roman"/>
          <w:sz w:val="24"/>
          <w:szCs w:val="24"/>
        </w:rPr>
        <w:t xml:space="preserve">3 </w:t>
      </w:r>
      <w:r w:rsidR="003C057C" w:rsidRPr="00343002">
        <w:rPr>
          <w:rFonts w:ascii="Times New Roman" w:hAnsi="Times New Roman" w:cs="Times New Roman"/>
          <w:sz w:val="24"/>
          <w:szCs w:val="24"/>
        </w:rPr>
        <w:t xml:space="preserve">настоящей </w:t>
      </w:r>
      <w:r w:rsidRPr="00343002">
        <w:rPr>
          <w:rFonts w:ascii="Times New Roman" w:hAnsi="Times New Roman" w:cs="Times New Roman"/>
          <w:sz w:val="24"/>
          <w:szCs w:val="24"/>
        </w:rPr>
        <w:t>статьи</w:t>
      </w:r>
      <w:r w:rsidR="003C057C" w:rsidRPr="00343002">
        <w:rPr>
          <w:rFonts w:ascii="Times New Roman" w:hAnsi="Times New Roman" w:cs="Times New Roman"/>
          <w:sz w:val="24"/>
          <w:szCs w:val="24"/>
        </w:rPr>
        <w:t xml:space="preserve"> большинства голосов, назначается второй тур </w:t>
      </w:r>
      <w:r w:rsidR="003C057C" w:rsidRPr="00343002">
        <w:rPr>
          <w:rFonts w:ascii="Times New Roman" w:hAnsi="Times New Roman" w:cs="Times New Roman"/>
          <w:sz w:val="24"/>
          <w:szCs w:val="24"/>
        </w:rPr>
        <w:lastRenderedPageBreak/>
        <w:t xml:space="preserve">голосования, который проводится на том же заседании </w:t>
      </w:r>
      <w:r w:rsidR="002A1D41" w:rsidRPr="00343002">
        <w:rPr>
          <w:rFonts w:ascii="Times New Roman" w:hAnsi="Times New Roman" w:cs="Times New Roman"/>
          <w:sz w:val="24"/>
          <w:szCs w:val="24"/>
        </w:rPr>
        <w:t>С</w:t>
      </w:r>
      <w:r w:rsidR="003C057C" w:rsidRPr="00343002">
        <w:rPr>
          <w:rFonts w:ascii="Times New Roman" w:hAnsi="Times New Roman" w:cs="Times New Roman"/>
          <w:sz w:val="24"/>
          <w:szCs w:val="24"/>
        </w:rPr>
        <w:t xml:space="preserve">овета депутатов. Во втором туре в список для голосования включаются два кандидата, за которых в первом туре было подано наибольшее количество голосов. Кандидат, набравший во втором туре голосования наибольшее количество голосов, но не менее указанного в </w:t>
      </w:r>
      <w:hyperlink w:anchor="Par53" w:history="1">
        <w:r w:rsidR="00CF38D3" w:rsidRPr="00343002">
          <w:rPr>
            <w:rFonts w:ascii="Times New Roman" w:hAnsi="Times New Roman" w:cs="Times New Roman"/>
            <w:sz w:val="24"/>
            <w:szCs w:val="24"/>
          </w:rPr>
          <w:t>пункте 3 части</w:t>
        </w:r>
      </w:hyperlink>
      <w:r w:rsidR="00CF38D3" w:rsidRPr="00343002">
        <w:rPr>
          <w:rFonts w:ascii="Times New Roman" w:hAnsi="Times New Roman" w:cs="Times New Roman"/>
          <w:sz w:val="24"/>
          <w:szCs w:val="24"/>
        </w:rPr>
        <w:t xml:space="preserve"> </w:t>
      </w:r>
      <w:r w:rsidRPr="00343002">
        <w:rPr>
          <w:rFonts w:ascii="Times New Roman" w:hAnsi="Times New Roman" w:cs="Times New Roman"/>
          <w:sz w:val="24"/>
          <w:szCs w:val="24"/>
        </w:rPr>
        <w:t>3</w:t>
      </w:r>
      <w:r w:rsidR="003C057C" w:rsidRPr="00343002">
        <w:rPr>
          <w:rFonts w:ascii="Times New Roman" w:hAnsi="Times New Roman" w:cs="Times New Roman"/>
          <w:sz w:val="24"/>
          <w:szCs w:val="24"/>
        </w:rPr>
        <w:t xml:space="preserve"> настоящей </w:t>
      </w:r>
      <w:r w:rsidRPr="00343002">
        <w:rPr>
          <w:rFonts w:ascii="Times New Roman" w:hAnsi="Times New Roman" w:cs="Times New Roman"/>
          <w:sz w:val="24"/>
          <w:szCs w:val="24"/>
        </w:rPr>
        <w:t>статьи</w:t>
      </w:r>
      <w:r w:rsidR="003C057C" w:rsidRPr="00343002">
        <w:rPr>
          <w:rFonts w:ascii="Times New Roman" w:hAnsi="Times New Roman" w:cs="Times New Roman"/>
          <w:sz w:val="24"/>
          <w:szCs w:val="24"/>
        </w:rPr>
        <w:t xml:space="preserve"> большинства голосов, считается избранным на должность главы </w:t>
      </w:r>
      <w:r w:rsidR="002A1D41" w:rsidRPr="00343002">
        <w:rPr>
          <w:rFonts w:ascii="Times New Roman" w:hAnsi="Times New Roman" w:cs="Times New Roman"/>
          <w:sz w:val="24"/>
          <w:szCs w:val="24"/>
        </w:rPr>
        <w:t>поселения</w:t>
      </w:r>
      <w:r w:rsidR="003C057C" w:rsidRPr="00343002">
        <w:rPr>
          <w:rFonts w:ascii="Times New Roman" w:hAnsi="Times New Roman" w:cs="Times New Roman"/>
          <w:sz w:val="24"/>
          <w:szCs w:val="24"/>
        </w:rPr>
        <w:t>.</w:t>
      </w:r>
    </w:p>
    <w:p w14:paraId="2B06FC12" w14:textId="77777777" w:rsidR="003C057C" w:rsidRPr="00343002" w:rsidRDefault="003C057C" w:rsidP="002223E2">
      <w:pPr>
        <w:autoSpaceDE w:val="0"/>
        <w:autoSpaceDN w:val="0"/>
        <w:adjustRightInd w:val="0"/>
        <w:spacing w:after="0" w:line="240" w:lineRule="auto"/>
        <w:ind w:firstLine="709"/>
        <w:jc w:val="both"/>
        <w:rPr>
          <w:rFonts w:ascii="Times New Roman" w:hAnsi="Times New Roman" w:cs="Times New Roman"/>
          <w:bCs/>
          <w:sz w:val="24"/>
          <w:szCs w:val="24"/>
        </w:rPr>
      </w:pPr>
      <w:r w:rsidRPr="00343002">
        <w:rPr>
          <w:rFonts w:ascii="Times New Roman" w:hAnsi="Times New Roman" w:cs="Times New Roman"/>
          <w:sz w:val="24"/>
          <w:szCs w:val="24"/>
        </w:rPr>
        <w:t xml:space="preserve">В случае, если во втором туре кандидаты набрали количество голосов равное половине голосов от установленной численности депутатов </w:t>
      </w:r>
      <w:r w:rsidR="002A1D41" w:rsidRPr="00343002">
        <w:rPr>
          <w:rFonts w:ascii="Times New Roman" w:hAnsi="Times New Roman" w:cs="Times New Roman"/>
          <w:sz w:val="24"/>
          <w:szCs w:val="24"/>
        </w:rPr>
        <w:t>С</w:t>
      </w:r>
      <w:r w:rsidRPr="00343002">
        <w:rPr>
          <w:rFonts w:ascii="Times New Roman" w:hAnsi="Times New Roman" w:cs="Times New Roman"/>
          <w:sz w:val="24"/>
          <w:szCs w:val="24"/>
        </w:rPr>
        <w:t xml:space="preserve">овета, на должность главы </w:t>
      </w:r>
      <w:r w:rsidR="002A1D41" w:rsidRPr="00343002">
        <w:rPr>
          <w:rFonts w:ascii="Times New Roman" w:hAnsi="Times New Roman" w:cs="Times New Roman"/>
          <w:sz w:val="24"/>
          <w:szCs w:val="24"/>
        </w:rPr>
        <w:t>поселения</w:t>
      </w:r>
      <w:r w:rsidRPr="00343002">
        <w:rPr>
          <w:rFonts w:ascii="Times New Roman" w:hAnsi="Times New Roman" w:cs="Times New Roman"/>
          <w:sz w:val="24"/>
          <w:szCs w:val="24"/>
        </w:rPr>
        <w:t xml:space="preserve"> считается избранным тот кандидат, за которого проголосовал председательствующий на заседании </w:t>
      </w:r>
      <w:r w:rsidR="002A1D41" w:rsidRPr="00343002">
        <w:rPr>
          <w:rFonts w:ascii="Times New Roman" w:hAnsi="Times New Roman" w:cs="Times New Roman"/>
          <w:sz w:val="24"/>
          <w:szCs w:val="24"/>
        </w:rPr>
        <w:t>С</w:t>
      </w:r>
      <w:r w:rsidRPr="00343002">
        <w:rPr>
          <w:rFonts w:ascii="Times New Roman" w:hAnsi="Times New Roman" w:cs="Times New Roman"/>
          <w:sz w:val="24"/>
          <w:szCs w:val="24"/>
        </w:rPr>
        <w:t>овета депутатов.</w:t>
      </w:r>
    </w:p>
    <w:p w14:paraId="460101E6" w14:textId="77777777" w:rsidR="003C057C" w:rsidRPr="00343002" w:rsidRDefault="003C057C" w:rsidP="002223E2">
      <w:pPr>
        <w:autoSpaceDE w:val="0"/>
        <w:autoSpaceDN w:val="0"/>
        <w:adjustRightInd w:val="0"/>
        <w:spacing w:after="0" w:line="240" w:lineRule="auto"/>
        <w:ind w:firstLine="709"/>
        <w:jc w:val="both"/>
        <w:rPr>
          <w:rFonts w:ascii="Times New Roman" w:hAnsi="Times New Roman" w:cs="Times New Roman"/>
          <w:bCs/>
          <w:sz w:val="24"/>
          <w:szCs w:val="24"/>
        </w:rPr>
      </w:pPr>
      <w:r w:rsidRPr="00343002">
        <w:rPr>
          <w:rFonts w:ascii="Times New Roman" w:hAnsi="Times New Roman" w:cs="Times New Roman"/>
          <w:sz w:val="24"/>
          <w:szCs w:val="24"/>
        </w:rPr>
        <w:t xml:space="preserve">В случае, если после второго тура глава </w:t>
      </w:r>
      <w:r w:rsidR="002A1D41" w:rsidRPr="00343002">
        <w:rPr>
          <w:rFonts w:ascii="Times New Roman" w:hAnsi="Times New Roman" w:cs="Times New Roman"/>
          <w:sz w:val="24"/>
          <w:szCs w:val="24"/>
        </w:rPr>
        <w:t>поселения</w:t>
      </w:r>
      <w:r w:rsidRPr="00343002">
        <w:rPr>
          <w:rFonts w:ascii="Times New Roman" w:hAnsi="Times New Roman" w:cs="Times New Roman"/>
          <w:sz w:val="24"/>
          <w:szCs w:val="24"/>
        </w:rPr>
        <w:t xml:space="preserve"> не избран, процедура его избрания повторяется с момента выдвижения кандидатов.</w:t>
      </w:r>
    </w:p>
    <w:p w14:paraId="2FB2B9B6" w14:textId="77777777" w:rsidR="003C057C" w:rsidRPr="00343002" w:rsidRDefault="00CF38D3" w:rsidP="002223E2">
      <w:pPr>
        <w:autoSpaceDE w:val="0"/>
        <w:autoSpaceDN w:val="0"/>
        <w:adjustRightInd w:val="0"/>
        <w:spacing w:after="0" w:line="240" w:lineRule="auto"/>
        <w:ind w:firstLine="709"/>
        <w:jc w:val="both"/>
        <w:rPr>
          <w:rFonts w:ascii="Times New Roman" w:hAnsi="Times New Roman" w:cs="Times New Roman"/>
          <w:bCs/>
          <w:sz w:val="24"/>
          <w:szCs w:val="24"/>
        </w:rPr>
      </w:pPr>
      <w:r w:rsidRPr="00343002">
        <w:rPr>
          <w:rFonts w:ascii="Times New Roman" w:hAnsi="Times New Roman" w:cs="Times New Roman"/>
          <w:sz w:val="24"/>
          <w:szCs w:val="24"/>
        </w:rPr>
        <w:t xml:space="preserve">2.6. </w:t>
      </w:r>
      <w:r w:rsidR="003C057C" w:rsidRPr="00343002">
        <w:rPr>
          <w:rFonts w:ascii="Times New Roman" w:hAnsi="Times New Roman" w:cs="Times New Roman"/>
          <w:sz w:val="24"/>
          <w:szCs w:val="24"/>
        </w:rPr>
        <w:t xml:space="preserve">Глава </w:t>
      </w:r>
      <w:r w:rsidR="002A1D41" w:rsidRPr="00343002">
        <w:rPr>
          <w:rFonts w:ascii="Times New Roman" w:hAnsi="Times New Roman" w:cs="Times New Roman"/>
          <w:sz w:val="24"/>
          <w:szCs w:val="24"/>
        </w:rPr>
        <w:t>поселения</w:t>
      </w:r>
      <w:r w:rsidR="003C057C" w:rsidRPr="00343002">
        <w:rPr>
          <w:rFonts w:ascii="Times New Roman" w:hAnsi="Times New Roman" w:cs="Times New Roman"/>
          <w:sz w:val="24"/>
          <w:szCs w:val="24"/>
        </w:rPr>
        <w:t xml:space="preserve">, избранный </w:t>
      </w:r>
      <w:r w:rsidR="002A1D41" w:rsidRPr="00343002">
        <w:rPr>
          <w:rFonts w:ascii="Times New Roman" w:hAnsi="Times New Roman" w:cs="Times New Roman"/>
          <w:sz w:val="24"/>
          <w:szCs w:val="24"/>
        </w:rPr>
        <w:t>С</w:t>
      </w:r>
      <w:r w:rsidR="003C057C" w:rsidRPr="00343002">
        <w:rPr>
          <w:rFonts w:ascii="Times New Roman" w:hAnsi="Times New Roman" w:cs="Times New Roman"/>
          <w:sz w:val="24"/>
          <w:szCs w:val="24"/>
        </w:rPr>
        <w:t xml:space="preserve">оветом депутатов из своего состава и исполняющий полномочия председателя </w:t>
      </w:r>
      <w:r w:rsidR="002A1D41" w:rsidRPr="00343002">
        <w:rPr>
          <w:rFonts w:ascii="Times New Roman" w:hAnsi="Times New Roman" w:cs="Times New Roman"/>
          <w:sz w:val="24"/>
          <w:szCs w:val="24"/>
        </w:rPr>
        <w:t>С</w:t>
      </w:r>
      <w:r w:rsidR="003C057C" w:rsidRPr="00343002">
        <w:rPr>
          <w:rFonts w:ascii="Times New Roman" w:hAnsi="Times New Roman" w:cs="Times New Roman"/>
          <w:sz w:val="24"/>
          <w:szCs w:val="24"/>
        </w:rPr>
        <w:t>овета депутатов, вступает в должность с момента его избрания.</w:t>
      </w:r>
    </w:p>
    <w:p w14:paraId="768B36D5" w14:textId="77777777" w:rsidR="003E7A4E" w:rsidRPr="00343002" w:rsidRDefault="003E7A4E" w:rsidP="002223E2">
      <w:pPr>
        <w:autoSpaceDE w:val="0"/>
        <w:autoSpaceDN w:val="0"/>
        <w:adjustRightInd w:val="0"/>
        <w:spacing w:after="0" w:line="240" w:lineRule="auto"/>
        <w:ind w:firstLine="709"/>
        <w:jc w:val="both"/>
        <w:rPr>
          <w:rFonts w:ascii="Times New Roman" w:hAnsi="Times New Roman"/>
          <w:bCs/>
          <w:sz w:val="24"/>
          <w:szCs w:val="24"/>
        </w:rPr>
      </w:pPr>
      <w:r w:rsidRPr="00343002">
        <w:rPr>
          <w:rFonts w:ascii="Times New Roman" w:hAnsi="Times New Roman"/>
          <w:bCs/>
          <w:sz w:val="24"/>
          <w:szCs w:val="24"/>
        </w:rPr>
        <w:t>3. Итоги голосования оформляются решением Совета депутатов</w:t>
      </w:r>
      <w:r w:rsidR="00CF38D3" w:rsidRPr="00343002">
        <w:rPr>
          <w:rFonts w:ascii="Times New Roman" w:hAnsi="Times New Roman"/>
          <w:bCs/>
          <w:sz w:val="24"/>
          <w:szCs w:val="24"/>
        </w:rPr>
        <w:t>.</w:t>
      </w:r>
      <w:r w:rsidRPr="00343002">
        <w:rPr>
          <w:rFonts w:ascii="Times New Roman" w:hAnsi="Times New Roman"/>
          <w:bCs/>
          <w:sz w:val="24"/>
          <w:szCs w:val="24"/>
        </w:rPr>
        <w:t xml:space="preserve"> </w:t>
      </w:r>
      <w:r w:rsidR="00CF38D3" w:rsidRPr="00343002">
        <w:rPr>
          <w:rFonts w:ascii="Times New Roman" w:hAnsi="Times New Roman"/>
          <w:bCs/>
          <w:sz w:val="24"/>
          <w:szCs w:val="24"/>
        </w:rPr>
        <w:t>Решение подписывается г</w:t>
      </w:r>
      <w:r w:rsidRPr="00343002">
        <w:rPr>
          <w:rFonts w:ascii="Times New Roman" w:hAnsi="Times New Roman"/>
          <w:bCs/>
          <w:sz w:val="24"/>
          <w:szCs w:val="24"/>
        </w:rPr>
        <w:t xml:space="preserve">лавой </w:t>
      </w:r>
      <w:r w:rsidR="002A1D41" w:rsidRPr="00343002">
        <w:rPr>
          <w:rFonts w:ascii="Times New Roman" w:hAnsi="Times New Roman"/>
          <w:bCs/>
          <w:sz w:val="24"/>
          <w:szCs w:val="24"/>
        </w:rPr>
        <w:t>поселения</w:t>
      </w:r>
      <w:r w:rsidRPr="00343002">
        <w:rPr>
          <w:rFonts w:ascii="Times New Roman" w:hAnsi="Times New Roman"/>
          <w:bCs/>
          <w:sz w:val="24"/>
          <w:szCs w:val="24"/>
        </w:rPr>
        <w:t xml:space="preserve"> или депутатом Совета депутатов, председательствующим на заседании Совета депутатов </w:t>
      </w:r>
      <w:r w:rsidR="00CF38D3" w:rsidRPr="00343002">
        <w:rPr>
          <w:rFonts w:ascii="Times New Roman" w:hAnsi="Times New Roman"/>
          <w:bCs/>
          <w:sz w:val="24"/>
          <w:szCs w:val="24"/>
        </w:rPr>
        <w:t>сельского поселения</w:t>
      </w:r>
      <w:r w:rsidRPr="00343002">
        <w:rPr>
          <w:rFonts w:ascii="Times New Roman" w:hAnsi="Times New Roman"/>
          <w:bCs/>
          <w:sz w:val="24"/>
          <w:szCs w:val="24"/>
        </w:rPr>
        <w:t xml:space="preserve"> в день заседания, и вступает в силу со дня его принятия.</w:t>
      </w:r>
    </w:p>
    <w:p w14:paraId="55C380AA" w14:textId="77777777" w:rsidR="003E7A4E" w:rsidRPr="00343002" w:rsidRDefault="003E7A4E" w:rsidP="002223E2">
      <w:pPr>
        <w:autoSpaceDE w:val="0"/>
        <w:autoSpaceDN w:val="0"/>
        <w:adjustRightInd w:val="0"/>
        <w:spacing w:after="0" w:line="240" w:lineRule="auto"/>
        <w:ind w:firstLine="709"/>
        <w:jc w:val="both"/>
        <w:rPr>
          <w:rFonts w:ascii="Times New Roman" w:hAnsi="Times New Roman"/>
          <w:bCs/>
          <w:sz w:val="24"/>
          <w:szCs w:val="24"/>
        </w:rPr>
      </w:pPr>
      <w:r w:rsidRPr="00343002">
        <w:rPr>
          <w:rFonts w:ascii="Times New Roman" w:hAnsi="Times New Roman"/>
          <w:bCs/>
          <w:sz w:val="24"/>
          <w:szCs w:val="24"/>
        </w:rPr>
        <w:t xml:space="preserve">4. Срок полномочий </w:t>
      </w:r>
      <w:r w:rsidR="002A1D41" w:rsidRPr="00343002">
        <w:rPr>
          <w:rFonts w:ascii="Times New Roman" w:hAnsi="Times New Roman"/>
          <w:bCs/>
          <w:sz w:val="24"/>
          <w:szCs w:val="24"/>
        </w:rPr>
        <w:t>г</w:t>
      </w:r>
      <w:r w:rsidRPr="00343002">
        <w:rPr>
          <w:rFonts w:ascii="Times New Roman" w:hAnsi="Times New Roman"/>
          <w:bCs/>
          <w:sz w:val="24"/>
          <w:szCs w:val="24"/>
        </w:rPr>
        <w:t xml:space="preserve">лавы </w:t>
      </w:r>
      <w:r w:rsidR="00CF38D3" w:rsidRPr="00343002">
        <w:rPr>
          <w:rFonts w:ascii="Times New Roman" w:hAnsi="Times New Roman"/>
          <w:bCs/>
          <w:sz w:val="24"/>
          <w:szCs w:val="24"/>
        </w:rPr>
        <w:t>поселения</w:t>
      </w:r>
      <w:r w:rsidRPr="00343002">
        <w:rPr>
          <w:rFonts w:ascii="Times New Roman" w:hAnsi="Times New Roman"/>
          <w:bCs/>
          <w:sz w:val="24"/>
          <w:szCs w:val="24"/>
        </w:rPr>
        <w:t xml:space="preserve"> составляет 5 (пять) лет. </w:t>
      </w:r>
    </w:p>
    <w:p w14:paraId="482BDA31" w14:textId="77777777" w:rsidR="003E7A4E" w:rsidRPr="00343002" w:rsidRDefault="003E7A4E" w:rsidP="002223E2">
      <w:pPr>
        <w:autoSpaceDE w:val="0"/>
        <w:autoSpaceDN w:val="0"/>
        <w:adjustRightInd w:val="0"/>
        <w:spacing w:after="0" w:line="240" w:lineRule="auto"/>
        <w:ind w:firstLine="709"/>
        <w:jc w:val="both"/>
        <w:rPr>
          <w:rFonts w:ascii="Times New Roman" w:hAnsi="Times New Roman"/>
          <w:bCs/>
          <w:sz w:val="24"/>
          <w:szCs w:val="24"/>
        </w:rPr>
      </w:pPr>
      <w:r w:rsidRPr="00343002">
        <w:rPr>
          <w:rFonts w:ascii="Times New Roman" w:hAnsi="Times New Roman"/>
          <w:bCs/>
          <w:sz w:val="24"/>
          <w:szCs w:val="24"/>
        </w:rPr>
        <w:t>5. Полном</w:t>
      </w:r>
      <w:r w:rsidR="006870D6" w:rsidRPr="00343002">
        <w:rPr>
          <w:rFonts w:ascii="Times New Roman" w:hAnsi="Times New Roman"/>
          <w:bCs/>
          <w:sz w:val="24"/>
          <w:szCs w:val="24"/>
        </w:rPr>
        <w:t>очия г</w:t>
      </w:r>
      <w:r w:rsidRPr="00343002">
        <w:rPr>
          <w:rFonts w:ascii="Times New Roman" w:hAnsi="Times New Roman"/>
          <w:bCs/>
          <w:sz w:val="24"/>
          <w:szCs w:val="24"/>
        </w:rPr>
        <w:t>лавы поселени</w:t>
      </w:r>
      <w:r w:rsidR="006870D6" w:rsidRPr="00343002">
        <w:rPr>
          <w:rFonts w:ascii="Times New Roman" w:hAnsi="Times New Roman"/>
          <w:bCs/>
          <w:sz w:val="24"/>
          <w:szCs w:val="24"/>
        </w:rPr>
        <w:t>я</w:t>
      </w:r>
      <w:r w:rsidRPr="00343002">
        <w:rPr>
          <w:rFonts w:ascii="Times New Roman" w:hAnsi="Times New Roman"/>
          <w:bCs/>
          <w:sz w:val="24"/>
          <w:szCs w:val="24"/>
        </w:rPr>
        <w:t xml:space="preserve"> начинаются со дня его вступления в должность и прекращаются в день вступления в должность вновь избранного </w:t>
      </w:r>
      <w:r w:rsidR="002A1D41" w:rsidRPr="00343002">
        <w:rPr>
          <w:rFonts w:ascii="Times New Roman" w:hAnsi="Times New Roman"/>
          <w:bCs/>
          <w:sz w:val="24"/>
          <w:szCs w:val="24"/>
        </w:rPr>
        <w:t>г</w:t>
      </w:r>
      <w:r w:rsidRPr="00343002">
        <w:rPr>
          <w:rFonts w:ascii="Times New Roman" w:hAnsi="Times New Roman"/>
          <w:bCs/>
          <w:sz w:val="24"/>
          <w:szCs w:val="24"/>
        </w:rPr>
        <w:t xml:space="preserve">лавы </w:t>
      </w:r>
      <w:r w:rsidR="006870D6" w:rsidRPr="00343002">
        <w:rPr>
          <w:rFonts w:ascii="Times New Roman" w:hAnsi="Times New Roman"/>
          <w:bCs/>
          <w:sz w:val="24"/>
          <w:szCs w:val="24"/>
        </w:rPr>
        <w:t>поселения</w:t>
      </w:r>
      <w:r w:rsidRPr="00343002">
        <w:rPr>
          <w:rFonts w:ascii="Times New Roman" w:hAnsi="Times New Roman"/>
          <w:bCs/>
          <w:sz w:val="24"/>
          <w:szCs w:val="24"/>
        </w:rPr>
        <w:t>, за исключением случаев досрочного прекращения полномочий.</w:t>
      </w:r>
    </w:p>
    <w:p w14:paraId="555E5ADF" w14:textId="77777777" w:rsidR="003E7A4E" w:rsidRPr="00343002" w:rsidRDefault="003E7A4E" w:rsidP="002223E2">
      <w:pPr>
        <w:autoSpaceDE w:val="0"/>
        <w:autoSpaceDN w:val="0"/>
        <w:adjustRightInd w:val="0"/>
        <w:spacing w:after="0" w:line="240" w:lineRule="auto"/>
        <w:ind w:firstLine="709"/>
        <w:jc w:val="both"/>
        <w:rPr>
          <w:rFonts w:ascii="Times New Roman" w:hAnsi="Times New Roman"/>
          <w:bCs/>
          <w:sz w:val="24"/>
          <w:szCs w:val="24"/>
        </w:rPr>
      </w:pPr>
      <w:r w:rsidRPr="00343002">
        <w:rPr>
          <w:rFonts w:ascii="Times New Roman" w:hAnsi="Times New Roman"/>
          <w:bCs/>
          <w:sz w:val="24"/>
          <w:szCs w:val="24"/>
        </w:rPr>
        <w:t xml:space="preserve">6. Глава </w:t>
      </w:r>
      <w:r w:rsidR="006870D6" w:rsidRPr="00343002">
        <w:rPr>
          <w:rFonts w:ascii="Times New Roman" w:hAnsi="Times New Roman"/>
          <w:bCs/>
          <w:sz w:val="24"/>
          <w:szCs w:val="24"/>
        </w:rPr>
        <w:t xml:space="preserve">поселения </w:t>
      </w:r>
      <w:r w:rsidRPr="00343002">
        <w:rPr>
          <w:rFonts w:ascii="Times New Roman" w:hAnsi="Times New Roman"/>
          <w:bCs/>
          <w:sz w:val="24"/>
          <w:szCs w:val="24"/>
        </w:rPr>
        <w:t>осуществляет свои полномочия на непостоянной основе.</w:t>
      </w:r>
    </w:p>
    <w:p w14:paraId="1FD10B62" w14:textId="77777777" w:rsidR="003E7A4E" w:rsidRPr="00343002" w:rsidRDefault="003E7A4E" w:rsidP="002223E2">
      <w:pPr>
        <w:autoSpaceDE w:val="0"/>
        <w:autoSpaceDN w:val="0"/>
        <w:adjustRightInd w:val="0"/>
        <w:spacing w:after="0" w:line="240" w:lineRule="auto"/>
        <w:ind w:firstLine="709"/>
        <w:jc w:val="both"/>
        <w:rPr>
          <w:rFonts w:ascii="Times New Roman" w:hAnsi="Times New Roman"/>
          <w:bCs/>
          <w:sz w:val="24"/>
          <w:szCs w:val="24"/>
        </w:rPr>
      </w:pPr>
      <w:r w:rsidRPr="00343002">
        <w:rPr>
          <w:rFonts w:ascii="Times New Roman" w:hAnsi="Times New Roman"/>
          <w:bCs/>
          <w:sz w:val="24"/>
          <w:szCs w:val="24"/>
        </w:rPr>
        <w:t xml:space="preserve">7. Глава </w:t>
      </w:r>
      <w:r w:rsidR="006870D6" w:rsidRPr="00343002">
        <w:rPr>
          <w:rFonts w:ascii="Times New Roman" w:hAnsi="Times New Roman"/>
          <w:bCs/>
          <w:sz w:val="24"/>
          <w:szCs w:val="24"/>
        </w:rPr>
        <w:t xml:space="preserve">поселения </w:t>
      </w:r>
      <w:r w:rsidRPr="00343002">
        <w:rPr>
          <w:rFonts w:ascii="Times New Roman" w:hAnsi="Times New Roman"/>
          <w:bCs/>
          <w:sz w:val="24"/>
          <w:szCs w:val="24"/>
        </w:rPr>
        <w:t>осуществляет организацию деятельности Совета депутатов.</w:t>
      </w:r>
    </w:p>
    <w:p w14:paraId="31AE776F" w14:textId="77777777" w:rsidR="003E7A4E" w:rsidRPr="00343002" w:rsidRDefault="003E7A4E" w:rsidP="002223E2">
      <w:pPr>
        <w:autoSpaceDE w:val="0"/>
        <w:autoSpaceDN w:val="0"/>
        <w:adjustRightInd w:val="0"/>
        <w:spacing w:after="0" w:line="240" w:lineRule="auto"/>
        <w:ind w:firstLine="709"/>
        <w:jc w:val="both"/>
        <w:rPr>
          <w:rFonts w:ascii="Times New Roman" w:hAnsi="Times New Roman"/>
          <w:bCs/>
          <w:sz w:val="24"/>
          <w:szCs w:val="24"/>
        </w:rPr>
      </w:pPr>
      <w:r w:rsidRPr="00343002">
        <w:rPr>
          <w:rFonts w:ascii="Times New Roman" w:hAnsi="Times New Roman"/>
          <w:bCs/>
          <w:sz w:val="24"/>
          <w:szCs w:val="24"/>
        </w:rPr>
        <w:t xml:space="preserve">8. Глава </w:t>
      </w:r>
      <w:r w:rsidR="006870D6" w:rsidRPr="00343002">
        <w:rPr>
          <w:rFonts w:ascii="Times New Roman" w:hAnsi="Times New Roman"/>
          <w:bCs/>
          <w:sz w:val="24"/>
          <w:szCs w:val="24"/>
        </w:rPr>
        <w:t xml:space="preserve">поселения </w:t>
      </w:r>
      <w:r w:rsidRPr="00343002">
        <w:rPr>
          <w:rFonts w:ascii="Times New Roman" w:hAnsi="Times New Roman"/>
          <w:bCs/>
          <w:sz w:val="24"/>
          <w:szCs w:val="24"/>
        </w:rPr>
        <w:t>подконтролен и подотчетен населению и Совету депутатов.</w:t>
      </w:r>
    </w:p>
    <w:p w14:paraId="0D28A615" w14:textId="77777777" w:rsidR="003E7A4E" w:rsidRPr="00343002" w:rsidRDefault="003E7A4E" w:rsidP="002223E2">
      <w:pPr>
        <w:autoSpaceDE w:val="0"/>
        <w:autoSpaceDN w:val="0"/>
        <w:adjustRightInd w:val="0"/>
        <w:spacing w:after="0" w:line="240" w:lineRule="auto"/>
        <w:ind w:firstLine="709"/>
        <w:jc w:val="both"/>
        <w:rPr>
          <w:rFonts w:ascii="Times New Roman" w:hAnsi="Times New Roman"/>
          <w:bCs/>
          <w:sz w:val="24"/>
          <w:szCs w:val="24"/>
        </w:rPr>
      </w:pPr>
      <w:r w:rsidRPr="00343002">
        <w:rPr>
          <w:rFonts w:ascii="Times New Roman" w:hAnsi="Times New Roman"/>
          <w:bCs/>
          <w:sz w:val="24"/>
          <w:szCs w:val="24"/>
        </w:rPr>
        <w:t xml:space="preserve">9. Глава </w:t>
      </w:r>
      <w:r w:rsidR="00EC4C88" w:rsidRPr="00343002">
        <w:rPr>
          <w:rFonts w:ascii="Times New Roman" w:hAnsi="Times New Roman"/>
          <w:bCs/>
          <w:sz w:val="24"/>
          <w:szCs w:val="24"/>
        </w:rPr>
        <w:t>поселения</w:t>
      </w:r>
      <w:r w:rsidRPr="00343002">
        <w:rPr>
          <w:rFonts w:ascii="Times New Roman" w:hAnsi="Times New Roman"/>
          <w:bCs/>
          <w:sz w:val="24"/>
          <w:szCs w:val="24"/>
        </w:rPr>
        <w:t xml:space="preserve"> должен соблюдать ограничения, запреты, исполнять обязанности, которые установлены Феде</w:t>
      </w:r>
      <w:r w:rsidR="0093558F" w:rsidRPr="00343002">
        <w:rPr>
          <w:rFonts w:ascii="Times New Roman" w:hAnsi="Times New Roman"/>
          <w:bCs/>
          <w:sz w:val="24"/>
          <w:szCs w:val="24"/>
        </w:rPr>
        <w:t>ральным законом от 25.12.2008 №</w:t>
      </w:r>
      <w:r w:rsidRPr="00343002">
        <w:rPr>
          <w:rFonts w:ascii="Times New Roman" w:hAnsi="Times New Roman"/>
          <w:bCs/>
          <w:sz w:val="24"/>
          <w:szCs w:val="24"/>
        </w:rPr>
        <w:t>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w:t>
      </w:r>
      <w:r w:rsidR="0093558F" w:rsidRPr="00343002">
        <w:rPr>
          <w:rFonts w:ascii="Times New Roman" w:hAnsi="Times New Roman"/>
          <w:bCs/>
          <w:sz w:val="24"/>
          <w:szCs w:val="24"/>
        </w:rPr>
        <w:t>ральным законом от 07.05.2013 №</w:t>
      </w:r>
      <w:r w:rsidRPr="00343002">
        <w:rPr>
          <w:rFonts w:ascii="Times New Roman" w:hAnsi="Times New Roman"/>
          <w:bCs/>
          <w:sz w:val="24"/>
          <w:szCs w:val="24"/>
        </w:rPr>
        <w:t>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14:paraId="6B78356A" w14:textId="77777777" w:rsidR="003E7A4E" w:rsidRPr="00343002" w:rsidRDefault="003E7A4E" w:rsidP="002223E2">
      <w:pPr>
        <w:autoSpaceDE w:val="0"/>
        <w:autoSpaceDN w:val="0"/>
        <w:adjustRightInd w:val="0"/>
        <w:spacing w:after="0" w:line="240" w:lineRule="auto"/>
        <w:ind w:firstLine="709"/>
        <w:jc w:val="both"/>
        <w:rPr>
          <w:rFonts w:ascii="Times New Roman" w:hAnsi="Times New Roman"/>
          <w:bCs/>
          <w:sz w:val="24"/>
          <w:szCs w:val="24"/>
        </w:rPr>
      </w:pPr>
    </w:p>
    <w:p w14:paraId="7DA60FC7" w14:textId="102B355B" w:rsidR="0093558F" w:rsidRPr="00343002" w:rsidRDefault="003E7A4E" w:rsidP="002223E2">
      <w:pPr>
        <w:autoSpaceDE w:val="0"/>
        <w:autoSpaceDN w:val="0"/>
        <w:adjustRightInd w:val="0"/>
        <w:spacing w:after="0" w:line="240" w:lineRule="auto"/>
        <w:jc w:val="center"/>
        <w:rPr>
          <w:rFonts w:ascii="Times New Roman" w:hAnsi="Times New Roman"/>
          <w:b/>
          <w:bCs/>
          <w:sz w:val="24"/>
          <w:szCs w:val="24"/>
        </w:rPr>
      </w:pPr>
      <w:r w:rsidRPr="00343002">
        <w:rPr>
          <w:rFonts w:ascii="Times New Roman" w:hAnsi="Times New Roman"/>
          <w:b/>
          <w:bCs/>
          <w:sz w:val="24"/>
          <w:szCs w:val="24"/>
        </w:rPr>
        <w:t>Статья 3</w:t>
      </w:r>
      <w:r w:rsidR="001F2153" w:rsidRPr="00343002">
        <w:rPr>
          <w:rFonts w:ascii="Times New Roman" w:hAnsi="Times New Roman"/>
          <w:b/>
          <w:bCs/>
          <w:sz w:val="24"/>
          <w:szCs w:val="24"/>
        </w:rPr>
        <w:t>5</w:t>
      </w:r>
      <w:r w:rsidRPr="00343002">
        <w:rPr>
          <w:rFonts w:ascii="Times New Roman" w:hAnsi="Times New Roman"/>
          <w:b/>
          <w:bCs/>
          <w:sz w:val="24"/>
          <w:szCs w:val="24"/>
        </w:rPr>
        <w:t xml:space="preserve">. Полномочия главы </w:t>
      </w:r>
      <w:r w:rsidR="0083145D" w:rsidRPr="00343002">
        <w:rPr>
          <w:rFonts w:ascii="Times New Roman" w:hAnsi="Times New Roman"/>
          <w:b/>
          <w:bCs/>
          <w:sz w:val="24"/>
          <w:szCs w:val="24"/>
        </w:rPr>
        <w:t>поселения</w:t>
      </w:r>
    </w:p>
    <w:p w14:paraId="66B83143" w14:textId="77777777" w:rsidR="002A1D41" w:rsidRPr="00343002" w:rsidRDefault="002A1D41" w:rsidP="002223E2">
      <w:pPr>
        <w:autoSpaceDE w:val="0"/>
        <w:autoSpaceDN w:val="0"/>
        <w:adjustRightInd w:val="0"/>
        <w:spacing w:after="0" w:line="240" w:lineRule="auto"/>
        <w:jc w:val="center"/>
        <w:rPr>
          <w:rFonts w:ascii="Times New Roman" w:hAnsi="Times New Roman"/>
          <w:b/>
          <w:bCs/>
          <w:sz w:val="24"/>
          <w:szCs w:val="24"/>
        </w:rPr>
      </w:pPr>
    </w:p>
    <w:p w14:paraId="4346CDCD" w14:textId="77777777" w:rsidR="003E7A4E" w:rsidRPr="00343002" w:rsidRDefault="003E7A4E" w:rsidP="002223E2">
      <w:pPr>
        <w:tabs>
          <w:tab w:val="left" w:pos="993"/>
        </w:tabs>
        <w:autoSpaceDE w:val="0"/>
        <w:autoSpaceDN w:val="0"/>
        <w:adjustRightInd w:val="0"/>
        <w:spacing w:after="0" w:line="240" w:lineRule="auto"/>
        <w:ind w:firstLine="709"/>
        <w:jc w:val="both"/>
        <w:rPr>
          <w:rFonts w:ascii="Times New Roman" w:hAnsi="Times New Roman"/>
          <w:bCs/>
          <w:sz w:val="24"/>
          <w:szCs w:val="24"/>
        </w:rPr>
      </w:pPr>
      <w:r w:rsidRPr="00343002">
        <w:rPr>
          <w:rFonts w:ascii="Times New Roman" w:hAnsi="Times New Roman"/>
          <w:bCs/>
          <w:sz w:val="24"/>
          <w:szCs w:val="24"/>
        </w:rPr>
        <w:t>1. Глава поселени</w:t>
      </w:r>
      <w:r w:rsidR="002A1D41" w:rsidRPr="00343002">
        <w:rPr>
          <w:rFonts w:ascii="Times New Roman" w:hAnsi="Times New Roman"/>
          <w:bCs/>
          <w:sz w:val="24"/>
          <w:szCs w:val="24"/>
        </w:rPr>
        <w:t>я</w:t>
      </w:r>
      <w:r w:rsidR="00CF38D3" w:rsidRPr="00343002">
        <w:rPr>
          <w:rFonts w:ascii="Times New Roman" w:hAnsi="Times New Roman"/>
          <w:bCs/>
          <w:sz w:val="24"/>
          <w:szCs w:val="24"/>
        </w:rPr>
        <w:t xml:space="preserve"> исполняет </w:t>
      </w:r>
      <w:r w:rsidR="000F3605" w:rsidRPr="00343002">
        <w:rPr>
          <w:rFonts w:ascii="Times New Roman" w:hAnsi="Times New Roman"/>
          <w:bCs/>
          <w:sz w:val="24"/>
          <w:szCs w:val="24"/>
        </w:rPr>
        <w:t xml:space="preserve">следующие </w:t>
      </w:r>
      <w:r w:rsidR="00CF38D3" w:rsidRPr="00343002">
        <w:rPr>
          <w:rFonts w:ascii="Times New Roman" w:hAnsi="Times New Roman"/>
          <w:bCs/>
          <w:sz w:val="24"/>
          <w:szCs w:val="24"/>
        </w:rPr>
        <w:t>полномочия</w:t>
      </w:r>
      <w:r w:rsidRPr="00343002">
        <w:rPr>
          <w:rFonts w:ascii="Times New Roman" w:hAnsi="Times New Roman"/>
          <w:bCs/>
          <w:sz w:val="24"/>
          <w:szCs w:val="24"/>
        </w:rPr>
        <w:t>:</w:t>
      </w:r>
    </w:p>
    <w:p w14:paraId="0E5211FC" w14:textId="77777777" w:rsidR="003E7A4E" w:rsidRPr="00343002" w:rsidRDefault="003E7A4E" w:rsidP="002223E2">
      <w:pPr>
        <w:pStyle w:val="a9"/>
        <w:numPr>
          <w:ilvl w:val="0"/>
          <w:numId w:val="5"/>
        </w:numPr>
        <w:tabs>
          <w:tab w:val="left" w:pos="993"/>
        </w:tabs>
        <w:autoSpaceDE w:val="0"/>
        <w:autoSpaceDN w:val="0"/>
        <w:adjustRightInd w:val="0"/>
        <w:spacing w:after="0" w:line="240" w:lineRule="auto"/>
        <w:ind w:left="0" w:firstLine="709"/>
        <w:jc w:val="both"/>
        <w:rPr>
          <w:rFonts w:ascii="Times New Roman" w:hAnsi="Times New Roman"/>
          <w:bCs/>
          <w:sz w:val="24"/>
          <w:szCs w:val="24"/>
        </w:rPr>
      </w:pPr>
      <w:r w:rsidRPr="00343002">
        <w:rPr>
          <w:rFonts w:ascii="Times New Roman" w:hAnsi="Times New Roman"/>
          <w:bCs/>
          <w:sz w:val="24"/>
          <w:szCs w:val="24"/>
        </w:rPr>
        <w:t>представляет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поселени</w:t>
      </w:r>
      <w:r w:rsidR="0093558F" w:rsidRPr="00343002">
        <w:rPr>
          <w:rFonts w:ascii="Times New Roman" w:hAnsi="Times New Roman"/>
          <w:bCs/>
          <w:sz w:val="24"/>
          <w:szCs w:val="24"/>
        </w:rPr>
        <w:t>я</w:t>
      </w:r>
      <w:r w:rsidRPr="00343002">
        <w:rPr>
          <w:rFonts w:ascii="Times New Roman" w:hAnsi="Times New Roman"/>
          <w:bCs/>
          <w:sz w:val="24"/>
          <w:szCs w:val="24"/>
        </w:rPr>
        <w:t>;</w:t>
      </w:r>
    </w:p>
    <w:p w14:paraId="7D88A239" w14:textId="77777777" w:rsidR="003E7A4E" w:rsidRPr="00343002" w:rsidRDefault="003E7A4E" w:rsidP="002223E2">
      <w:pPr>
        <w:pStyle w:val="a9"/>
        <w:numPr>
          <w:ilvl w:val="0"/>
          <w:numId w:val="5"/>
        </w:numPr>
        <w:tabs>
          <w:tab w:val="left" w:pos="993"/>
        </w:tabs>
        <w:autoSpaceDE w:val="0"/>
        <w:autoSpaceDN w:val="0"/>
        <w:adjustRightInd w:val="0"/>
        <w:spacing w:after="0" w:line="240" w:lineRule="auto"/>
        <w:ind w:left="0" w:firstLine="709"/>
        <w:jc w:val="both"/>
        <w:rPr>
          <w:rFonts w:ascii="Times New Roman" w:hAnsi="Times New Roman"/>
          <w:bCs/>
          <w:sz w:val="24"/>
          <w:szCs w:val="24"/>
        </w:rPr>
      </w:pPr>
      <w:r w:rsidRPr="00343002">
        <w:rPr>
          <w:rFonts w:ascii="Times New Roman" w:hAnsi="Times New Roman"/>
          <w:bCs/>
          <w:sz w:val="24"/>
          <w:szCs w:val="24"/>
        </w:rPr>
        <w:t>подписывает и обнародует в порядке, установленном настоящим уставом, нормативные правовые акты, принятые Советом депутатов;</w:t>
      </w:r>
    </w:p>
    <w:p w14:paraId="7DC44EF4" w14:textId="77777777" w:rsidR="003E7A4E" w:rsidRPr="00343002" w:rsidRDefault="003E7A4E" w:rsidP="002223E2">
      <w:pPr>
        <w:pStyle w:val="a9"/>
        <w:numPr>
          <w:ilvl w:val="0"/>
          <w:numId w:val="5"/>
        </w:numPr>
        <w:tabs>
          <w:tab w:val="left" w:pos="993"/>
        </w:tabs>
        <w:autoSpaceDE w:val="0"/>
        <w:autoSpaceDN w:val="0"/>
        <w:adjustRightInd w:val="0"/>
        <w:spacing w:after="0" w:line="240" w:lineRule="auto"/>
        <w:ind w:left="0" w:firstLine="709"/>
        <w:jc w:val="both"/>
        <w:rPr>
          <w:rFonts w:ascii="Times New Roman" w:hAnsi="Times New Roman"/>
          <w:bCs/>
          <w:sz w:val="24"/>
          <w:szCs w:val="24"/>
        </w:rPr>
      </w:pPr>
      <w:r w:rsidRPr="00343002">
        <w:rPr>
          <w:rFonts w:ascii="Times New Roman" w:hAnsi="Times New Roman"/>
          <w:bCs/>
          <w:sz w:val="24"/>
          <w:szCs w:val="24"/>
        </w:rPr>
        <w:t>издает в пределах своих полномочий правовые акты;</w:t>
      </w:r>
    </w:p>
    <w:p w14:paraId="6F15D65B" w14:textId="77777777" w:rsidR="0093558F" w:rsidRPr="00343002" w:rsidRDefault="003E7A4E" w:rsidP="002223E2">
      <w:pPr>
        <w:pStyle w:val="a9"/>
        <w:numPr>
          <w:ilvl w:val="0"/>
          <w:numId w:val="5"/>
        </w:numPr>
        <w:tabs>
          <w:tab w:val="left" w:pos="993"/>
        </w:tabs>
        <w:autoSpaceDE w:val="0"/>
        <w:autoSpaceDN w:val="0"/>
        <w:adjustRightInd w:val="0"/>
        <w:spacing w:after="0" w:line="240" w:lineRule="auto"/>
        <w:ind w:left="0" w:firstLine="709"/>
        <w:jc w:val="both"/>
        <w:rPr>
          <w:rFonts w:ascii="Times New Roman" w:hAnsi="Times New Roman"/>
          <w:bCs/>
          <w:sz w:val="24"/>
          <w:szCs w:val="24"/>
        </w:rPr>
      </w:pPr>
      <w:r w:rsidRPr="00343002">
        <w:rPr>
          <w:rFonts w:ascii="Times New Roman" w:hAnsi="Times New Roman"/>
          <w:bCs/>
          <w:sz w:val="24"/>
          <w:szCs w:val="24"/>
        </w:rPr>
        <w:t>вправе требовать созыва внеочередного заседания Совета депутатов;</w:t>
      </w:r>
    </w:p>
    <w:p w14:paraId="33CD5AAB" w14:textId="77777777" w:rsidR="0093558F" w:rsidRPr="00343002" w:rsidRDefault="003E7A4E" w:rsidP="002223E2">
      <w:pPr>
        <w:pStyle w:val="a9"/>
        <w:numPr>
          <w:ilvl w:val="0"/>
          <w:numId w:val="5"/>
        </w:numPr>
        <w:tabs>
          <w:tab w:val="left" w:pos="993"/>
        </w:tabs>
        <w:autoSpaceDE w:val="0"/>
        <w:autoSpaceDN w:val="0"/>
        <w:adjustRightInd w:val="0"/>
        <w:spacing w:after="0" w:line="240" w:lineRule="auto"/>
        <w:ind w:left="0" w:firstLine="709"/>
        <w:jc w:val="both"/>
        <w:rPr>
          <w:rFonts w:ascii="Times New Roman" w:hAnsi="Times New Roman"/>
          <w:bCs/>
          <w:sz w:val="24"/>
          <w:szCs w:val="24"/>
        </w:rPr>
      </w:pPr>
      <w:r w:rsidRPr="00343002">
        <w:rPr>
          <w:rFonts w:ascii="Times New Roman" w:hAnsi="Times New Roman"/>
          <w:bCs/>
          <w:sz w:val="24"/>
          <w:szCs w:val="24"/>
        </w:rPr>
        <w:t>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Областными законами Ленинградской области.</w:t>
      </w:r>
    </w:p>
    <w:p w14:paraId="681C2477" w14:textId="77777777" w:rsidR="0093558F" w:rsidRPr="00343002" w:rsidRDefault="003E7A4E" w:rsidP="002223E2">
      <w:pPr>
        <w:pStyle w:val="a9"/>
        <w:numPr>
          <w:ilvl w:val="0"/>
          <w:numId w:val="5"/>
        </w:numPr>
        <w:tabs>
          <w:tab w:val="left" w:pos="993"/>
        </w:tabs>
        <w:autoSpaceDE w:val="0"/>
        <w:autoSpaceDN w:val="0"/>
        <w:adjustRightInd w:val="0"/>
        <w:spacing w:after="0" w:line="240" w:lineRule="auto"/>
        <w:ind w:left="0" w:firstLine="709"/>
        <w:jc w:val="both"/>
        <w:rPr>
          <w:rFonts w:ascii="Times New Roman" w:hAnsi="Times New Roman"/>
          <w:bCs/>
          <w:sz w:val="24"/>
          <w:szCs w:val="24"/>
        </w:rPr>
      </w:pPr>
      <w:r w:rsidRPr="00343002">
        <w:rPr>
          <w:rFonts w:ascii="Times New Roman" w:hAnsi="Times New Roman"/>
          <w:bCs/>
          <w:sz w:val="24"/>
          <w:szCs w:val="24"/>
        </w:rPr>
        <w:t>выдает доверенности на представление интересов поселени</w:t>
      </w:r>
      <w:r w:rsidR="000F3605" w:rsidRPr="00343002">
        <w:rPr>
          <w:rFonts w:ascii="Times New Roman" w:hAnsi="Times New Roman"/>
          <w:bCs/>
          <w:sz w:val="24"/>
          <w:szCs w:val="24"/>
        </w:rPr>
        <w:t>я</w:t>
      </w:r>
      <w:r w:rsidRPr="00343002">
        <w:rPr>
          <w:rFonts w:ascii="Times New Roman" w:hAnsi="Times New Roman"/>
          <w:bCs/>
          <w:sz w:val="24"/>
          <w:szCs w:val="24"/>
        </w:rPr>
        <w:t>, Совета депутатов</w:t>
      </w:r>
      <w:r w:rsidR="000F3605" w:rsidRPr="00343002">
        <w:rPr>
          <w:rFonts w:ascii="Times New Roman" w:hAnsi="Times New Roman"/>
          <w:bCs/>
          <w:sz w:val="24"/>
          <w:szCs w:val="24"/>
        </w:rPr>
        <w:t>;</w:t>
      </w:r>
    </w:p>
    <w:p w14:paraId="1AAFDAF9" w14:textId="77777777" w:rsidR="0093558F" w:rsidRPr="00343002" w:rsidRDefault="003E7A4E" w:rsidP="002223E2">
      <w:pPr>
        <w:pStyle w:val="a9"/>
        <w:numPr>
          <w:ilvl w:val="0"/>
          <w:numId w:val="5"/>
        </w:numPr>
        <w:tabs>
          <w:tab w:val="left" w:pos="993"/>
        </w:tabs>
        <w:autoSpaceDE w:val="0"/>
        <w:autoSpaceDN w:val="0"/>
        <w:adjustRightInd w:val="0"/>
        <w:spacing w:after="0" w:line="240" w:lineRule="auto"/>
        <w:ind w:left="0" w:firstLine="709"/>
        <w:jc w:val="both"/>
        <w:rPr>
          <w:rFonts w:ascii="Times New Roman" w:hAnsi="Times New Roman"/>
          <w:bCs/>
          <w:sz w:val="24"/>
          <w:szCs w:val="24"/>
        </w:rPr>
      </w:pPr>
      <w:r w:rsidRPr="00343002">
        <w:rPr>
          <w:rFonts w:ascii="Times New Roman" w:hAnsi="Times New Roman"/>
          <w:bCs/>
          <w:sz w:val="24"/>
          <w:szCs w:val="24"/>
        </w:rPr>
        <w:t xml:space="preserve">выступает представителем нанимателя (работодателем) – для </w:t>
      </w:r>
      <w:r w:rsidR="000F3605" w:rsidRPr="00343002">
        <w:rPr>
          <w:rFonts w:ascii="Times New Roman" w:hAnsi="Times New Roman"/>
          <w:bCs/>
          <w:sz w:val="24"/>
          <w:szCs w:val="24"/>
        </w:rPr>
        <w:t>г</w:t>
      </w:r>
      <w:r w:rsidRPr="00343002">
        <w:rPr>
          <w:rFonts w:ascii="Times New Roman" w:hAnsi="Times New Roman"/>
          <w:bCs/>
          <w:sz w:val="24"/>
          <w:szCs w:val="24"/>
        </w:rPr>
        <w:t xml:space="preserve">лавы </w:t>
      </w:r>
      <w:r w:rsidR="000F3605" w:rsidRPr="00343002">
        <w:rPr>
          <w:rFonts w:ascii="Times New Roman" w:hAnsi="Times New Roman"/>
          <w:bCs/>
          <w:sz w:val="24"/>
          <w:szCs w:val="24"/>
        </w:rPr>
        <w:t>а</w:t>
      </w:r>
      <w:r w:rsidRPr="00343002">
        <w:rPr>
          <w:rFonts w:ascii="Times New Roman" w:hAnsi="Times New Roman"/>
          <w:bCs/>
          <w:sz w:val="24"/>
          <w:szCs w:val="24"/>
        </w:rPr>
        <w:t xml:space="preserve">дминистрации </w:t>
      </w:r>
      <w:r w:rsidR="0093558F" w:rsidRPr="00343002">
        <w:rPr>
          <w:rFonts w:ascii="Times New Roman" w:hAnsi="Times New Roman"/>
          <w:bCs/>
          <w:sz w:val="24"/>
          <w:szCs w:val="24"/>
        </w:rPr>
        <w:t xml:space="preserve">поселения </w:t>
      </w:r>
      <w:r w:rsidRPr="00343002">
        <w:rPr>
          <w:rFonts w:ascii="Times New Roman" w:hAnsi="Times New Roman"/>
          <w:bCs/>
          <w:sz w:val="24"/>
          <w:szCs w:val="24"/>
        </w:rPr>
        <w:t>и работников аппарата Совета депутатов, выполняющих обязанности по техническому обеспечению деятельности Совета депутатов, руководителей предприятий, учреждений, в случае если полномочия их учредителя исполняет Совет депутатов</w:t>
      </w:r>
      <w:r w:rsidR="0093558F" w:rsidRPr="00343002">
        <w:rPr>
          <w:rFonts w:ascii="Times New Roman" w:hAnsi="Times New Roman"/>
          <w:bCs/>
          <w:sz w:val="24"/>
          <w:szCs w:val="24"/>
        </w:rPr>
        <w:t>;</w:t>
      </w:r>
    </w:p>
    <w:p w14:paraId="677051F4" w14:textId="77777777" w:rsidR="00B46320" w:rsidRPr="00343002" w:rsidRDefault="00B46320" w:rsidP="002223E2">
      <w:pPr>
        <w:pStyle w:val="a9"/>
        <w:numPr>
          <w:ilvl w:val="0"/>
          <w:numId w:val="5"/>
        </w:numPr>
        <w:tabs>
          <w:tab w:val="left" w:pos="993"/>
        </w:tabs>
        <w:autoSpaceDE w:val="0"/>
        <w:autoSpaceDN w:val="0"/>
        <w:adjustRightInd w:val="0"/>
        <w:spacing w:after="0" w:line="240" w:lineRule="auto"/>
        <w:ind w:left="0" w:firstLine="709"/>
        <w:jc w:val="both"/>
        <w:rPr>
          <w:rFonts w:ascii="Times New Roman" w:hAnsi="Times New Roman"/>
          <w:bCs/>
          <w:sz w:val="24"/>
          <w:szCs w:val="24"/>
        </w:rPr>
      </w:pPr>
      <w:r w:rsidRPr="00343002">
        <w:rPr>
          <w:rFonts w:ascii="Times New Roman" w:hAnsi="Times New Roman"/>
          <w:bCs/>
          <w:sz w:val="24"/>
          <w:szCs w:val="24"/>
        </w:rPr>
        <w:lastRenderedPageBreak/>
        <w:t>подписывает удостоверени</w:t>
      </w:r>
      <w:r w:rsidR="000F3605" w:rsidRPr="00343002">
        <w:rPr>
          <w:rFonts w:ascii="Times New Roman" w:hAnsi="Times New Roman"/>
          <w:bCs/>
          <w:sz w:val="24"/>
          <w:szCs w:val="24"/>
        </w:rPr>
        <w:t>е</w:t>
      </w:r>
      <w:r w:rsidRPr="00343002">
        <w:rPr>
          <w:rFonts w:ascii="Times New Roman" w:hAnsi="Times New Roman"/>
          <w:bCs/>
          <w:sz w:val="24"/>
          <w:szCs w:val="24"/>
        </w:rPr>
        <w:t xml:space="preserve"> председателя Общественного совета;</w:t>
      </w:r>
    </w:p>
    <w:p w14:paraId="5B04F320" w14:textId="77777777" w:rsidR="0093558F" w:rsidRPr="00343002" w:rsidRDefault="0093558F" w:rsidP="002223E2">
      <w:pPr>
        <w:pStyle w:val="a9"/>
        <w:numPr>
          <w:ilvl w:val="0"/>
          <w:numId w:val="5"/>
        </w:numPr>
        <w:tabs>
          <w:tab w:val="left" w:pos="993"/>
        </w:tabs>
        <w:autoSpaceDE w:val="0"/>
        <w:autoSpaceDN w:val="0"/>
        <w:adjustRightInd w:val="0"/>
        <w:spacing w:after="0" w:line="240" w:lineRule="auto"/>
        <w:ind w:left="0" w:firstLine="709"/>
        <w:jc w:val="both"/>
        <w:rPr>
          <w:rFonts w:ascii="Times New Roman" w:hAnsi="Times New Roman"/>
          <w:bCs/>
          <w:sz w:val="24"/>
          <w:szCs w:val="24"/>
        </w:rPr>
      </w:pPr>
      <w:r w:rsidRPr="00343002">
        <w:rPr>
          <w:rFonts w:ascii="Times New Roman" w:hAnsi="Times New Roman"/>
          <w:bCs/>
          <w:sz w:val="24"/>
          <w:szCs w:val="24"/>
        </w:rPr>
        <w:t>исполняет иные полномочия в соответствии с федеральным законодательством и Областными законами Ленинградской области</w:t>
      </w:r>
      <w:r w:rsidR="00B46320" w:rsidRPr="00343002">
        <w:rPr>
          <w:rFonts w:ascii="Times New Roman" w:hAnsi="Times New Roman"/>
          <w:bCs/>
          <w:sz w:val="24"/>
          <w:szCs w:val="24"/>
        </w:rPr>
        <w:t>.</w:t>
      </w:r>
    </w:p>
    <w:p w14:paraId="67F00BA2" w14:textId="77777777" w:rsidR="0093558F" w:rsidRPr="00343002" w:rsidRDefault="0093558F" w:rsidP="002223E2">
      <w:pPr>
        <w:autoSpaceDE w:val="0"/>
        <w:autoSpaceDN w:val="0"/>
        <w:adjustRightInd w:val="0"/>
        <w:spacing w:after="0" w:line="240" w:lineRule="auto"/>
        <w:ind w:firstLine="709"/>
        <w:jc w:val="center"/>
        <w:rPr>
          <w:rFonts w:ascii="Times New Roman" w:hAnsi="Times New Roman"/>
          <w:b/>
          <w:bCs/>
          <w:sz w:val="24"/>
          <w:szCs w:val="24"/>
        </w:rPr>
      </w:pPr>
    </w:p>
    <w:p w14:paraId="7EFB2D19" w14:textId="00560B01" w:rsidR="003E7A4E" w:rsidRPr="00343002" w:rsidRDefault="003E7A4E" w:rsidP="002223E2">
      <w:pPr>
        <w:autoSpaceDE w:val="0"/>
        <w:autoSpaceDN w:val="0"/>
        <w:adjustRightInd w:val="0"/>
        <w:spacing w:after="0" w:line="240" w:lineRule="auto"/>
        <w:jc w:val="center"/>
        <w:rPr>
          <w:rFonts w:ascii="Times New Roman" w:hAnsi="Times New Roman"/>
          <w:b/>
          <w:bCs/>
          <w:sz w:val="24"/>
          <w:szCs w:val="24"/>
        </w:rPr>
      </w:pPr>
      <w:r w:rsidRPr="00343002">
        <w:rPr>
          <w:rFonts w:ascii="Times New Roman" w:hAnsi="Times New Roman"/>
          <w:b/>
          <w:bCs/>
          <w:sz w:val="24"/>
          <w:szCs w:val="24"/>
        </w:rPr>
        <w:t>Статья 3</w:t>
      </w:r>
      <w:r w:rsidR="001F2153" w:rsidRPr="00343002">
        <w:rPr>
          <w:rFonts w:ascii="Times New Roman" w:hAnsi="Times New Roman"/>
          <w:b/>
          <w:bCs/>
          <w:sz w:val="24"/>
          <w:szCs w:val="24"/>
        </w:rPr>
        <w:t>6</w:t>
      </w:r>
      <w:r w:rsidRPr="00343002">
        <w:rPr>
          <w:rFonts w:ascii="Times New Roman" w:hAnsi="Times New Roman"/>
          <w:b/>
          <w:bCs/>
          <w:sz w:val="24"/>
          <w:szCs w:val="24"/>
        </w:rPr>
        <w:t xml:space="preserve">. Досрочное прекращение полномочий главы </w:t>
      </w:r>
      <w:r w:rsidR="00D927B4" w:rsidRPr="00343002">
        <w:rPr>
          <w:rFonts w:ascii="Times New Roman" w:hAnsi="Times New Roman"/>
          <w:b/>
          <w:bCs/>
          <w:sz w:val="24"/>
          <w:szCs w:val="24"/>
        </w:rPr>
        <w:t>поселения</w:t>
      </w:r>
    </w:p>
    <w:p w14:paraId="04FE23D4" w14:textId="77777777" w:rsidR="003E7A4E" w:rsidRPr="00343002" w:rsidRDefault="003E7A4E" w:rsidP="002223E2">
      <w:pPr>
        <w:autoSpaceDE w:val="0"/>
        <w:autoSpaceDN w:val="0"/>
        <w:adjustRightInd w:val="0"/>
        <w:spacing w:after="0" w:line="240" w:lineRule="auto"/>
        <w:ind w:firstLine="709"/>
        <w:jc w:val="both"/>
        <w:rPr>
          <w:rFonts w:ascii="Times New Roman" w:hAnsi="Times New Roman"/>
          <w:b/>
          <w:bCs/>
          <w:sz w:val="24"/>
          <w:szCs w:val="24"/>
        </w:rPr>
      </w:pPr>
    </w:p>
    <w:p w14:paraId="24B1265A" w14:textId="77777777" w:rsidR="003E7A4E" w:rsidRPr="00343002" w:rsidRDefault="003E7A4E" w:rsidP="002223E2">
      <w:pPr>
        <w:autoSpaceDE w:val="0"/>
        <w:autoSpaceDN w:val="0"/>
        <w:adjustRightInd w:val="0"/>
        <w:spacing w:after="0" w:line="240" w:lineRule="auto"/>
        <w:ind w:firstLine="709"/>
        <w:jc w:val="both"/>
        <w:rPr>
          <w:rFonts w:ascii="Times New Roman" w:hAnsi="Times New Roman"/>
          <w:bCs/>
          <w:sz w:val="24"/>
          <w:szCs w:val="24"/>
        </w:rPr>
      </w:pPr>
      <w:r w:rsidRPr="00343002">
        <w:rPr>
          <w:rFonts w:ascii="Times New Roman" w:hAnsi="Times New Roman"/>
          <w:bCs/>
          <w:sz w:val="24"/>
          <w:szCs w:val="24"/>
        </w:rPr>
        <w:t xml:space="preserve">1. Полномочия </w:t>
      </w:r>
      <w:r w:rsidR="000F3605" w:rsidRPr="00343002">
        <w:rPr>
          <w:rFonts w:ascii="Times New Roman" w:hAnsi="Times New Roman"/>
          <w:bCs/>
          <w:sz w:val="24"/>
          <w:szCs w:val="24"/>
        </w:rPr>
        <w:t>г</w:t>
      </w:r>
      <w:r w:rsidRPr="00343002">
        <w:rPr>
          <w:rFonts w:ascii="Times New Roman" w:hAnsi="Times New Roman"/>
          <w:bCs/>
          <w:sz w:val="24"/>
          <w:szCs w:val="24"/>
        </w:rPr>
        <w:t xml:space="preserve">лавы </w:t>
      </w:r>
      <w:r w:rsidR="00D927B4" w:rsidRPr="00343002">
        <w:rPr>
          <w:rFonts w:ascii="Times New Roman" w:hAnsi="Times New Roman"/>
          <w:bCs/>
          <w:sz w:val="24"/>
          <w:szCs w:val="24"/>
        </w:rPr>
        <w:t>поселения</w:t>
      </w:r>
      <w:r w:rsidRPr="00343002">
        <w:rPr>
          <w:rFonts w:ascii="Times New Roman" w:hAnsi="Times New Roman"/>
          <w:bCs/>
          <w:sz w:val="24"/>
          <w:szCs w:val="24"/>
        </w:rPr>
        <w:t xml:space="preserve"> прекращаются досрочно в случае:</w:t>
      </w:r>
    </w:p>
    <w:p w14:paraId="3B191639" w14:textId="77777777" w:rsidR="00D927B4" w:rsidRPr="00343002" w:rsidRDefault="00D927B4" w:rsidP="002223E2">
      <w:pPr>
        <w:autoSpaceDE w:val="0"/>
        <w:autoSpaceDN w:val="0"/>
        <w:adjustRightInd w:val="0"/>
        <w:spacing w:after="0" w:line="240" w:lineRule="auto"/>
        <w:ind w:firstLine="709"/>
        <w:jc w:val="both"/>
        <w:rPr>
          <w:rFonts w:ascii="Times New Roman" w:hAnsi="Times New Roman"/>
          <w:bCs/>
          <w:sz w:val="24"/>
          <w:szCs w:val="24"/>
        </w:rPr>
      </w:pPr>
      <w:r w:rsidRPr="00343002">
        <w:rPr>
          <w:rFonts w:ascii="Times New Roman" w:hAnsi="Times New Roman"/>
          <w:bCs/>
          <w:sz w:val="24"/>
          <w:szCs w:val="24"/>
        </w:rPr>
        <w:t>1) смерти;</w:t>
      </w:r>
    </w:p>
    <w:p w14:paraId="4C766624" w14:textId="77777777" w:rsidR="00D927B4" w:rsidRPr="00343002" w:rsidRDefault="00D927B4" w:rsidP="002223E2">
      <w:pPr>
        <w:autoSpaceDE w:val="0"/>
        <w:autoSpaceDN w:val="0"/>
        <w:adjustRightInd w:val="0"/>
        <w:spacing w:after="0" w:line="240" w:lineRule="auto"/>
        <w:ind w:firstLine="709"/>
        <w:jc w:val="both"/>
        <w:rPr>
          <w:rFonts w:ascii="Times New Roman" w:hAnsi="Times New Roman"/>
          <w:bCs/>
          <w:sz w:val="24"/>
          <w:szCs w:val="24"/>
        </w:rPr>
      </w:pPr>
      <w:r w:rsidRPr="00343002">
        <w:rPr>
          <w:rFonts w:ascii="Times New Roman" w:hAnsi="Times New Roman"/>
          <w:bCs/>
          <w:sz w:val="24"/>
          <w:szCs w:val="24"/>
        </w:rPr>
        <w:t>2) отставки по собственному желанию;</w:t>
      </w:r>
    </w:p>
    <w:p w14:paraId="75396052" w14:textId="77777777" w:rsidR="006F2584" w:rsidRPr="00343002" w:rsidRDefault="00D927B4" w:rsidP="002223E2">
      <w:pPr>
        <w:autoSpaceDE w:val="0"/>
        <w:autoSpaceDN w:val="0"/>
        <w:adjustRightInd w:val="0"/>
        <w:spacing w:after="0" w:line="240" w:lineRule="auto"/>
        <w:ind w:firstLine="709"/>
        <w:jc w:val="both"/>
        <w:rPr>
          <w:rFonts w:ascii="Times New Roman" w:hAnsi="Times New Roman" w:cs="Times New Roman"/>
          <w:bCs/>
          <w:sz w:val="24"/>
          <w:szCs w:val="24"/>
        </w:rPr>
      </w:pPr>
      <w:r w:rsidRPr="00343002">
        <w:rPr>
          <w:rFonts w:ascii="Times New Roman" w:hAnsi="Times New Roman" w:cs="Times New Roman"/>
          <w:bCs/>
          <w:sz w:val="24"/>
          <w:szCs w:val="24"/>
        </w:rPr>
        <w:t xml:space="preserve">2.1) удаления в отставку в соответствии со </w:t>
      </w:r>
      <w:hyperlink r:id="rId15" w:history="1">
        <w:r w:rsidRPr="00343002">
          <w:rPr>
            <w:rFonts w:ascii="Times New Roman" w:hAnsi="Times New Roman" w:cs="Times New Roman"/>
            <w:bCs/>
            <w:sz w:val="24"/>
            <w:szCs w:val="24"/>
          </w:rPr>
          <w:t>статьей 74.1</w:t>
        </w:r>
      </w:hyperlink>
      <w:r w:rsidRPr="00343002">
        <w:rPr>
          <w:rFonts w:ascii="Times New Roman" w:hAnsi="Times New Roman" w:cs="Times New Roman"/>
          <w:bCs/>
          <w:sz w:val="24"/>
          <w:szCs w:val="24"/>
        </w:rPr>
        <w:t xml:space="preserve"> </w:t>
      </w:r>
      <w:r w:rsidR="006F2584" w:rsidRPr="00343002">
        <w:rPr>
          <w:rFonts w:ascii="Times New Roman" w:hAnsi="Times New Roman" w:cs="Times New Roman"/>
          <w:bCs/>
          <w:sz w:val="24"/>
          <w:szCs w:val="24"/>
        </w:rPr>
        <w:t>Федерального закона                    №131-ФЗ</w:t>
      </w:r>
      <w:r w:rsidRPr="00343002">
        <w:rPr>
          <w:rFonts w:ascii="Times New Roman" w:hAnsi="Times New Roman" w:cs="Times New Roman"/>
          <w:bCs/>
          <w:sz w:val="24"/>
          <w:szCs w:val="24"/>
        </w:rPr>
        <w:t>;</w:t>
      </w:r>
    </w:p>
    <w:p w14:paraId="3531238C" w14:textId="77777777" w:rsidR="00D927B4" w:rsidRPr="00343002" w:rsidRDefault="00D927B4" w:rsidP="002223E2">
      <w:pPr>
        <w:autoSpaceDE w:val="0"/>
        <w:autoSpaceDN w:val="0"/>
        <w:adjustRightInd w:val="0"/>
        <w:spacing w:after="0" w:line="240" w:lineRule="auto"/>
        <w:ind w:firstLine="709"/>
        <w:jc w:val="both"/>
        <w:rPr>
          <w:rFonts w:ascii="Times New Roman" w:hAnsi="Times New Roman" w:cs="Times New Roman"/>
          <w:bCs/>
          <w:sz w:val="24"/>
          <w:szCs w:val="24"/>
        </w:rPr>
      </w:pPr>
      <w:r w:rsidRPr="00343002">
        <w:rPr>
          <w:rFonts w:ascii="Times New Roman" w:hAnsi="Times New Roman" w:cs="Times New Roman"/>
          <w:bCs/>
          <w:sz w:val="24"/>
          <w:szCs w:val="24"/>
        </w:rPr>
        <w:t xml:space="preserve">3) отрешения от должности в соответствии со </w:t>
      </w:r>
      <w:hyperlink r:id="rId16" w:history="1">
        <w:r w:rsidRPr="00343002">
          <w:rPr>
            <w:rFonts w:ascii="Times New Roman" w:hAnsi="Times New Roman" w:cs="Times New Roman"/>
            <w:bCs/>
            <w:sz w:val="24"/>
            <w:szCs w:val="24"/>
          </w:rPr>
          <w:t>статьей 74</w:t>
        </w:r>
      </w:hyperlink>
      <w:r w:rsidRPr="00343002">
        <w:rPr>
          <w:rFonts w:ascii="Times New Roman" w:hAnsi="Times New Roman" w:cs="Times New Roman"/>
          <w:bCs/>
          <w:sz w:val="24"/>
          <w:szCs w:val="24"/>
        </w:rPr>
        <w:t xml:space="preserve"> Федерального закона</w:t>
      </w:r>
      <w:r w:rsidR="006F2584" w:rsidRPr="00343002">
        <w:rPr>
          <w:rFonts w:ascii="Times New Roman" w:hAnsi="Times New Roman" w:cs="Times New Roman"/>
          <w:bCs/>
          <w:sz w:val="24"/>
          <w:szCs w:val="24"/>
        </w:rPr>
        <w:t xml:space="preserve">                  №131-ФЗ</w:t>
      </w:r>
      <w:r w:rsidRPr="00343002">
        <w:rPr>
          <w:rFonts w:ascii="Times New Roman" w:hAnsi="Times New Roman" w:cs="Times New Roman"/>
          <w:bCs/>
          <w:sz w:val="24"/>
          <w:szCs w:val="24"/>
        </w:rPr>
        <w:t>;</w:t>
      </w:r>
    </w:p>
    <w:p w14:paraId="392D9225" w14:textId="77777777" w:rsidR="00D927B4" w:rsidRPr="00343002" w:rsidRDefault="00D927B4" w:rsidP="002223E2">
      <w:pPr>
        <w:autoSpaceDE w:val="0"/>
        <w:autoSpaceDN w:val="0"/>
        <w:adjustRightInd w:val="0"/>
        <w:spacing w:after="0" w:line="240" w:lineRule="auto"/>
        <w:ind w:firstLine="709"/>
        <w:jc w:val="both"/>
        <w:rPr>
          <w:rFonts w:ascii="Times New Roman" w:hAnsi="Times New Roman"/>
          <w:bCs/>
          <w:sz w:val="24"/>
          <w:szCs w:val="24"/>
        </w:rPr>
      </w:pPr>
      <w:r w:rsidRPr="00343002">
        <w:rPr>
          <w:rFonts w:ascii="Times New Roman" w:hAnsi="Times New Roman"/>
          <w:bCs/>
          <w:sz w:val="24"/>
          <w:szCs w:val="24"/>
        </w:rPr>
        <w:t>4) признания судом недееспособным или ограниченно дееспособным;</w:t>
      </w:r>
    </w:p>
    <w:p w14:paraId="244C5894" w14:textId="77777777" w:rsidR="00D927B4" w:rsidRPr="00343002" w:rsidRDefault="00D927B4" w:rsidP="002223E2">
      <w:pPr>
        <w:autoSpaceDE w:val="0"/>
        <w:autoSpaceDN w:val="0"/>
        <w:adjustRightInd w:val="0"/>
        <w:spacing w:after="0" w:line="240" w:lineRule="auto"/>
        <w:ind w:firstLine="709"/>
        <w:jc w:val="both"/>
        <w:rPr>
          <w:rFonts w:ascii="Times New Roman" w:hAnsi="Times New Roman"/>
          <w:bCs/>
          <w:sz w:val="24"/>
          <w:szCs w:val="24"/>
        </w:rPr>
      </w:pPr>
      <w:r w:rsidRPr="00343002">
        <w:rPr>
          <w:rFonts w:ascii="Times New Roman" w:hAnsi="Times New Roman"/>
          <w:bCs/>
          <w:sz w:val="24"/>
          <w:szCs w:val="24"/>
        </w:rPr>
        <w:t>5) признания судом безвестно отсутствующим или объявления умершим;</w:t>
      </w:r>
    </w:p>
    <w:p w14:paraId="1FEEF604" w14:textId="77777777" w:rsidR="00D927B4" w:rsidRPr="00343002" w:rsidRDefault="00D927B4" w:rsidP="002223E2">
      <w:pPr>
        <w:autoSpaceDE w:val="0"/>
        <w:autoSpaceDN w:val="0"/>
        <w:adjustRightInd w:val="0"/>
        <w:spacing w:after="0" w:line="240" w:lineRule="auto"/>
        <w:ind w:firstLine="709"/>
        <w:jc w:val="both"/>
        <w:rPr>
          <w:rFonts w:ascii="Times New Roman" w:hAnsi="Times New Roman"/>
          <w:bCs/>
          <w:sz w:val="24"/>
          <w:szCs w:val="24"/>
        </w:rPr>
      </w:pPr>
      <w:r w:rsidRPr="00343002">
        <w:rPr>
          <w:rFonts w:ascii="Times New Roman" w:hAnsi="Times New Roman"/>
          <w:bCs/>
          <w:sz w:val="24"/>
          <w:szCs w:val="24"/>
        </w:rPr>
        <w:t>6) вступления в отношении его в законную силу обвинительного приговора суда;</w:t>
      </w:r>
    </w:p>
    <w:p w14:paraId="2D60BF89" w14:textId="77777777" w:rsidR="00D927B4" w:rsidRPr="00343002" w:rsidRDefault="00D927B4" w:rsidP="002223E2">
      <w:pPr>
        <w:autoSpaceDE w:val="0"/>
        <w:autoSpaceDN w:val="0"/>
        <w:adjustRightInd w:val="0"/>
        <w:spacing w:after="0" w:line="240" w:lineRule="auto"/>
        <w:ind w:firstLine="709"/>
        <w:jc w:val="both"/>
        <w:rPr>
          <w:rFonts w:ascii="Times New Roman" w:hAnsi="Times New Roman"/>
          <w:bCs/>
          <w:sz w:val="24"/>
          <w:szCs w:val="24"/>
        </w:rPr>
      </w:pPr>
      <w:r w:rsidRPr="00343002">
        <w:rPr>
          <w:rFonts w:ascii="Times New Roman" w:hAnsi="Times New Roman"/>
          <w:bCs/>
          <w:sz w:val="24"/>
          <w:szCs w:val="24"/>
        </w:rPr>
        <w:t>7) выезда за пределы Российской Федерации на постоянное место жительства;</w:t>
      </w:r>
    </w:p>
    <w:p w14:paraId="73A0BA91" w14:textId="77777777" w:rsidR="00D927B4" w:rsidRPr="00343002" w:rsidRDefault="00D927B4" w:rsidP="002223E2">
      <w:pPr>
        <w:autoSpaceDE w:val="0"/>
        <w:autoSpaceDN w:val="0"/>
        <w:adjustRightInd w:val="0"/>
        <w:spacing w:after="0" w:line="240" w:lineRule="auto"/>
        <w:ind w:firstLine="709"/>
        <w:jc w:val="both"/>
        <w:rPr>
          <w:rFonts w:ascii="Times New Roman" w:hAnsi="Times New Roman"/>
          <w:bCs/>
          <w:sz w:val="24"/>
          <w:szCs w:val="24"/>
        </w:rPr>
      </w:pPr>
      <w:r w:rsidRPr="00343002">
        <w:rPr>
          <w:rFonts w:ascii="Times New Roman" w:hAnsi="Times New Roman"/>
          <w:bCs/>
          <w:sz w:val="24"/>
          <w:szCs w:val="24"/>
        </w:rPr>
        <w:t>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782237AC" w14:textId="77777777" w:rsidR="00D927B4" w:rsidRPr="00343002" w:rsidRDefault="00D927B4" w:rsidP="002223E2">
      <w:pPr>
        <w:autoSpaceDE w:val="0"/>
        <w:autoSpaceDN w:val="0"/>
        <w:adjustRightInd w:val="0"/>
        <w:spacing w:after="0" w:line="240" w:lineRule="auto"/>
        <w:ind w:firstLine="709"/>
        <w:jc w:val="both"/>
        <w:rPr>
          <w:rFonts w:ascii="Times New Roman" w:hAnsi="Times New Roman"/>
          <w:bCs/>
          <w:sz w:val="24"/>
          <w:szCs w:val="24"/>
        </w:rPr>
      </w:pPr>
      <w:r w:rsidRPr="00343002">
        <w:rPr>
          <w:rFonts w:ascii="Times New Roman" w:hAnsi="Times New Roman"/>
          <w:bCs/>
          <w:sz w:val="24"/>
          <w:szCs w:val="24"/>
        </w:rPr>
        <w:t>9) отзыва избирателями;</w:t>
      </w:r>
    </w:p>
    <w:p w14:paraId="53BEAA02" w14:textId="77777777" w:rsidR="00D927B4" w:rsidRPr="00343002" w:rsidRDefault="00D927B4" w:rsidP="002223E2">
      <w:pPr>
        <w:autoSpaceDE w:val="0"/>
        <w:autoSpaceDN w:val="0"/>
        <w:adjustRightInd w:val="0"/>
        <w:spacing w:after="0" w:line="240" w:lineRule="auto"/>
        <w:ind w:firstLine="709"/>
        <w:jc w:val="both"/>
        <w:rPr>
          <w:rFonts w:ascii="Times New Roman" w:hAnsi="Times New Roman"/>
          <w:bCs/>
          <w:sz w:val="24"/>
          <w:szCs w:val="24"/>
        </w:rPr>
      </w:pPr>
      <w:r w:rsidRPr="00343002">
        <w:rPr>
          <w:rFonts w:ascii="Times New Roman" w:hAnsi="Times New Roman"/>
          <w:bCs/>
          <w:sz w:val="24"/>
          <w:szCs w:val="24"/>
        </w:rPr>
        <w:t>10) установленной в судебном порядке стойкой неспособности по состоянию здоровья осуществлять полномочия главы муниципального образования;</w:t>
      </w:r>
    </w:p>
    <w:p w14:paraId="548CF78D" w14:textId="77777777" w:rsidR="00D927B4" w:rsidRPr="00343002" w:rsidRDefault="006F2584" w:rsidP="002223E2">
      <w:pPr>
        <w:autoSpaceDE w:val="0"/>
        <w:autoSpaceDN w:val="0"/>
        <w:adjustRightInd w:val="0"/>
        <w:spacing w:after="0" w:line="240" w:lineRule="auto"/>
        <w:ind w:firstLine="709"/>
        <w:jc w:val="both"/>
        <w:rPr>
          <w:rFonts w:ascii="Times New Roman" w:hAnsi="Times New Roman"/>
          <w:bCs/>
          <w:sz w:val="24"/>
          <w:szCs w:val="24"/>
        </w:rPr>
      </w:pPr>
      <w:r w:rsidRPr="00343002">
        <w:rPr>
          <w:rFonts w:ascii="Times New Roman" w:hAnsi="Times New Roman"/>
          <w:bCs/>
          <w:sz w:val="24"/>
          <w:szCs w:val="24"/>
        </w:rPr>
        <w:t>11</w:t>
      </w:r>
      <w:r w:rsidR="00D927B4" w:rsidRPr="00343002">
        <w:rPr>
          <w:rFonts w:ascii="Times New Roman" w:hAnsi="Times New Roman"/>
          <w:bCs/>
          <w:sz w:val="24"/>
          <w:szCs w:val="24"/>
        </w:rPr>
        <w:t>) преобразования муниципального образования, осуществляемого в соответствии с</w:t>
      </w:r>
      <w:r w:rsidRPr="00343002">
        <w:rPr>
          <w:rFonts w:ascii="Times New Roman" w:hAnsi="Times New Roman"/>
          <w:bCs/>
          <w:sz w:val="24"/>
          <w:szCs w:val="24"/>
        </w:rPr>
        <w:t xml:space="preserve"> требованиями статьи 13</w:t>
      </w:r>
      <w:r w:rsidR="00D927B4" w:rsidRPr="00343002">
        <w:rPr>
          <w:rFonts w:ascii="Times New Roman" w:hAnsi="Times New Roman"/>
          <w:bCs/>
          <w:sz w:val="24"/>
          <w:szCs w:val="24"/>
        </w:rPr>
        <w:t xml:space="preserve"> Федерального закона</w:t>
      </w:r>
      <w:r w:rsidRPr="00343002">
        <w:rPr>
          <w:rFonts w:ascii="Times New Roman" w:hAnsi="Times New Roman"/>
          <w:bCs/>
          <w:sz w:val="24"/>
          <w:szCs w:val="24"/>
        </w:rPr>
        <w:t xml:space="preserve"> №131-ФЗ</w:t>
      </w:r>
      <w:r w:rsidR="00D927B4" w:rsidRPr="00343002">
        <w:rPr>
          <w:rFonts w:ascii="Times New Roman" w:hAnsi="Times New Roman"/>
          <w:bCs/>
          <w:sz w:val="24"/>
          <w:szCs w:val="24"/>
        </w:rPr>
        <w:t>, а также в случае упразднения муниципального образования;</w:t>
      </w:r>
    </w:p>
    <w:p w14:paraId="3F01BA7C" w14:textId="77777777" w:rsidR="00D927B4" w:rsidRPr="00343002" w:rsidRDefault="00D927B4" w:rsidP="002223E2">
      <w:pPr>
        <w:autoSpaceDE w:val="0"/>
        <w:autoSpaceDN w:val="0"/>
        <w:adjustRightInd w:val="0"/>
        <w:spacing w:after="0" w:line="240" w:lineRule="auto"/>
        <w:ind w:firstLine="709"/>
        <w:jc w:val="both"/>
        <w:rPr>
          <w:rFonts w:ascii="Times New Roman" w:hAnsi="Times New Roman"/>
          <w:bCs/>
          <w:sz w:val="24"/>
          <w:szCs w:val="24"/>
        </w:rPr>
      </w:pPr>
      <w:r w:rsidRPr="00343002">
        <w:rPr>
          <w:rFonts w:ascii="Times New Roman" w:hAnsi="Times New Roman"/>
          <w:bCs/>
          <w:sz w:val="24"/>
          <w:szCs w:val="24"/>
        </w:rPr>
        <w:t>13) утраты поселением статуса муниципального образования в связи с его объединением с городским округом;</w:t>
      </w:r>
    </w:p>
    <w:p w14:paraId="405BEDDB" w14:textId="77777777" w:rsidR="00D927B4" w:rsidRPr="00343002" w:rsidRDefault="00D927B4" w:rsidP="002223E2">
      <w:pPr>
        <w:autoSpaceDE w:val="0"/>
        <w:autoSpaceDN w:val="0"/>
        <w:adjustRightInd w:val="0"/>
        <w:spacing w:after="0" w:line="240" w:lineRule="auto"/>
        <w:ind w:firstLine="709"/>
        <w:jc w:val="both"/>
        <w:rPr>
          <w:rFonts w:ascii="Times New Roman" w:hAnsi="Times New Roman"/>
          <w:bCs/>
          <w:sz w:val="24"/>
          <w:szCs w:val="24"/>
        </w:rPr>
      </w:pPr>
      <w:r w:rsidRPr="00343002">
        <w:rPr>
          <w:rFonts w:ascii="Times New Roman" w:hAnsi="Times New Roman"/>
          <w:bCs/>
          <w:sz w:val="24"/>
          <w:szCs w:val="24"/>
        </w:rPr>
        <w:t>14)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14:paraId="21C0B6FD" w14:textId="77777777" w:rsidR="003E7A4E" w:rsidRPr="00343002" w:rsidRDefault="003E7A4E" w:rsidP="002223E2">
      <w:pPr>
        <w:autoSpaceDE w:val="0"/>
        <w:autoSpaceDN w:val="0"/>
        <w:adjustRightInd w:val="0"/>
        <w:spacing w:after="0" w:line="240" w:lineRule="auto"/>
        <w:ind w:firstLine="709"/>
        <w:jc w:val="both"/>
        <w:rPr>
          <w:rFonts w:ascii="Times New Roman" w:hAnsi="Times New Roman"/>
          <w:bCs/>
          <w:sz w:val="24"/>
          <w:szCs w:val="24"/>
        </w:rPr>
      </w:pPr>
      <w:r w:rsidRPr="00343002">
        <w:rPr>
          <w:rFonts w:ascii="Times New Roman" w:hAnsi="Times New Roman"/>
          <w:bCs/>
          <w:sz w:val="24"/>
          <w:szCs w:val="24"/>
        </w:rPr>
        <w:t xml:space="preserve">2. В случае досрочного прекращения полномочий главы </w:t>
      </w:r>
      <w:r w:rsidR="006F2584" w:rsidRPr="00343002">
        <w:rPr>
          <w:rFonts w:ascii="Times New Roman" w:hAnsi="Times New Roman"/>
          <w:bCs/>
          <w:sz w:val="24"/>
          <w:szCs w:val="24"/>
        </w:rPr>
        <w:t>поселения</w:t>
      </w:r>
      <w:r w:rsidRPr="00343002">
        <w:rPr>
          <w:rFonts w:ascii="Times New Roman" w:hAnsi="Times New Roman"/>
          <w:bCs/>
          <w:sz w:val="24"/>
          <w:szCs w:val="24"/>
        </w:rPr>
        <w:t xml:space="preserve">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председателя Совета депутатов.</w:t>
      </w:r>
    </w:p>
    <w:p w14:paraId="7938C5DF" w14:textId="77777777" w:rsidR="00D7782F" w:rsidRPr="00343002" w:rsidRDefault="00D7782F" w:rsidP="002223E2">
      <w:pPr>
        <w:autoSpaceDE w:val="0"/>
        <w:autoSpaceDN w:val="0"/>
        <w:adjustRightInd w:val="0"/>
        <w:spacing w:after="0" w:line="240" w:lineRule="auto"/>
        <w:ind w:firstLine="709"/>
        <w:jc w:val="center"/>
        <w:rPr>
          <w:rFonts w:ascii="Times New Roman" w:hAnsi="Times New Roman"/>
          <w:b/>
          <w:bCs/>
          <w:sz w:val="24"/>
          <w:szCs w:val="24"/>
        </w:rPr>
      </w:pPr>
    </w:p>
    <w:p w14:paraId="120C0489" w14:textId="56931814" w:rsidR="003E7A4E" w:rsidRPr="00343002" w:rsidRDefault="003E7A4E" w:rsidP="002223E2">
      <w:pPr>
        <w:autoSpaceDE w:val="0"/>
        <w:autoSpaceDN w:val="0"/>
        <w:adjustRightInd w:val="0"/>
        <w:spacing w:after="0" w:line="240" w:lineRule="auto"/>
        <w:jc w:val="center"/>
        <w:rPr>
          <w:rFonts w:ascii="Times New Roman" w:hAnsi="Times New Roman"/>
          <w:b/>
          <w:bCs/>
          <w:sz w:val="24"/>
          <w:szCs w:val="24"/>
        </w:rPr>
      </w:pPr>
      <w:r w:rsidRPr="00343002">
        <w:rPr>
          <w:rFonts w:ascii="Times New Roman" w:hAnsi="Times New Roman"/>
          <w:b/>
          <w:bCs/>
          <w:sz w:val="24"/>
          <w:szCs w:val="24"/>
        </w:rPr>
        <w:t>Статья 3</w:t>
      </w:r>
      <w:r w:rsidR="001F2153" w:rsidRPr="00343002">
        <w:rPr>
          <w:rFonts w:ascii="Times New Roman" w:hAnsi="Times New Roman"/>
          <w:b/>
          <w:bCs/>
          <w:sz w:val="24"/>
          <w:szCs w:val="24"/>
        </w:rPr>
        <w:t>7</w:t>
      </w:r>
      <w:r w:rsidRPr="00343002">
        <w:rPr>
          <w:rFonts w:ascii="Times New Roman" w:hAnsi="Times New Roman"/>
          <w:b/>
          <w:bCs/>
          <w:sz w:val="24"/>
          <w:szCs w:val="24"/>
        </w:rPr>
        <w:t xml:space="preserve">. Администрация </w:t>
      </w:r>
      <w:r w:rsidR="006F2584" w:rsidRPr="00343002">
        <w:rPr>
          <w:rFonts w:ascii="Times New Roman" w:hAnsi="Times New Roman"/>
          <w:b/>
          <w:bCs/>
          <w:sz w:val="24"/>
          <w:szCs w:val="24"/>
        </w:rPr>
        <w:t>поселения</w:t>
      </w:r>
    </w:p>
    <w:p w14:paraId="7216AD72" w14:textId="77777777" w:rsidR="003E7A4E" w:rsidRPr="00343002" w:rsidRDefault="003E7A4E" w:rsidP="002223E2">
      <w:pPr>
        <w:autoSpaceDE w:val="0"/>
        <w:autoSpaceDN w:val="0"/>
        <w:adjustRightInd w:val="0"/>
        <w:spacing w:after="0" w:line="240" w:lineRule="auto"/>
        <w:ind w:firstLine="709"/>
        <w:jc w:val="both"/>
        <w:rPr>
          <w:rFonts w:ascii="Times New Roman" w:hAnsi="Times New Roman"/>
          <w:bCs/>
          <w:sz w:val="24"/>
          <w:szCs w:val="24"/>
        </w:rPr>
      </w:pPr>
    </w:p>
    <w:p w14:paraId="6B08D8A9" w14:textId="77777777" w:rsidR="003E7A4E" w:rsidRPr="00343002" w:rsidRDefault="003E7A4E" w:rsidP="002223E2">
      <w:pPr>
        <w:autoSpaceDE w:val="0"/>
        <w:autoSpaceDN w:val="0"/>
        <w:adjustRightInd w:val="0"/>
        <w:spacing w:after="0" w:line="240" w:lineRule="auto"/>
        <w:ind w:firstLine="709"/>
        <w:jc w:val="both"/>
        <w:rPr>
          <w:rFonts w:ascii="Times New Roman" w:hAnsi="Times New Roman"/>
          <w:bCs/>
          <w:sz w:val="24"/>
          <w:szCs w:val="24"/>
        </w:rPr>
      </w:pPr>
      <w:r w:rsidRPr="00343002">
        <w:rPr>
          <w:rFonts w:ascii="Times New Roman" w:hAnsi="Times New Roman"/>
          <w:bCs/>
          <w:sz w:val="24"/>
          <w:szCs w:val="24"/>
        </w:rPr>
        <w:t xml:space="preserve">1. Администрация </w:t>
      </w:r>
      <w:r w:rsidR="003860BE" w:rsidRPr="00343002">
        <w:rPr>
          <w:rFonts w:ascii="Times New Roman" w:hAnsi="Times New Roman"/>
          <w:bCs/>
          <w:sz w:val="24"/>
          <w:szCs w:val="24"/>
        </w:rPr>
        <w:t>Пудомягского</w:t>
      </w:r>
      <w:r w:rsidR="006F2584" w:rsidRPr="00343002">
        <w:rPr>
          <w:rFonts w:ascii="Times New Roman" w:hAnsi="Times New Roman"/>
          <w:bCs/>
          <w:sz w:val="24"/>
          <w:szCs w:val="24"/>
        </w:rPr>
        <w:t xml:space="preserve"> сельского поселения</w:t>
      </w:r>
      <w:r w:rsidRPr="00343002">
        <w:rPr>
          <w:rFonts w:ascii="Times New Roman" w:hAnsi="Times New Roman"/>
          <w:bCs/>
          <w:sz w:val="24"/>
          <w:szCs w:val="24"/>
        </w:rPr>
        <w:t xml:space="preserve"> наделяется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поселени</w:t>
      </w:r>
      <w:r w:rsidR="003860BE" w:rsidRPr="00343002">
        <w:rPr>
          <w:rFonts w:ascii="Times New Roman" w:hAnsi="Times New Roman"/>
          <w:bCs/>
          <w:sz w:val="24"/>
          <w:szCs w:val="24"/>
        </w:rPr>
        <w:t>я</w:t>
      </w:r>
      <w:r w:rsidRPr="00343002">
        <w:rPr>
          <w:rFonts w:ascii="Times New Roman" w:hAnsi="Times New Roman"/>
          <w:bCs/>
          <w:sz w:val="24"/>
          <w:szCs w:val="24"/>
        </w:rPr>
        <w:t xml:space="preserve"> федеральными законами и Областными законами Ленинградской области.</w:t>
      </w:r>
    </w:p>
    <w:p w14:paraId="4D6CBB1D" w14:textId="77777777" w:rsidR="003E7A4E" w:rsidRPr="00343002" w:rsidRDefault="00536E0E" w:rsidP="002223E2">
      <w:pPr>
        <w:autoSpaceDE w:val="0"/>
        <w:autoSpaceDN w:val="0"/>
        <w:adjustRightInd w:val="0"/>
        <w:spacing w:after="0" w:line="240" w:lineRule="auto"/>
        <w:ind w:firstLine="709"/>
        <w:jc w:val="both"/>
        <w:rPr>
          <w:rFonts w:ascii="Times New Roman" w:hAnsi="Times New Roman"/>
          <w:bCs/>
          <w:sz w:val="24"/>
          <w:szCs w:val="24"/>
        </w:rPr>
      </w:pPr>
      <w:r w:rsidRPr="00343002">
        <w:rPr>
          <w:rFonts w:ascii="Times New Roman" w:hAnsi="Times New Roman"/>
          <w:bCs/>
          <w:sz w:val="24"/>
          <w:szCs w:val="24"/>
        </w:rPr>
        <w:t xml:space="preserve">2. </w:t>
      </w:r>
      <w:r w:rsidR="003E7A4E" w:rsidRPr="00343002">
        <w:rPr>
          <w:rFonts w:ascii="Times New Roman" w:hAnsi="Times New Roman"/>
          <w:bCs/>
          <w:sz w:val="24"/>
          <w:szCs w:val="24"/>
        </w:rPr>
        <w:t xml:space="preserve">Администрация </w:t>
      </w:r>
      <w:r w:rsidRPr="00343002">
        <w:rPr>
          <w:rFonts w:ascii="Times New Roman" w:hAnsi="Times New Roman"/>
          <w:bCs/>
          <w:sz w:val="24"/>
          <w:szCs w:val="24"/>
        </w:rPr>
        <w:t xml:space="preserve">поселения </w:t>
      </w:r>
      <w:r w:rsidR="003E7A4E" w:rsidRPr="00343002">
        <w:rPr>
          <w:rFonts w:ascii="Times New Roman" w:hAnsi="Times New Roman"/>
          <w:bCs/>
          <w:sz w:val="24"/>
          <w:szCs w:val="24"/>
        </w:rPr>
        <w:t xml:space="preserve">обладает правами юридического лица и является муниципальным казенным учреждением, подлежащими государственной регистрации в соответствии с Федеральным законом от </w:t>
      </w:r>
      <w:r w:rsidRPr="00343002">
        <w:rPr>
          <w:rFonts w:ascii="Times New Roman" w:hAnsi="Times New Roman"/>
          <w:bCs/>
          <w:sz w:val="24"/>
          <w:szCs w:val="24"/>
        </w:rPr>
        <w:t>08.08.2001</w:t>
      </w:r>
      <w:r w:rsidR="003860BE" w:rsidRPr="00343002">
        <w:rPr>
          <w:rFonts w:ascii="Times New Roman" w:hAnsi="Times New Roman"/>
          <w:bCs/>
          <w:sz w:val="24"/>
          <w:szCs w:val="24"/>
        </w:rPr>
        <w:t xml:space="preserve"> </w:t>
      </w:r>
      <w:r w:rsidR="003E0D99" w:rsidRPr="00343002">
        <w:rPr>
          <w:rFonts w:ascii="Times New Roman" w:hAnsi="Times New Roman"/>
          <w:bCs/>
          <w:sz w:val="24"/>
          <w:szCs w:val="24"/>
        </w:rPr>
        <w:t>№</w:t>
      </w:r>
      <w:r w:rsidR="003E7A4E" w:rsidRPr="00343002">
        <w:rPr>
          <w:rFonts w:ascii="Times New Roman" w:hAnsi="Times New Roman"/>
          <w:bCs/>
          <w:sz w:val="24"/>
          <w:szCs w:val="24"/>
        </w:rPr>
        <w:t xml:space="preserve">129-ФЗ «О государственной регистрации юридических лиц и индивидуальных предпринимателей». </w:t>
      </w:r>
    </w:p>
    <w:p w14:paraId="5F531AC7" w14:textId="77777777" w:rsidR="003E7A4E" w:rsidRPr="00343002" w:rsidRDefault="003E7A4E" w:rsidP="002223E2">
      <w:pPr>
        <w:autoSpaceDE w:val="0"/>
        <w:autoSpaceDN w:val="0"/>
        <w:adjustRightInd w:val="0"/>
        <w:spacing w:after="0" w:line="240" w:lineRule="auto"/>
        <w:ind w:firstLine="709"/>
        <w:jc w:val="both"/>
        <w:rPr>
          <w:rFonts w:ascii="Times New Roman" w:hAnsi="Times New Roman"/>
          <w:bCs/>
          <w:sz w:val="24"/>
          <w:szCs w:val="24"/>
        </w:rPr>
      </w:pPr>
      <w:r w:rsidRPr="00343002">
        <w:rPr>
          <w:rFonts w:ascii="Times New Roman" w:hAnsi="Times New Roman"/>
          <w:bCs/>
          <w:sz w:val="24"/>
          <w:szCs w:val="24"/>
        </w:rPr>
        <w:lastRenderedPageBreak/>
        <w:t xml:space="preserve">3. Администрация </w:t>
      </w:r>
      <w:r w:rsidR="00536E0E" w:rsidRPr="00343002">
        <w:rPr>
          <w:rFonts w:ascii="Times New Roman" w:hAnsi="Times New Roman"/>
          <w:bCs/>
          <w:sz w:val="24"/>
          <w:szCs w:val="24"/>
        </w:rPr>
        <w:t>поселения:</w:t>
      </w:r>
    </w:p>
    <w:p w14:paraId="12373CEE" w14:textId="77777777" w:rsidR="003E7A4E" w:rsidRPr="00343002" w:rsidRDefault="003E7A4E" w:rsidP="002223E2">
      <w:pPr>
        <w:autoSpaceDE w:val="0"/>
        <w:autoSpaceDN w:val="0"/>
        <w:adjustRightInd w:val="0"/>
        <w:spacing w:after="0" w:line="240" w:lineRule="auto"/>
        <w:ind w:firstLine="709"/>
        <w:jc w:val="both"/>
        <w:rPr>
          <w:rFonts w:ascii="Times New Roman" w:hAnsi="Times New Roman"/>
          <w:bCs/>
          <w:sz w:val="24"/>
          <w:szCs w:val="24"/>
        </w:rPr>
      </w:pPr>
      <w:r w:rsidRPr="00343002">
        <w:rPr>
          <w:rFonts w:ascii="Times New Roman" w:hAnsi="Times New Roman"/>
          <w:bCs/>
          <w:sz w:val="24"/>
          <w:szCs w:val="24"/>
        </w:rPr>
        <w:t xml:space="preserve">1) разрабатывает проекты местного бюджета, планов, программ, решений, представляемых главой администрации на рассмотрение Совета депутатов; </w:t>
      </w:r>
    </w:p>
    <w:p w14:paraId="6C293ADE" w14:textId="77777777" w:rsidR="003E7A4E" w:rsidRPr="00343002" w:rsidRDefault="003E7A4E" w:rsidP="002223E2">
      <w:pPr>
        <w:autoSpaceDE w:val="0"/>
        <w:autoSpaceDN w:val="0"/>
        <w:adjustRightInd w:val="0"/>
        <w:spacing w:after="0" w:line="240" w:lineRule="auto"/>
        <w:ind w:firstLine="709"/>
        <w:jc w:val="both"/>
        <w:rPr>
          <w:rFonts w:ascii="Times New Roman" w:hAnsi="Times New Roman"/>
          <w:bCs/>
          <w:sz w:val="24"/>
          <w:szCs w:val="24"/>
        </w:rPr>
      </w:pPr>
      <w:r w:rsidRPr="00343002">
        <w:rPr>
          <w:rFonts w:ascii="Times New Roman" w:hAnsi="Times New Roman"/>
          <w:bCs/>
          <w:sz w:val="24"/>
          <w:szCs w:val="24"/>
        </w:rPr>
        <w:t>2) исполняет местный бюджет и представляет на утверждение Совета депутатов отчет о его исполнении;</w:t>
      </w:r>
    </w:p>
    <w:p w14:paraId="04C450A3" w14:textId="77777777" w:rsidR="003E7A4E" w:rsidRPr="00343002" w:rsidRDefault="003E7A4E" w:rsidP="002223E2">
      <w:pPr>
        <w:autoSpaceDE w:val="0"/>
        <w:autoSpaceDN w:val="0"/>
        <w:adjustRightInd w:val="0"/>
        <w:spacing w:after="0" w:line="240" w:lineRule="auto"/>
        <w:ind w:firstLine="709"/>
        <w:jc w:val="both"/>
        <w:rPr>
          <w:rFonts w:ascii="Times New Roman" w:hAnsi="Times New Roman"/>
          <w:bCs/>
          <w:sz w:val="24"/>
          <w:szCs w:val="24"/>
        </w:rPr>
      </w:pPr>
      <w:r w:rsidRPr="00343002">
        <w:rPr>
          <w:rFonts w:ascii="Times New Roman" w:hAnsi="Times New Roman"/>
          <w:bCs/>
          <w:sz w:val="24"/>
          <w:szCs w:val="24"/>
        </w:rPr>
        <w:t>3) регистрирует устав территориального общественного самоуправления в порядке, установленном решением Совета депутатов</w:t>
      </w:r>
      <w:r w:rsidR="003860BE" w:rsidRPr="00343002">
        <w:rPr>
          <w:rFonts w:ascii="Times New Roman" w:hAnsi="Times New Roman"/>
          <w:bCs/>
          <w:sz w:val="24"/>
          <w:szCs w:val="24"/>
        </w:rPr>
        <w:t>;</w:t>
      </w:r>
    </w:p>
    <w:p w14:paraId="7A562599" w14:textId="77777777" w:rsidR="003E7A4E" w:rsidRPr="00343002" w:rsidRDefault="003E7A4E" w:rsidP="002223E2">
      <w:pPr>
        <w:autoSpaceDE w:val="0"/>
        <w:autoSpaceDN w:val="0"/>
        <w:adjustRightInd w:val="0"/>
        <w:spacing w:after="0" w:line="240" w:lineRule="auto"/>
        <w:ind w:firstLine="709"/>
        <w:jc w:val="both"/>
        <w:rPr>
          <w:rFonts w:ascii="Times New Roman" w:hAnsi="Times New Roman"/>
          <w:bCs/>
          <w:sz w:val="24"/>
          <w:szCs w:val="24"/>
        </w:rPr>
      </w:pPr>
      <w:r w:rsidRPr="00343002">
        <w:rPr>
          <w:rFonts w:ascii="Times New Roman" w:hAnsi="Times New Roman"/>
          <w:bCs/>
          <w:sz w:val="24"/>
          <w:szCs w:val="24"/>
        </w:rPr>
        <w:t>4) заключает договоры с органами территориального общественного самоуправления в случае использования ими средств местного бюджета;</w:t>
      </w:r>
    </w:p>
    <w:p w14:paraId="55ED5B1D" w14:textId="77777777" w:rsidR="003E7A4E" w:rsidRPr="00343002" w:rsidRDefault="003E7A4E" w:rsidP="002223E2">
      <w:pPr>
        <w:autoSpaceDE w:val="0"/>
        <w:autoSpaceDN w:val="0"/>
        <w:adjustRightInd w:val="0"/>
        <w:spacing w:after="0" w:line="240" w:lineRule="auto"/>
        <w:ind w:firstLine="709"/>
        <w:jc w:val="both"/>
        <w:rPr>
          <w:rFonts w:ascii="Times New Roman" w:hAnsi="Times New Roman"/>
          <w:bCs/>
          <w:sz w:val="24"/>
          <w:szCs w:val="24"/>
        </w:rPr>
      </w:pPr>
      <w:r w:rsidRPr="00343002">
        <w:rPr>
          <w:rFonts w:ascii="Times New Roman" w:hAnsi="Times New Roman"/>
          <w:bCs/>
          <w:sz w:val="24"/>
          <w:szCs w:val="24"/>
        </w:rPr>
        <w:t xml:space="preserve">5) осуществляет отдельные государственные полномочия, переданные администрации </w:t>
      </w:r>
      <w:r w:rsidR="00536E0E" w:rsidRPr="00343002">
        <w:rPr>
          <w:rFonts w:ascii="Times New Roman" w:hAnsi="Times New Roman"/>
          <w:bCs/>
          <w:sz w:val="24"/>
          <w:szCs w:val="24"/>
        </w:rPr>
        <w:t xml:space="preserve">поселения </w:t>
      </w:r>
      <w:r w:rsidRPr="00343002">
        <w:rPr>
          <w:rFonts w:ascii="Times New Roman" w:hAnsi="Times New Roman"/>
          <w:bCs/>
          <w:sz w:val="24"/>
          <w:szCs w:val="24"/>
        </w:rPr>
        <w:t>федеральными законами и Областными законами Ленинградской области;</w:t>
      </w:r>
    </w:p>
    <w:p w14:paraId="0DCD3D2E" w14:textId="77777777" w:rsidR="003E7A4E" w:rsidRPr="00343002" w:rsidRDefault="003860BE" w:rsidP="002223E2">
      <w:pPr>
        <w:autoSpaceDE w:val="0"/>
        <w:autoSpaceDN w:val="0"/>
        <w:adjustRightInd w:val="0"/>
        <w:spacing w:after="0" w:line="240" w:lineRule="auto"/>
        <w:ind w:firstLine="709"/>
        <w:jc w:val="both"/>
        <w:rPr>
          <w:rFonts w:ascii="Times New Roman" w:hAnsi="Times New Roman"/>
          <w:bCs/>
          <w:sz w:val="24"/>
          <w:szCs w:val="24"/>
        </w:rPr>
      </w:pPr>
      <w:r w:rsidRPr="00343002">
        <w:rPr>
          <w:rFonts w:ascii="Times New Roman" w:hAnsi="Times New Roman"/>
          <w:bCs/>
          <w:sz w:val="24"/>
          <w:szCs w:val="24"/>
        </w:rPr>
        <w:t>6</w:t>
      </w:r>
      <w:r w:rsidR="003E7A4E" w:rsidRPr="00343002">
        <w:rPr>
          <w:rFonts w:ascii="Times New Roman" w:hAnsi="Times New Roman"/>
          <w:bCs/>
          <w:sz w:val="24"/>
          <w:szCs w:val="24"/>
        </w:rPr>
        <w:t>) осуществляет функции и полномочия учредителя в отношении учрежденных администрацией муниципальных предприятий и учреждений, в том числе определяет условия, порядок и цели их деятельности, утверждает их уставы, назначает на должности и освобождает от должности их руководителей, заслушивает отчеты об их деятельности;</w:t>
      </w:r>
    </w:p>
    <w:p w14:paraId="15B0D8CB" w14:textId="77777777" w:rsidR="003E7A4E" w:rsidRPr="00343002" w:rsidRDefault="00784AF4" w:rsidP="002223E2">
      <w:pPr>
        <w:autoSpaceDE w:val="0"/>
        <w:autoSpaceDN w:val="0"/>
        <w:adjustRightInd w:val="0"/>
        <w:spacing w:after="0" w:line="240" w:lineRule="auto"/>
        <w:ind w:firstLine="709"/>
        <w:jc w:val="both"/>
        <w:rPr>
          <w:rFonts w:ascii="Times New Roman" w:hAnsi="Times New Roman"/>
          <w:bCs/>
          <w:sz w:val="24"/>
          <w:szCs w:val="24"/>
        </w:rPr>
      </w:pPr>
      <w:r w:rsidRPr="00343002">
        <w:rPr>
          <w:rFonts w:ascii="Times New Roman" w:hAnsi="Times New Roman"/>
          <w:bCs/>
          <w:sz w:val="24"/>
          <w:szCs w:val="24"/>
        </w:rPr>
        <w:t>7</w:t>
      </w:r>
      <w:r w:rsidR="003E7A4E" w:rsidRPr="00343002">
        <w:rPr>
          <w:rFonts w:ascii="Times New Roman" w:hAnsi="Times New Roman"/>
          <w:bCs/>
          <w:sz w:val="24"/>
          <w:szCs w:val="24"/>
        </w:rPr>
        <w:t xml:space="preserve">) заключает соглашения с администрацией </w:t>
      </w:r>
      <w:r w:rsidR="003860BE" w:rsidRPr="00343002">
        <w:rPr>
          <w:rFonts w:ascii="Times New Roman" w:hAnsi="Times New Roman"/>
          <w:bCs/>
          <w:sz w:val="24"/>
          <w:szCs w:val="24"/>
        </w:rPr>
        <w:t xml:space="preserve">Гатчинского </w:t>
      </w:r>
      <w:r w:rsidR="003E7A4E" w:rsidRPr="00343002">
        <w:rPr>
          <w:rFonts w:ascii="Times New Roman" w:hAnsi="Times New Roman"/>
          <w:bCs/>
          <w:sz w:val="24"/>
          <w:szCs w:val="24"/>
        </w:rPr>
        <w:t>муниципального района в порядке, установленном решением Совета депутатов;</w:t>
      </w:r>
    </w:p>
    <w:p w14:paraId="3C79975F" w14:textId="77777777" w:rsidR="003E7A4E" w:rsidRPr="00343002" w:rsidRDefault="00784AF4" w:rsidP="002223E2">
      <w:pPr>
        <w:autoSpaceDE w:val="0"/>
        <w:autoSpaceDN w:val="0"/>
        <w:adjustRightInd w:val="0"/>
        <w:spacing w:after="0" w:line="240" w:lineRule="auto"/>
        <w:ind w:firstLine="709"/>
        <w:jc w:val="both"/>
        <w:rPr>
          <w:rFonts w:ascii="Times New Roman" w:hAnsi="Times New Roman"/>
          <w:bCs/>
          <w:sz w:val="24"/>
          <w:szCs w:val="24"/>
        </w:rPr>
      </w:pPr>
      <w:r w:rsidRPr="00343002">
        <w:rPr>
          <w:rFonts w:ascii="Times New Roman" w:hAnsi="Times New Roman"/>
          <w:bCs/>
          <w:sz w:val="24"/>
          <w:szCs w:val="24"/>
        </w:rPr>
        <w:t>8</w:t>
      </w:r>
      <w:r w:rsidR="003E7A4E" w:rsidRPr="00343002">
        <w:rPr>
          <w:rFonts w:ascii="Times New Roman" w:hAnsi="Times New Roman"/>
          <w:bCs/>
          <w:sz w:val="24"/>
          <w:szCs w:val="24"/>
        </w:rPr>
        <w:t>) обеспечивает содержание и использование находящихся в муниципальной собственности жилищного фонда и нежилых помещений</w:t>
      </w:r>
      <w:r w:rsidR="0049432C" w:rsidRPr="00343002">
        <w:rPr>
          <w:rFonts w:ascii="Times New Roman" w:hAnsi="Times New Roman"/>
          <w:bCs/>
          <w:sz w:val="24"/>
          <w:szCs w:val="24"/>
        </w:rPr>
        <w:t>,</w:t>
      </w:r>
      <w:r w:rsidR="003E7A4E" w:rsidRPr="00343002">
        <w:rPr>
          <w:rFonts w:ascii="Times New Roman" w:hAnsi="Times New Roman"/>
          <w:bCs/>
          <w:sz w:val="24"/>
          <w:szCs w:val="24"/>
        </w:rPr>
        <w:t xml:space="preserve"> и иного имущества;</w:t>
      </w:r>
    </w:p>
    <w:p w14:paraId="1FB0F71F" w14:textId="77777777" w:rsidR="003E7A4E" w:rsidRPr="00343002" w:rsidRDefault="00784AF4" w:rsidP="002223E2">
      <w:pPr>
        <w:autoSpaceDE w:val="0"/>
        <w:autoSpaceDN w:val="0"/>
        <w:adjustRightInd w:val="0"/>
        <w:spacing w:after="0" w:line="240" w:lineRule="auto"/>
        <w:ind w:firstLine="709"/>
        <w:jc w:val="both"/>
        <w:rPr>
          <w:rFonts w:ascii="Times New Roman" w:hAnsi="Times New Roman"/>
          <w:bCs/>
          <w:sz w:val="24"/>
          <w:szCs w:val="24"/>
        </w:rPr>
      </w:pPr>
      <w:r w:rsidRPr="00343002">
        <w:rPr>
          <w:rFonts w:ascii="Times New Roman" w:hAnsi="Times New Roman"/>
          <w:bCs/>
          <w:sz w:val="24"/>
          <w:szCs w:val="24"/>
        </w:rPr>
        <w:t>9</w:t>
      </w:r>
      <w:r w:rsidR="003E7A4E" w:rsidRPr="00343002">
        <w:rPr>
          <w:rFonts w:ascii="Times New Roman" w:hAnsi="Times New Roman"/>
          <w:bCs/>
          <w:sz w:val="24"/>
          <w:szCs w:val="24"/>
        </w:rPr>
        <w:t>) организует и проводит мониторинг эффективности муниципального контроля в соответствии с методикой, утвержденной Правительством Российской Федерации;</w:t>
      </w:r>
    </w:p>
    <w:p w14:paraId="63053168" w14:textId="77777777" w:rsidR="003E7A4E" w:rsidRPr="00343002" w:rsidRDefault="003E7A4E" w:rsidP="002223E2">
      <w:pPr>
        <w:autoSpaceDE w:val="0"/>
        <w:autoSpaceDN w:val="0"/>
        <w:adjustRightInd w:val="0"/>
        <w:spacing w:after="0" w:line="240" w:lineRule="auto"/>
        <w:ind w:firstLine="709"/>
        <w:jc w:val="both"/>
        <w:rPr>
          <w:rFonts w:ascii="Times New Roman" w:hAnsi="Times New Roman"/>
          <w:bCs/>
          <w:sz w:val="24"/>
          <w:szCs w:val="24"/>
        </w:rPr>
      </w:pPr>
      <w:r w:rsidRPr="00343002">
        <w:rPr>
          <w:rFonts w:ascii="Times New Roman" w:hAnsi="Times New Roman"/>
          <w:bCs/>
          <w:sz w:val="24"/>
          <w:szCs w:val="24"/>
        </w:rPr>
        <w:t>1</w:t>
      </w:r>
      <w:r w:rsidR="00784AF4" w:rsidRPr="00343002">
        <w:rPr>
          <w:rFonts w:ascii="Times New Roman" w:hAnsi="Times New Roman"/>
          <w:bCs/>
          <w:sz w:val="24"/>
          <w:szCs w:val="24"/>
        </w:rPr>
        <w:t>0</w:t>
      </w:r>
      <w:r w:rsidRPr="00343002">
        <w:rPr>
          <w:rFonts w:ascii="Times New Roman" w:hAnsi="Times New Roman"/>
          <w:bCs/>
          <w:sz w:val="24"/>
          <w:szCs w:val="24"/>
        </w:rPr>
        <w:t>) осуществляет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голосования по вопросам изменения границ и преобразования муниципального образования;</w:t>
      </w:r>
    </w:p>
    <w:p w14:paraId="5945581E" w14:textId="77777777" w:rsidR="003E7A4E" w:rsidRPr="00343002" w:rsidRDefault="003E7A4E" w:rsidP="002223E2">
      <w:pPr>
        <w:autoSpaceDE w:val="0"/>
        <w:autoSpaceDN w:val="0"/>
        <w:adjustRightInd w:val="0"/>
        <w:spacing w:after="0" w:line="240" w:lineRule="auto"/>
        <w:ind w:firstLine="709"/>
        <w:jc w:val="both"/>
        <w:rPr>
          <w:rFonts w:ascii="Times New Roman" w:hAnsi="Times New Roman"/>
          <w:bCs/>
          <w:sz w:val="24"/>
          <w:szCs w:val="24"/>
        </w:rPr>
      </w:pPr>
      <w:r w:rsidRPr="00343002">
        <w:rPr>
          <w:rFonts w:ascii="Times New Roman" w:hAnsi="Times New Roman"/>
          <w:bCs/>
          <w:sz w:val="24"/>
          <w:szCs w:val="24"/>
        </w:rPr>
        <w:t>1</w:t>
      </w:r>
      <w:r w:rsidR="00784AF4" w:rsidRPr="00343002">
        <w:rPr>
          <w:rFonts w:ascii="Times New Roman" w:hAnsi="Times New Roman"/>
          <w:bCs/>
          <w:sz w:val="24"/>
          <w:szCs w:val="24"/>
        </w:rPr>
        <w:t>1</w:t>
      </w:r>
      <w:r w:rsidRPr="00343002">
        <w:rPr>
          <w:rFonts w:ascii="Times New Roman" w:hAnsi="Times New Roman"/>
          <w:bCs/>
          <w:sz w:val="24"/>
          <w:szCs w:val="24"/>
        </w:rPr>
        <w:t>) осуществляет организацию выполнения стратегии социально-экономического развития поселен</w:t>
      </w:r>
      <w:r w:rsidR="003860BE" w:rsidRPr="00343002">
        <w:rPr>
          <w:rFonts w:ascii="Times New Roman" w:hAnsi="Times New Roman"/>
          <w:bCs/>
          <w:sz w:val="24"/>
          <w:szCs w:val="24"/>
        </w:rPr>
        <w:t>ия</w:t>
      </w:r>
      <w:r w:rsidRPr="00343002">
        <w:rPr>
          <w:rFonts w:ascii="Times New Roman" w:hAnsi="Times New Roman"/>
          <w:bCs/>
          <w:sz w:val="24"/>
          <w:szCs w:val="24"/>
        </w:rPr>
        <w:t>, а также организацию сбора статистических показателей, характеризующих состояние экономики и социальной сферы поселени</w:t>
      </w:r>
      <w:r w:rsidR="003860BE" w:rsidRPr="00343002">
        <w:rPr>
          <w:rFonts w:ascii="Times New Roman" w:hAnsi="Times New Roman"/>
          <w:bCs/>
          <w:sz w:val="24"/>
          <w:szCs w:val="24"/>
        </w:rPr>
        <w:t>я</w:t>
      </w:r>
      <w:r w:rsidRPr="00343002">
        <w:rPr>
          <w:rFonts w:ascii="Times New Roman" w:hAnsi="Times New Roman"/>
          <w:bCs/>
          <w:sz w:val="24"/>
          <w:szCs w:val="24"/>
        </w:rPr>
        <w:t>, и предоставление указанных данных органам государственной власти в порядке, установленном Правительством Российской Федерации;</w:t>
      </w:r>
    </w:p>
    <w:p w14:paraId="545261F8" w14:textId="77777777" w:rsidR="003E7A4E" w:rsidRPr="00343002" w:rsidRDefault="003E7A4E" w:rsidP="002223E2">
      <w:pPr>
        <w:autoSpaceDE w:val="0"/>
        <w:autoSpaceDN w:val="0"/>
        <w:adjustRightInd w:val="0"/>
        <w:spacing w:after="0" w:line="240" w:lineRule="auto"/>
        <w:ind w:firstLine="709"/>
        <w:jc w:val="both"/>
        <w:rPr>
          <w:rFonts w:ascii="Times New Roman" w:hAnsi="Times New Roman"/>
          <w:bCs/>
          <w:sz w:val="24"/>
          <w:szCs w:val="24"/>
        </w:rPr>
      </w:pPr>
      <w:r w:rsidRPr="00343002">
        <w:rPr>
          <w:rFonts w:ascii="Times New Roman" w:hAnsi="Times New Roman"/>
          <w:bCs/>
          <w:sz w:val="24"/>
          <w:szCs w:val="24"/>
        </w:rPr>
        <w:t>1</w:t>
      </w:r>
      <w:r w:rsidR="00784AF4" w:rsidRPr="00343002">
        <w:rPr>
          <w:rFonts w:ascii="Times New Roman" w:hAnsi="Times New Roman"/>
          <w:bCs/>
          <w:sz w:val="24"/>
          <w:szCs w:val="24"/>
        </w:rPr>
        <w:t>2</w:t>
      </w:r>
      <w:r w:rsidRPr="00343002">
        <w:rPr>
          <w:rFonts w:ascii="Times New Roman" w:hAnsi="Times New Roman"/>
          <w:bCs/>
          <w:sz w:val="24"/>
          <w:szCs w:val="24"/>
        </w:rPr>
        <w:t>) осуществляет разработку и утверждение программ комплексного развития систем коммунальной инфраструктуры поселени</w:t>
      </w:r>
      <w:r w:rsidR="003860BE" w:rsidRPr="00343002">
        <w:rPr>
          <w:rFonts w:ascii="Times New Roman" w:hAnsi="Times New Roman"/>
          <w:bCs/>
          <w:sz w:val="24"/>
          <w:szCs w:val="24"/>
        </w:rPr>
        <w:t>я</w:t>
      </w:r>
      <w:r w:rsidRPr="00343002">
        <w:rPr>
          <w:rFonts w:ascii="Times New Roman" w:hAnsi="Times New Roman"/>
          <w:bCs/>
          <w:sz w:val="24"/>
          <w:szCs w:val="24"/>
        </w:rPr>
        <w:t>, требования к которым устанавливаются Правительством Российской Федерации;</w:t>
      </w:r>
    </w:p>
    <w:p w14:paraId="77855695" w14:textId="77777777" w:rsidR="003E7A4E" w:rsidRPr="00343002" w:rsidRDefault="003E7A4E" w:rsidP="002223E2">
      <w:pPr>
        <w:autoSpaceDE w:val="0"/>
        <w:autoSpaceDN w:val="0"/>
        <w:adjustRightInd w:val="0"/>
        <w:spacing w:after="0" w:line="240" w:lineRule="auto"/>
        <w:ind w:firstLine="709"/>
        <w:jc w:val="both"/>
        <w:rPr>
          <w:rFonts w:ascii="Times New Roman" w:hAnsi="Times New Roman"/>
          <w:bCs/>
          <w:sz w:val="24"/>
          <w:szCs w:val="24"/>
        </w:rPr>
      </w:pPr>
      <w:r w:rsidRPr="00343002">
        <w:rPr>
          <w:rFonts w:ascii="Times New Roman" w:hAnsi="Times New Roman"/>
          <w:bCs/>
          <w:sz w:val="24"/>
          <w:szCs w:val="24"/>
        </w:rPr>
        <w:t>1</w:t>
      </w:r>
      <w:r w:rsidR="00784AF4" w:rsidRPr="00343002">
        <w:rPr>
          <w:rFonts w:ascii="Times New Roman" w:hAnsi="Times New Roman"/>
          <w:bCs/>
          <w:sz w:val="24"/>
          <w:szCs w:val="24"/>
        </w:rPr>
        <w:t>3</w:t>
      </w:r>
      <w:r w:rsidRPr="00343002">
        <w:rPr>
          <w:rFonts w:ascii="Times New Roman" w:hAnsi="Times New Roman"/>
          <w:bCs/>
          <w:sz w:val="24"/>
          <w:szCs w:val="24"/>
        </w:rPr>
        <w:t>) осуществляет организацию профессионального образования и дополнительного профессионального образования депутатов, муниципальных служащих и работников муниципальных учреждений, организацию подготовки кадров для муниципальной службы в порядке, предусмотренном законодательством Российской Федерации;</w:t>
      </w:r>
    </w:p>
    <w:p w14:paraId="51579D1F" w14:textId="77777777" w:rsidR="003E7A4E" w:rsidRPr="00343002" w:rsidRDefault="003E7A4E" w:rsidP="002223E2">
      <w:pPr>
        <w:autoSpaceDE w:val="0"/>
        <w:autoSpaceDN w:val="0"/>
        <w:adjustRightInd w:val="0"/>
        <w:spacing w:after="0" w:line="240" w:lineRule="auto"/>
        <w:ind w:firstLine="709"/>
        <w:jc w:val="both"/>
        <w:rPr>
          <w:rFonts w:ascii="Times New Roman" w:hAnsi="Times New Roman"/>
          <w:bCs/>
          <w:sz w:val="24"/>
          <w:szCs w:val="24"/>
        </w:rPr>
      </w:pPr>
      <w:r w:rsidRPr="00343002">
        <w:rPr>
          <w:rFonts w:ascii="Times New Roman" w:hAnsi="Times New Roman"/>
          <w:bCs/>
          <w:sz w:val="24"/>
          <w:szCs w:val="24"/>
        </w:rPr>
        <w:t>1</w:t>
      </w:r>
      <w:r w:rsidR="00784AF4" w:rsidRPr="00343002">
        <w:rPr>
          <w:rFonts w:ascii="Times New Roman" w:hAnsi="Times New Roman"/>
          <w:bCs/>
          <w:sz w:val="24"/>
          <w:szCs w:val="24"/>
        </w:rPr>
        <w:t>4</w:t>
      </w:r>
      <w:r w:rsidRPr="00343002">
        <w:rPr>
          <w:rFonts w:ascii="Times New Roman" w:hAnsi="Times New Roman"/>
          <w:bCs/>
          <w:sz w:val="24"/>
          <w:szCs w:val="24"/>
        </w:rPr>
        <w:t>) осуществляет утверждение и реализацию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поселени</w:t>
      </w:r>
      <w:r w:rsidR="00784AF4" w:rsidRPr="00343002">
        <w:rPr>
          <w:rFonts w:ascii="Times New Roman" w:hAnsi="Times New Roman"/>
          <w:bCs/>
          <w:sz w:val="24"/>
          <w:szCs w:val="24"/>
        </w:rPr>
        <w:t>я</w:t>
      </w:r>
      <w:r w:rsidRPr="00343002">
        <w:rPr>
          <w:rFonts w:ascii="Times New Roman" w:hAnsi="Times New Roman"/>
          <w:bCs/>
          <w:sz w:val="24"/>
          <w:szCs w:val="24"/>
        </w:rPr>
        <w:t>, организация и проведение иных мероприятий, предусмотренных законодательством об энергосбережении и о повышении энергетической эффективности</w:t>
      </w:r>
      <w:r w:rsidR="00784AF4" w:rsidRPr="00343002">
        <w:rPr>
          <w:rFonts w:ascii="Times New Roman" w:hAnsi="Times New Roman"/>
          <w:bCs/>
          <w:sz w:val="24"/>
          <w:szCs w:val="24"/>
        </w:rPr>
        <w:t>;</w:t>
      </w:r>
    </w:p>
    <w:p w14:paraId="29338601" w14:textId="77777777" w:rsidR="00BD7F6A" w:rsidRPr="00343002" w:rsidRDefault="00784AF4" w:rsidP="002223E2">
      <w:pPr>
        <w:autoSpaceDE w:val="0"/>
        <w:autoSpaceDN w:val="0"/>
        <w:adjustRightInd w:val="0"/>
        <w:spacing w:after="0" w:line="240" w:lineRule="auto"/>
        <w:ind w:firstLine="709"/>
        <w:jc w:val="both"/>
        <w:rPr>
          <w:rFonts w:ascii="Times New Roman" w:hAnsi="Times New Roman" w:cs="Times New Roman"/>
          <w:sz w:val="24"/>
          <w:szCs w:val="24"/>
        </w:rPr>
      </w:pPr>
      <w:r w:rsidRPr="00343002">
        <w:rPr>
          <w:rFonts w:ascii="Times New Roman" w:hAnsi="Times New Roman" w:cs="Times New Roman"/>
          <w:sz w:val="24"/>
          <w:szCs w:val="24"/>
        </w:rPr>
        <w:t>15</w:t>
      </w:r>
      <w:r w:rsidR="00BD7F6A" w:rsidRPr="00343002">
        <w:rPr>
          <w:rFonts w:ascii="Times New Roman" w:hAnsi="Times New Roman" w:cs="Times New Roman"/>
          <w:sz w:val="24"/>
          <w:szCs w:val="24"/>
        </w:rPr>
        <w:t xml:space="preserve">)  вносит предложения в </w:t>
      </w:r>
      <w:r w:rsidRPr="00343002">
        <w:rPr>
          <w:rFonts w:ascii="Times New Roman" w:hAnsi="Times New Roman" w:cs="Times New Roman"/>
          <w:sz w:val="24"/>
          <w:szCs w:val="24"/>
        </w:rPr>
        <w:t>С</w:t>
      </w:r>
      <w:r w:rsidR="00BD7F6A" w:rsidRPr="00343002">
        <w:rPr>
          <w:rFonts w:ascii="Times New Roman" w:hAnsi="Times New Roman" w:cs="Times New Roman"/>
          <w:sz w:val="24"/>
          <w:szCs w:val="24"/>
        </w:rPr>
        <w:t>овет депутатов об определении границы территории административного центра, на которой осуществляет деятельность Общественный совет;</w:t>
      </w:r>
    </w:p>
    <w:p w14:paraId="38A8A2BD" w14:textId="4604B60C" w:rsidR="00437DFB" w:rsidRPr="00343002" w:rsidRDefault="001F2153" w:rsidP="002223E2">
      <w:pPr>
        <w:autoSpaceDE w:val="0"/>
        <w:autoSpaceDN w:val="0"/>
        <w:adjustRightInd w:val="0"/>
        <w:spacing w:after="0" w:line="240" w:lineRule="auto"/>
        <w:ind w:firstLine="709"/>
        <w:jc w:val="both"/>
        <w:rPr>
          <w:rFonts w:ascii="Times New Roman" w:hAnsi="Times New Roman" w:cs="Times New Roman"/>
          <w:sz w:val="24"/>
          <w:szCs w:val="24"/>
        </w:rPr>
      </w:pPr>
      <w:r w:rsidRPr="00343002">
        <w:rPr>
          <w:rFonts w:ascii="Times New Roman" w:hAnsi="Times New Roman" w:cs="Times New Roman"/>
          <w:sz w:val="24"/>
          <w:szCs w:val="24"/>
        </w:rPr>
        <w:t>1</w:t>
      </w:r>
      <w:r w:rsidR="00437DFB" w:rsidRPr="00343002">
        <w:rPr>
          <w:rFonts w:ascii="Times New Roman" w:hAnsi="Times New Roman" w:cs="Times New Roman"/>
          <w:sz w:val="24"/>
          <w:szCs w:val="24"/>
        </w:rPr>
        <w:t xml:space="preserve">6) публикует </w:t>
      </w:r>
      <w:r w:rsidR="00437DFB" w:rsidRPr="00343002">
        <w:rPr>
          <w:rFonts w:ascii="Times New Roman" w:hAnsi="Times New Roman" w:cs="Times New Roman"/>
          <w:color w:val="000000"/>
          <w:sz w:val="24"/>
          <w:szCs w:val="24"/>
          <w:shd w:val="clear" w:color="auto" w:fill="FFFFFF"/>
        </w:rPr>
        <w:t xml:space="preserve">отчет администрации об итогах реализации инициативного проекта на официальном сайте </w:t>
      </w:r>
      <w:r w:rsidR="00784AF4" w:rsidRPr="00343002">
        <w:rPr>
          <w:rFonts w:ascii="Times New Roman" w:hAnsi="Times New Roman" w:cs="Times New Roman"/>
          <w:color w:val="000000"/>
          <w:sz w:val="24"/>
          <w:szCs w:val="24"/>
          <w:shd w:val="clear" w:color="auto" w:fill="FFFFFF"/>
        </w:rPr>
        <w:t>поселения</w:t>
      </w:r>
      <w:r w:rsidR="00437DFB" w:rsidRPr="00343002">
        <w:rPr>
          <w:rFonts w:ascii="Times New Roman" w:hAnsi="Times New Roman" w:cs="Times New Roman"/>
          <w:color w:val="000000"/>
          <w:sz w:val="24"/>
          <w:szCs w:val="24"/>
          <w:shd w:val="clear" w:color="auto" w:fill="FFFFFF"/>
        </w:rPr>
        <w:t xml:space="preserve"> в информаци</w:t>
      </w:r>
      <w:r w:rsidR="007372B8" w:rsidRPr="00343002">
        <w:rPr>
          <w:rFonts w:ascii="Times New Roman" w:hAnsi="Times New Roman" w:cs="Times New Roman"/>
          <w:color w:val="000000"/>
          <w:sz w:val="24"/>
          <w:szCs w:val="24"/>
          <w:shd w:val="clear" w:color="auto" w:fill="FFFFFF"/>
        </w:rPr>
        <w:t>онно-телекоммуникационной сети «</w:t>
      </w:r>
      <w:r w:rsidR="00437DFB" w:rsidRPr="00343002">
        <w:rPr>
          <w:rFonts w:ascii="Times New Roman" w:hAnsi="Times New Roman" w:cs="Times New Roman"/>
          <w:color w:val="000000"/>
          <w:sz w:val="24"/>
          <w:szCs w:val="24"/>
          <w:shd w:val="clear" w:color="auto" w:fill="FFFFFF"/>
        </w:rPr>
        <w:t>Интернет</w:t>
      </w:r>
      <w:r w:rsidR="007372B8" w:rsidRPr="00343002">
        <w:rPr>
          <w:rFonts w:ascii="Times New Roman" w:hAnsi="Times New Roman" w:cs="Times New Roman"/>
          <w:color w:val="000000"/>
          <w:sz w:val="24"/>
          <w:szCs w:val="24"/>
          <w:shd w:val="clear" w:color="auto" w:fill="FFFFFF"/>
        </w:rPr>
        <w:t xml:space="preserve">» </w:t>
      </w:r>
      <w:r w:rsidR="00437DFB" w:rsidRPr="00343002">
        <w:rPr>
          <w:rFonts w:ascii="Times New Roman" w:hAnsi="Times New Roman" w:cs="Times New Roman"/>
          <w:color w:val="000000"/>
          <w:sz w:val="24"/>
          <w:szCs w:val="24"/>
          <w:shd w:val="clear" w:color="auto" w:fill="FFFFFF"/>
        </w:rPr>
        <w:t>в течение 30 календарных дней со дня завершения реализации инициативного проекта.</w:t>
      </w:r>
    </w:p>
    <w:p w14:paraId="3878065A" w14:textId="77777777" w:rsidR="003E7A4E" w:rsidRPr="00343002" w:rsidRDefault="003E7A4E" w:rsidP="002223E2">
      <w:pPr>
        <w:autoSpaceDE w:val="0"/>
        <w:autoSpaceDN w:val="0"/>
        <w:adjustRightInd w:val="0"/>
        <w:spacing w:after="0" w:line="240" w:lineRule="auto"/>
        <w:ind w:firstLine="709"/>
        <w:jc w:val="both"/>
        <w:rPr>
          <w:rFonts w:ascii="Times New Roman" w:hAnsi="Times New Roman"/>
          <w:bCs/>
          <w:sz w:val="24"/>
          <w:szCs w:val="24"/>
        </w:rPr>
      </w:pPr>
      <w:r w:rsidRPr="00343002">
        <w:rPr>
          <w:rFonts w:ascii="Times New Roman" w:hAnsi="Times New Roman"/>
          <w:bCs/>
          <w:sz w:val="24"/>
          <w:szCs w:val="24"/>
        </w:rPr>
        <w:t xml:space="preserve">4. Администрация </w:t>
      </w:r>
      <w:r w:rsidR="00DF653D" w:rsidRPr="00343002">
        <w:rPr>
          <w:rFonts w:ascii="Times New Roman" w:hAnsi="Times New Roman"/>
          <w:bCs/>
          <w:sz w:val="24"/>
          <w:szCs w:val="24"/>
        </w:rPr>
        <w:t>поселения</w:t>
      </w:r>
      <w:r w:rsidRPr="00343002">
        <w:rPr>
          <w:rFonts w:ascii="Times New Roman" w:hAnsi="Times New Roman"/>
          <w:bCs/>
          <w:sz w:val="24"/>
          <w:szCs w:val="24"/>
        </w:rPr>
        <w:t xml:space="preserve"> осуществляет иные полномочия в соответствии с </w:t>
      </w:r>
      <w:r w:rsidR="00313CDC" w:rsidRPr="00343002">
        <w:rPr>
          <w:rFonts w:ascii="Times New Roman" w:hAnsi="Times New Roman" w:cs="Times New Roman"/>
          <w:sz w:val="24"/>
          <w:szCs w:val="24"/>
        </w:rPr>
        <w:t>федеральным законодательством</w:t>
      </w:r>
      <w:r w:rsidRPr="00343002">
        <w:rPr>
          <w:rFonts w:ascii="Times New Roman" w:hAnsi="Times New Roman"/>
          <w:bCs/>
          <w:sz w:val="24"/>
          <w:szCs w:val="24"/>
        </w:rPr>
        <w:t>, Областными законами Ленинг</w:t>
      </w:r>
      <w:r w:rsidR="00DF653D" w:rsidRPr="00343002">
        <w:rPr>
          <w:rFonts w:ascii="Times New Roman" w:hAnsi="Times New Roman"/>
          <w:bCs/>
          <w:sz w:val="24"/>
          <w:szCs w:val="24"/>
        </w:rPr>
        <w:t>радской области, положением об а</w:t>
      </w:r>
      <w:r w:rsidRPr="00343002">
        <w:rPr>
          <w:rFonts w:ascii="Times New Roman" w:hAnsi="Times New Roman"/>
          <w:bCs/>
          <w:sz w:val="24"/>
          <w:szCs w:val="24"/>
        </w:rPr>
        <w:t xml:space="preserve">дминистрации </w:t>
      </w:r>
      <w:r w:rsidR="00DF653D" w:rsidRPr="00343002">
        <w:rPr>
          <w:rFonts w:ascii="Times New Roman" w:hAnsi="Times New Roman"/>
          <w:bCs/>
          <w:sz w:val="24"/>
          <w:szCs w:val="24"/>
        </w:rPr>
        <w:t xml:space="preserve">поселения </w:t>
      </w:r>
      <w:r w:rsidRPr="00343002">
        <w:rPr>
          <w:rFonts w:ascii="Times New Roman" w:hAnsi="Times New Roman"/>
          <w:bCs/>
          <w:sz w:val="24"/>
          <w:szCs w:val="24"/>
        </w:rPr>
        <w:t>в случае, если исполнение полномочий прямо не делегировано Совету депутатов.</w:t>
      </w:r>
    </w:p>
    <w:p w14:paraId="6F986E6E" w14:textId="77777777" w:rsidR="003E7A4E" w:rsidRPr="00343002" w:rsidRDefault="003E7A4E" w:rsidP="002223E2">
      <w:pPr>
        <w:autoSpaceDE w:val="0"/>
        <w:autoSpaceDN w:val="0"/>
        <w:adjustRightInd w:val="0"/>
        <w:spacing w:after="0" w:line="240" w:lineRule="auto"/>
        <w:ind w:firstLine="709"/>
        <w:jc w:val="both"/>
        <w:rPr>
          <w:rFonts w:ascii="Times New Roman" w:hAnsi="Times New Roman"/>
          <w:bCs/>
          <w:sz w:val="24"/>
          <w:szCs w:val="24"/>
        </w:rPr>
      </w:pPr>
      <w:r w:rsidRPr="00343002">
        <w:rPr>
          <w:rFonts w:ascii="Times New Roman" w:hAnsi="Times New Roman"/>
          <w:bCs/>
          <w:sz w:val="24"/>
          <w:szCs w:val="24"/>
        </w:rPr>
        <w:lastRenderedPageBreak/>
        <w:t xml:space="preserve">5. Администрация </w:t>
      </w:r>
      <w:r w:rsidR="00DF653D" w:rsidRPr="00343002">
        <w:rPr>
          <w:rFonts w:ascii="Times New Roman" w:hAnsi="Times New Roman"/>
          <w:bCs/>
          <w:sz w:val="24"/>
          <w:szCs w:val="24"/>
        </w:rPr>
        <w:t xml:space="preserve">поселения </w:t>
      </w:r>
      <w:r w:rsidRPr="00343002">
        <w:rPr>
          <w:rFonts w:ascii="Times New Roman" w:hAnsi="Times New Roman"/>
          <w:bCs/>
          <w:sz w:val="24"/>
          <w:szCs w:val="24"/>
        </w:rPr>
        <w:t xml:space="preserve">в соответствии с частью 2 статьи 17 </w:t>
      </w:r>
      <w:r w:rsidR="00DF653D" w:rsidRPr="00343002">
        <w:rPr>
          <w:rFonts w:ascii="Times New Roman" w:hAnsi="Times New Roman"/>
          <w:bCs/>
          <w:sz w:val="24"/>
          <w:szCs w:val="24"/>
        </w:rPr>
        <w:t>Федерального закона</w:t>
      </w:r>
      <w:r w:rsidRPr="00343002">
        <w:rPr>
          <w:rFonts w:ascii="Times New Roman" w:hAnsi="Times New Roman"/>
          <w:bCs/>
          <w:sz w:val="24"/>
          <w:szCs w:val="24"/>
        </w:rPr>
        <w:t xml:space="preserve"> №131</w:t>
      </w:r>
      <w:r w:rsidRPr="00343002">
        <w:rPr>
          <w:rFonts w:ascii="Times New Roman" w:hAnsi="Times New Roman"/>
          <w:bCs/>
          <w:sz w:val="24"/>
          <w:szCs w:val="24"/>
        </w:rPr>
        <w:noBreakHyphen/>
        <w:t>ФЗ принимает решения о привлечении граждан к выполнению на добровольной основе социально значимых для поселени</w:t>
      </w:r>
      <w:r w:rsidR="003025F9" w:rsidRPr="00343002">
        <w:rPr>
          <w:rFonts w:ascii="Times New Roman" w:hAnsi="Times New Roman"/>
          <w:bCs/>
          <w:sz w:val="24"/>
          <w:szCs w:val="24"/>
        </w:rPr>
        <w:t>я</w:t>
      </w:r>
      <w:r w:rsidRPr="00343002">
        <w:rPr>
          <w:rFonts w:ascii="Times New Roman" w:hAnsi="Times New Roman"/>
          <w:bCs/>
          <w:sz w:val="24"/>
          <w:szCs w:val="24"/>
        </w:rPr>
        <w:t xml:space="preserve"> работ (в том числе дежурств) в целях решения вопросов местного значения.</w:t>
      </w:r>
    </w:p>
    <w:p w14:paraId="45D15398" w14:textId="77777777" w:rsidR="00E42851" w:rsidRPr="00343002" w:rsidRDefault="00E42851" w:rsidP="002223E2">
      <w:pPr>
        <w:autoSpaceDE w:val="0"/>
        <w:autoSpaceDN w:val="0"/>
        <w:adjustRightInd w:val="0"/>
        <w:spacing w:after="0" w:line="240" w:lineRule="auto"/>
        <w:ind w:firstLine="709"/>
        <w:jc w:val="center"/>
        <w:rPr>
          <w:rFonts w:ascii="Times New Roman" w:hAnsi="Times New Roman"/>
          <w:b/>
          <w:bCs/>
          <w:sz w:val="24"/>
          <w:szCs w:val="24"/>
        </w:rPr>
      </w:pPr>
    </w:p>
    <w:p w14:paraId="0A80BBC6" w14:textId="5A32A92A" w:rsidR="003E7A4E" w:rsidRPr="00343002" w:rsidRDefault="003E7A4E" w:rsidP="002223E2">
      <w:pPr>
        <w:autoSpaceDE w:val="0"/>
        <w:autoSpaceDN w:val="0"/>
        <w:adjustRightInd w:val="0"/>
        <w:spacing w:after="0" w:line="240" w:lineRule="auto"/>
        <w:jc w:val="center"/>
        <w:rPr>
          <w:rFonts w:ascii="Times New Roman" w:hAnsi="Times New Roman"/>
          <w:b/>
          <w:bCs/>
          <w:sz w:val="24"/>
          <w:szCs w:val="24"/>
        </w:rPr>
      </w:pPr>
      <w:r w:rsidRPr="00343002">
        <w:rPr>
          <w:rFonts w:ascii="Times New Roman" w:hAnsi="Times New Roman"/>
          <w:b/>
          <w:bCs/>
          <w:sz w:val="24"/>
          <w:szCs w:val="24"/>
        </w:rPr>
        <w:t>Статья 3</w:t>
      </w:r>
      <w:r w:rsidR="001F2153" w:rsidRPr="00343002">
        <w:rPr>
          <w:rFonts w:ascii="Times New Roman" w:hAnsi="Times New Roman"/>
          <w:b/>
          <w:bCs/>
          <w:sz w:val="24"/>
          <w:szCs w:val="24"/>
        </w:rPr>
        <w:t>8</w:t>
      </w:r>
      <w:r w:rsidRPr="00343002">
        <w:rPr>
          <w:rFonts w:ascii="Times New Roman" w:hAnsi="Times New Roman"/>
          <w:b/>
          <w:bCs/>
          <w:sz w:val="24"/>
          <w:szCs w:val="24"/>
        </w:rPr>
        <w:t xml:space="preserve">. Глава </w:t>
      </w:r>
      <w:r w:rsidR="003025F9" w:rsidRPr="00343002">
        <w:rPr>
          <w:rFonts w:ascii="Times New Roman" w:hAnsi="Times New Roman"/>
          <w:b/>
          <w:bCs/>
          <w:sz w:val="24"/>
          <w:szCs w:val="24"/>
        </w:rPr>
        <w:t>а</w:t>
      </w:r>
      <w:r w:rsidRPr="00343002">
        <w:rPr>
          <w:rFonts w:ascii="Times New Roman" w:hAnsi="Times New Roman"/>
          <w:b/>
          <w:bCs/>
          <w:sz w:val="24"/>
          <w:szCs w:val="24"/>
        </w:rPr>
        <w:t xml:space="preserve">дминистрации </w:t>
      </w:r>
    </w:p>
    <w:p w14:paraId="07B04E56" w14:textId="77777777" w:rsidR="003E7A4E" w:rsidRPr="00343002" w:rsidRDefault="003E7A4E" w:rsidP="002223E2">
      <w:pPr>
        <w:autoSpaceDE w:val="0"/>
        <w:autoSpaceDN w:val="0"/>
        <w:adjustRightInd w:val="0"/>
        <w:spacing w:after="0" w:line="240" w:lineRule="auto"/>
        <w:ind w:firstLine="709"/>
        <w:jc w:val="both"/>
        <w:rPr>
          <w:rFonts w:ascii="Times New Roman" w:hAnsi="Times New Roman"/>
          <w:bCs/>
          <w:sz w:val="24"/>
          <w:szCs w:val="24"/>
        </w:rPr>
      </w:pPr>
    </w:p>
    <w:p w14:paraId="11B9DD96" w14:textId="77777777" w:rsidR="003E7A4E" w:rsidRPr="00343002" w:rsidRDefault="00CD7B23" w:rsidP="002223E2">
      <w:pPr>
        <w:autoSpaceDE w:val="0"/>
        <w:autoSpaceDN w:val="0"/>
        <w:adjustRightInd w:val="0"/>
        <w:spacing w:after="0" w:line="240" w:lineRule="auto"/>
        <w:ind w:firstLine="709"/>
        <w:jc w:val="both"/>
        <w:rPr>
          <w:rFonts w:ascii="Times New Roman" w:hAnsi="Times New Roman"/>
          <w:bCs/>
          <w:sz w:val="24"/>
          <w:szCs w:val="24"/>
        </w:rPr>
      </w:pPr>
      <w:r w:rsidRPr="00343002">
        <w:rPr>
          <w:rFonts w:ascii="Times New Roman" w:hAnsi="Times New Roman"/>
          <w:bCs/>
          <w:sz w:val="24"/>
          <w:szCs w:val="24"/>
        </w:rPr>
        <w:t>1. Глава а</w:t>
      </w:r>
      <w:r w:rsidR="003E7A4E" w:rsidRPr="00343002">
        <w:rPr>
          <w:rFonts w:ascii="Times New Roman" w:hAnsi="Times New Roman"/>
          <w:bCs/>
          <w:sz w:val="24"/>
          <w:szCs w:val="24"/>
        </w:rPr>
        <w:t>дминистрации</w:t>
      </w:r>
      <w:r w:rsidR="003025F9" w:rsidRPr="00343002">
        <w:rPr>
          <w:rFonts w:ascii="Times New Roman" w:hAnsi="Times New Roman"/>
          <w:bCs/>
          <w:sz w:val="24"/>
          <w:szCs w:val="24"/>
        </w:rPr>
        <w:t xml:space="preserve"> </w:t>
      </w:r>
      <w:r w:rsidR="003E7A4E" w:rsidRPr="00343002">
        <w:rPr>
          <w:rFonts w:ascii="Times New Roman" w:hAnsi="Times New Roman"/>
          <w:bCs/>
          <w:sz w:val="24"/>
          <w:szCs w:val="24"/>
        </w:rPr>
        <w:t>– должностное лицо, назначаемое на должность по контракту, заключаемому по результатам конкурса на замещение указанной должности.</w:t>
      </w:r>
    </w:p>
    <w:p w14:paraId="22767AA4" w14:textId="77777777" w:rsidR="00BF4C4A" w:rsidRPr="00343002" w:rsidRDefault="003E7A4E" w:rsidP="002223E2">
      <w:pPr>
        <w:autoSpaceDE w:val="0"/>
        <w:autoSpaceDN w:val="0"/>
        <w:adjustRightInd w:val="0"/>
        <w:spacing w:after="0" w:line="240" w:lineRule="auto"/>
        <w:ind w:firstLine="709"/>
        <w:jc w:val="both"/>
        <w:rPr>
          <w:rFonts w:ascii="Times New Roman" w:hAnsi="Times New Roman"/>
          <w:bCs/>
          <w:sz w:val="24"/>
          <w:szCs w:val="24"/>
        </w:rPr>
      </w:pPr>
      <w:r w:rsidRPr="00343002">
        <w:rPr>
          <w:rFonts w:ascii="Times New Roman" w:hAnsi="Times New Roman"/>
          <w:bCs/>
          <w:sz w:val="24"/>
          <w:szCs w:val="24"/>
        </w:rPr>
        <w:t>2. Порядок проведения к</w:t>
      </w:r>
      <w:r w:rsidR="00CD7B23" w:rsidRPr="00343002">
        <w:rPr>
          <w:rFonts w:ascii="Times New Roman" w:hAnsi="Times New Roman"/>
          <w:bCs/>
          <w:sz w:val="24"/>
          <w:szCs w:val="24"/>
        </w:rPr>
        <w:t>онкурса на замещение должности главы а</w:t>
      </w:r>
      <w:r w:rsidRPr="00343002">
        <w:rPr>
          <w:rFonts w:ascii="Times New Roman" w:hAnsi="Times New Roman"/>
          <w:bCs/>
          <w:sz w:val="24"/>
          <w:szCs w:val="24"/>
        </w:rPr>
        <w:t>дминистрации, общее число членов конкурсной комиссии устанавливается Советом депутатов. 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позднее чем за 20 дней до дня проведения конкурса.</w:t>
      </w:r>
    </w:p>
    <w:p w14:paraId="364BB36E" w14:textId="77777777" w:rsidR="00AE4EA9" w:rsidRPr="00343002" w:rsidRDefault="00AE4EA9" w:rsidP="002223E2">
      <w:pPr>
        <w:autoSpaceDE w:val="0"/>
        <w:autoSpaceDN w:val="0"/>
        <w:adjustRightInd w:val="0"/>
        <w:spacing w:after="0" w:line="240" w:lineRule="auto"/>
        <w:ind w:firstLine="709"/>
        <w:jc w:val="both"/>
        <w:rPr>
          <w:rFonts w:ascii="Times New Roman" w:hAnsi="Times New Roman"/>
          <w:bCs/>
          <w:sz w:val="24"/>
          <w:szCs w:val="24"/>
        </w:rPr>
      </w:pPr>
      <w:r w:rsidRPr="00343002">
        <w:rPr>
          <w:rFonts w:ascii="Times New Roman" w:hAnsi="Times New Roman"/>
          <w:bCs/>
          <w:sz w:val="24"/>
          <w:szCs w:val="24"/>
        </w:rPr>
        <w:t xml:space="preserve">3. </w:t>
      </w:r>
      <w:r w:rsidR="00BF4C4A" w:rsidRPr="00343002">
        <w:rPr>
          <w:rFonts w:ascii="Times New Roman" w:hAnsi="Times New Roman"/>
          <w:bCs/>
          <w:sz w:val="24"/>
          <w:szCs w:val="24"/>
        </w:rPr>
        <w:t xml:space="preserve">В поселении половина членов конкурсной комиссии назначается </w:t>
      </w:r>
      <w:r w:rsidR="003025F9" w:rsidRPr="00343002">
        <w:rPr>
          <w:rFonts w:ascii="Times New Roman" w:hAnsi="Times New Roman"/>
          <w:bCs/>
          <w:sz w:val="24"/>
          <w:szCs w:val="24"/>
        </w:rPr>
        <w:t>С</w:t>
      </w:r>
      <w:r w:rsidR="00BF4C4A" w:rsidRPr="00343002">
        <w:rPr>
          <w:rFonts w:ascii="Times New Roman" w:hAnsi="Times New Roman"/>
          <w:bCs/>
          <w:sz w:val="24"/>
          <w:szCs w:val="24"/>
        </w:rPr>
        <w:t>оветом депутатов поселения, а другая половина - главой администрации муниципального района.</w:t>
      </w:r>
    </w:p>
    <w:p w14:paraId="112F523D" w14:textId="34C17034" w:rsidR="00AE4EA9" w:rsidRPr="00343002" w:rsidRDefault="00BF4C4A" w:rsidP="002223E2">
      <w:pPr>
        <w:autoSpaceDE w:val="0"/>
        <w:autoSpaceDN w:val="0"/>
        <w:adjustRightInd w:val="0"/>
        <w:spacing w:after="0" w:line="240" w:lineRule="auto"/>
        <w:ind w:firstLine="709"/>
        <w:jc w:val="both"/>
        <w:rPr>
          <w:rFonts w:ascii="Times New Roman" w:hAnsi="Times New Roman"/>
          <w:bCs/>
          <w:sz w:val="24"/>
          <w:szCs w:val="24"/>
        </w:rPr>
      </w:pPr>
      <w:r w:rsidRPr="00343002">
        <w:rPr>
          <w:rFonts w:ascii="Times New Roman" w:hAnsi="Times New Roman"/>
          <w:bCs/>
          <w:sz w:val="24"/>
          <w:szCs w:val="24"/>
        </w:rPr>
        <w:t xml:space="preserve">Конкурсная комиссия в поселении формируется в срок, </w:t>
      </w:r>
      <w:r w:rsidR="001B4671" w:rsidRPr="00343002">
        <w:rPr>
          <w:rFonts w:ascii="Times New Roman" w:hAnsi="Times New Roman"/>
          <w:bCs/>
          <w:sz w:val="24"/>
          <w:szCs w:val="24"/>
        </w:rPr>
        <w:t>не превышающий 30 дней</w:t>
      </w:r>
      <w:r w:rsidRPr="00343002">
        <w:rPr>
          <w:rFonts w:ascii="Times New Roman" w:hAnsi="Times New Roman"/>
          <w:bCs/>
          <w:sz w:val="24"/>
          <w:szCs w:val="24"/>
        </w:rPr>
        <w:t xml:space="preserve">, после назначения на должность главы администрации </w:t>
      </w:r>
      <w:r w:rsidR="003025F9" w:rsidRPr="00343002">
        <w:rPr>
          <w:rFonts w:ascii="Times New Roman" w:hAnsi="Times New Roman"/>
          <w:bCs/>
          <w:sz w:val="24"/>
          <w:szCs w:val="24"/>
        </w:rPr>
        <w:t xml:space="preserve">Гатчинского </w:t>
      </w:r>
      <w:r w:rsidRPr="00343002">
        <w:rPr>
          <w:rFonts w:ascii="Times New Roman" w:hAnsi="Times New Roman"/>
          <w:bCs/>
          <w:sz w:val="24"/>
          <w:szCs w:val="24"/>
        </w:rPr>
        <w:t>муниципального района, который назначает половину членов конкурсной комиссии, формируемой в поселении.</w:t>
      </w:r>
    </w:p>
    <w:p w14:paraId="5F72A861" w14:textId="77777777" w:rsidR="00AE4EA9" w:rsidRPr="00343002" w:rsidRDefault="00AE4EA9" w:rsidP="002223E2">
      <w:pPr>
        <w:autoSpaceDE w:val="0"/>
        <w:autoSpaceDN w:val="0"/>
        <w:adjustRightInd w:val="0"/>
        <w:spacing w:after="0" w:line="240" w:lineRule="auto"/>
        <w:ind w:firstLine="709"/>
        <w:jc w:val="both"/>
        <w:rPr>
          <w:rFonts w:ascii="Times New Roman" w:hAnsi="Times New Roman"/>
          <w:bCs/>
          <w:sz w:val="24"/>
          <w:szCs w:val="24"/>
        </w:rPr>
      </w:pPr>
      <w:r w:rsidRPr="00343002">
        <w:rPr>
          <w:rFonts w:ascii="Times New Roman" w:hAnsi="Times New Roman"/>
          <w:bCs/>
          <w:sz w:val="24"/>
          <w:szCs w:val="24"/>
        </w:rPr>
        <w:t xml:space="preserve">4. </w:t>
      </w:r>
      <w:r w:rsidR="00BF4C4A" w:rsidRPr="00343002">
        <w:rPr>
          <w:rFonts w:ascii="Times New Roman" w:hAnsi="Times New Roman"/>
          <w:bCs/>
          <w:sz w:val="24"/>
          <w:szCs w:val="24"/>
        </w:rPr>
        <w:t xml:space="preserve">По результатам проведенного конкурса на замещение должности главы администрации конкурсная комиссия представляет </w:t>
      </w:r>
      <w:r w:rsidR="003025F9" w:rsidRPr="00343002">
        <w:rPr>
          <w:rFonts w:ascii="Times New Roman" w:hAnsi="Times New Roman"/>
          <w:bCs/>
          <w:sz w:val="24"/>
          <w:szCs w:val="24"/>
        </w:rPr>
        <w:t>С</w:t>
      </w:r>
      <w:r w:rsidR="00BF4C4A" w:rsidRPr="00343002">
        <w:rPr>
          <w:rFonts w:ascii="Times New Roman" w:hAnsi="Times New Roman"/>
          <w:bCs/>
          <w:sz w:val="24"/>
          <w:szCs w:val="24"/>
        </w:rPr>
        <w:t>овету депутатов кандидатов на указанную должность, количество которых определяется муниципальным правовым актом.</w:t>
      </w:r>
    </w:p>
    <w:p w14:paraId="4CB2703F" w14:textId="77777777" w:rsidR="00AE4EA9" w:rsidRPr="00343002" w:rsidRDefault="00AE4EA9" w:rsidP="002223E2">
      <w:pPr>
        <w:autoSpaceDE w:val="0"/>
        <w:autoSpaceDN w:val="0"/>
        <w:adjustRightInd w:val="0"/>
        <w:spacing w:after="0" w:line="240" w:lineRule="auto"/>
        <w:ind w:firstLine="709"/>
        <w:jc w:val="both"/>
        <w:rPr>
          <w:rFonts w:ascii="Times New Roman" w:hAnsi="Times New Roman"/>
          <w:bCs/>
          <w:sz w:val="24"/>
          <w:szCs w:val="24"/>
        </w:rPr>
      </w:pPr>
      <w:r w:rsidRPr="00343002">
        <w:rPr>
          <w:rFonts w:ascii="Times New Roman" w:hAnsi="Times New Roman"/>
          <w:bCs/>
          <w:sz w:val="24"/>
          <w:szCs w:val="24"/>
        </w:rPr>
        <w:t xml:space="preserve">5. </w:t>
      </w:r>
      <w:r w:rsidR="00BF4C4A" w:rsidRPr="00343002">
        <w:rPr>
          <w:rFonts w:ascii="Times New Roman" w:hAnsi="Times New Roman"/>
          <w:bCs/>
          <w:sz w:val="24"/>
          <w:szCs w:val="24"/>
        </w:rPr>
        <w:t xml:space="preserve">Решение о назначении кандидата на должность главы администрации (отклонении кандидатуры, предложенной конкурсной комиссией) принимает </w:t>
      </w:r>
      <w:r w:rsidR="003025F9" w:rsidRPr="00343002">
        <w:rPr>
          <w:rFonts w:ascii="Times New Roman" w:hAnsi="Times New Roman"/>
          <w:bCs/>
          <w:sz w:val="24"/>
          <w:szCs w:val="24"/>
        </w:rPr>
        <w:t>С</w:t>
      </w:r>
      <w:r w:rsidR="00BF4C4A" w:rsidRPr="00343002">
        <w:rPr>
          <w:rFonts w:ascii="Times New Roman" w:hAnsi="Times New Roman"/>
          <w:bCs/>
          <w:sz w:val="24"/>
          <w:szCs w:val="24"/>
        </w:rPr>
        <w:t>овет депутатов.</w:t>
      </w:r>
    </w:p>
    <w:p w14:paraId="74890703" w14:textId="77777777" w:rsidR="00AE4EA9" w:rsidRPr="00343002" w:rsidRDefault="00AE4EA9" w:rsidP="002223E2">
      <w:pPr>
        <w:autoSpaceDE w:val="0"/>
        <w:autoSpaceDN w:val="0"/>
        <w:adjustRightInd w:val="0"/>
        <w:spacing w:after="0" w:line="240" w:lineRule="auto"/>
        <w:ind w:firstLine="709"/>
        <w:jc w:val="both"/>
        <w:rPr>
          <w:rFonts w:ascii="Times New Roman" w:hAnsi="Times New Roman"/>
          <w:bCs/>
          <w:sz w:val="24"/>
          <w:szCs w:val="24"/>
        </w:rPr>
      </w:pPr>
      <w:r w:rsidRPr="00343002">
        <w:rPr>
          <w:rFonts w:ascii="Times New Roman" w:hAnsi="Times New Roman"/>
          <w:bCs/>
          <w:sz w:val="24"/>
          <w:szCs w:val="24"/>
        </w:rPr>
        <w:t xml:space="preserve">6. </w:t>
      </w:r>
      <w:r w:rsidR="00BF4C4A" w:rsidRPr="00343002">
        <w:rPr>
          <w:rFonts w:ascii="Times New Roman" w:hAnsi="Times New Roman"/>
          <w:bCs/>
          <w:sz w:val="24"/>
          <w:szCs w:val="24"/>
        </w:rPr>
        <w:t xml:space="preserve">На должность главы администрации назначается кандидат, набравший большинство голосов от установленной численности депутатов </w:t>
      </w:r>
      <w:r w:rsidR="003025F9" w:rsidRPr="00343002">
        <w:rPr>
          <w:rFonts w:ascii="Times New Roman" w:hAnsi="Times New Roman"/>
          <w:bCs/>
          <w:sz w:val="24"/>
          <w:szCs w:val="24"/>
        </w:rPr>
        <w:t>С</w:t>
      </w:r>
      <w:r w:rsidR="00BF4C4A" w:rsidRPr="00343002">
        <w:rPr>
          <w:rFonts w:ascii="Times New Roman" w:hAnsi="Times New Roman"/>
          <w:bCs/>
          <w:sz w:val="24"/>
          <w:szCs w:val="24"/>
        </w:rPr>
        <w:t>овета депутатов.</w:t>
      </w:r>
    </w:p>
    <w:p w14:paraId="47DEEE08" w14:textId="77777777" w:rsidR="00AE4EA9" w:rsidRPr="00343002" w:rsidRDefault="00AE4EA9" w:rsidP="002223E2">
      <w:pPr>
        <w:autoSpaceDE w:val="0"/>
        <w:autoSpaceDN w:val="0"/>
        <w:adjustRightInd w:val="0"/>
        <w:spacing w:after="0" w:line="240" w:lineRule="auto"/>
        <w:ind w:firstLine="709"/>
        <w:jc w:val="both"/>
        <w:rPr>
          <w:rFonts w:ascii="Times New Roman" w:hAnsi="Times New Roman"/>
          <w:bCs/>
          <w:sz w:val="24"/>
          <w:szCs w:val="24"/>
        </w:rPr>
      </w:pPr>
      <w:r w:rsidRPr="00343002">
        <w:rPr>
          <w:rFonts w:ascii="Times New Roman" w:hAnsi="Times New Roman"/>
          <w:bCs/>
          <w:sz w:val="24"/>
          <w:szCs w:val="24"/>
        </w:rPr>
        <w:t xml:space="preserve">7. </w:t>
      </w:r>
      <w:r w:rsidR="00BF4C4A" w:rsidRPr="00343002">
        <w:rPr>
          <w:rFonts w:ascii="Times New Roman" w:hAnsi="Times New Roman"/>
          <w:bCs/>
          <w:sz w:val="24"/>
          <w:szCs w:val="24"/>
        </w:rPr>
        <w:t xml:space="preserve">В случае если кандидаты набрали равное количество голосов, в соответствии с уставом на должность главы администрации назначается тот кандидат, за которого проголосовал глава </w:t>
      </w:r>
      <w:r w:rsidR="003025F9" w:rsidRPr="00343002">
        <w:rPr>
          <w:rFonts w:ascii="Times New Roman" w:hAnsi="Times New Roman"/>
          <w:bCs/>
          <w:sz w:val="24"/>
          <w:szCs w:val="24"/>
        </w:rPr>
        <w:t>поселения</w:t>
      </w:r>
      <w:r w:rsidR="00BF4C4A" w:rsidRPr="00343002">
        <w:rPr>
          <w:rFonts w:ascii="Times New Roman" w:hAnsi="Times New Roman"/>
          <w:bCs/>
          <w:sz w:val="24"/>
          <w:szCs w:val="24"/>
        </w:rPr>
        <w:t>.</w:t>
      </w:r>
    </w:p>
    <w:p w14:paraId="4E5E9122" w14:textId="77777777" w:rsidR="00AE4EA9" w:rsidRPr="00343002" w:rsidRDefault="00AE4EA9" w:rsidP="002223E2">
      <w:pPr>
        <w:autoSpaceDE w:val="0"/>
        <w:autoSpaceDN w:val="0"/>
        <w:adjustRightInd w:val="0"/>
        <w:spacing w:after="0" w:line="240" w:lineRule="auto"/>
        <w:ind w:firstLine="709"/>
        <w:jc w:val="both"/>
        <w:rPr>
          <w:rFonts w:ascii="Times New Roman" w:hAnsi="Times New Roman"/>
          <w:bCs/>
          <w:sz w:val="24"/>
          <w:szCs w:val="24"/>
        </w:rPr>
      </w:pPr>
      <w:r w:rsidRPr="00343002">
        <w:rPr>
          <w:rFonts w:ascii="Times New Roman" w:hAnsi="Times New Roman"/>
          <w:bCs/>
          <w:sz w:val="24"/>
          <w:szCs w:val="24"/>
        </w:rPr>
        <w:t>8</w:t>
      </w:r>
      <w:r w:rsidR="00BF4C4A" w:rsidRPr="00343002">
        <w:rPr>
          <w:rFonts w:ascii="Times New Roman" w:hAnsi="Times New Roman"/>
          <w:bCs/>
          <w:sz w:val="24"/>
          <w:szCs w:val="24"/>
        </w:rPr>
        <w:t xml:space="preserve">. Решение о назначении главы администрации (отклонении кандидатуры, предложенной конкурсной комиссией) оформляется правовым актом </w:t>
      </w:r>
      <w:r w:rsidR="003025F9" w:rsidRPr="00343002">
        <w:rPr>
          <w:rFonts w:ascii="Times New Roman" w:hAnsi="Times New Roman"/>
          <w:bCs/>
          <w:sz w:val="24"/>
          <w:szCs w:val="24"/>
        </w:rPr>
        <w:t>С</w:t>
      </w:r>
      <w:r w:rsidR="00BF4C4A" w:rsidRPr="00343002">
        <w:rPr>
          <w:rFonts w:ascii="Times New Roman" w:hAnsi="Times New Roman"/>
          <w:bCs/>
          <w:sz w:val="24"/>
          <w:szCs w:val="24"/>
        </w:rPr>
        <w:t>овета депутатов.</w:t>
      </w:r>
    </w:p>
    <w:p w14:paraId="1CF2923B" w14:textId="77777777" w:rsidR="00BF4C4A" w:rsidRPr="00343002" w:rsidRDefault="00AE4EA9" w:rsidP="002223E2">
      <w:pPr>
        <w:autoSpaceDE w:val="0"/>
        <w:autoSpaceDN w:val="0"/>
        <w:adjustRightInd w:val="0"/>
        <w:spacing w:after="0" w:line="240" w:lineRule="auto"/>
        <w:ind w:firstLine="709"/>
        <w:jc w:val="both"/>
        <w:rPr>
          <w:rFonts w:ascii="Times New Roman" w:hAnsi="Times New Roman"/>
          <w:bCs/>
          <w:sz w:val="24"/>
          <w:szCs w:val="24"/>
        </w:rPr>
      </w:pPr>
      <w:r w:rsidRPr="00343002">
        <w:rPr>
          <w:rFonts w:ascii="Times New Roman" w:hAnsi="Times New Roman"/>
          <w:bCs/>
          <w:sz w:val="24"/>
          <w:szCs w:val="24"/>
        </w:rPr>
        <w:t>9</w:t>
      </w:r>
      <w:r w:rsidR="00BF4C4A" w:rsidRPr="00343002">
        <w:rPr>
          <w:rFonts w:ascii="Times New Roman" w:hAnsi="Times New Roman"/>
          <w:bCs/>
          <w:sz w:val="24"/>
          <w:szCs w:val="24"/>
        </w:rPr>
        <w:t xml:space="preserve">. В случае непринятия </w:t>
      </w:r>
      <w:r w:rsidR="003025F9" w:rsidRPr="00343002">
        <w:rPr>
          <w:rFonts w:ascii="Times New Roman" w:hAnsi="Times New Roman"/>
          <w:bCs/>
          <w:sz w:val="24"/>
          <w:szCs w:val="24"/>
        </w:rPr>
        <w:t>Со</w:t>
      </w:r>
      <w:r w:rsidR="00BF4C4A" w:rsidRPr="00343002">
        <w:rPr>
          <w:rFonts w:ascii="Times New Roman" w:hAnsi="Times New Roman"/>
          <w:bCs/>
          <w:sz w:val="24"/>
          <w:szCs w:val="24"/>
        </w:rPr>
        <w:t xml:space="preserve">ветом депутатов решения о назначении на должность главы администрации из числа кандидатов, представленных конкурсной комиссией, </w:t>
      </w:r>
      <w:r w:rsidR="003025F9" w:rsidRPr="00343002">
        <w:rPr>
          <w:rFonts w:ascii="Times New Roman" w:hAnsi="Times New Roman"/>
          <w:bCs/>
          <w:sz w:val="24"/>
          <w:szCs w:val="24"/>
        </w:rPr>
        <w:t>С</w:t>
      </w:r>
      <w:r w:rsidR="00BF4C4A" w:rsidRPr="00343002">
        <w:rPr>
          <w:rFonts w:ascii="Times New Roman" w:hAnsi="Times New Roman"/>
          <w:bCs/>
          <w:sz w:val="24"/>
          <w:szCs w:val="24"/>
        </w:rPr>
        <w:t xml:space="preserve">овет депутатов принимает решение о проведении повторного конкурса, которое оформляется правовым актом </w:t>
      </w:r>
      <w:r w:rsidR="003025F9" w:rsidRPr="00343002">
        <w:rPr>
          <w:rFonts w:ascii="Times New Roman" w:hAnsi="Times New Roman"/>
          <w:bCs/>
          <w:sz w:val="24"/>
          <w:szCs w:val="24"/>
        </w:rPr>
        <w:t>С</w:t>
      </w:r>
      <w:r w:rsidR="00BF4C4A" w:rsidRPr="00343002">
        <w:rPr>
          <w:rFonts w:ascii="Times New Roman" w:hAnsi="Times New Roman"/>
          <w:bCs/>
          <w:sz w:val="24"/>
          <w:szCs w:val="24"/>
        </w:rPr>
        <w:t xml:space="preserve">овета депутатов, а глава </w:t>
      </w:r>
      <w:r w:rsidR="003025F9" w:rsidRPr="00343002">
        <w:rPr>
          <w:rFonts w:ascii="Times New Roman" w:hAnsi="Times New Roman"/>
          <w:bCs/>
          <w:sz w:val="24"/>
          <w:szCs w:val="24"/>
        </w:rPr>
        <w:t>поселения</w:t>
      </w:r>
      <w:r w:rsidR="00BF4C4A" w:rsidRPr="00343002">
        <w:rPr>
          <w:rFonts w:ascii="Times New Roman" w:hAnsi="Times New Roman"/>
          <w:bCs/>
          <w:sz w:val="24"/>
          <w:szCs w:val="24"/>
        </w:rPr>
        <w:t xml:space="preserve"> до назначения </w:t>
      </w:r>
      <w:r w:rsidR="003025F9" w:rsidRPr="00343002">
        <w:rPr>
          <w:rFonts w:ascii="Times New Roman" w:hAnsi="Times New Roman"/>
          <w:bCs/>
          <w:sz w:val="24"/>
          <w:szCs w:val="24"/>
        </w:rPr>
        <w:t>С</w:t>
      </w:r>
      <w:r w:rsidR="00BF4C4A" w:rsidRPr="00343002">
        <w:rPr>
          <w:rFonts w:ascii="Times New Roman" w:hAnsi="Times New Roman"/>
          <w:bCs/>
          <w:sz w:val="24"/>
          <w:szCs w:val="24"/>
        </w:rPr>
        <w:t>оветом депутатов на указанную должность кандидата по результатам конкурса назначает исполняющего обязанности главы администрации из числа заместителей главы администрации в соответствии с уставом.</w:t>
      </w:r>
    </w:p>
    <w:p w14:paraId="20E0A2D9" w14:textId="77777777" w:rsidR="003E7A4E" w:rsidRPr="00343002" w:rsidRDefault="00AE4EA9" w:rsidP="002223E2">
      <w:pPr>
        <w:autoSpaceDE w:val="0"/>
        <w:autoSpaceDN w:val="0"/>
        <w:adjustRightInd w:val="0"/>
        <w:spacing w:after="0" w:line="240" w:lineRule="auto"/>
        <w:ind w:firstLine="709"/>
        <w:jc w:val="both"/>
        <w:rPr>
          <w:rFonts w:ascii="Times New Roman" w:hAnsi="Times New Roman"/>
          <w:bCs/>
          <w:sz w:val="24"/>
          <w:szCs w:val="24"/>
        </w:rPr>
      </w:pPr>
      <w:r w:rsidRPr="00343002">
        <w:rPr>
          <w:rFonts w:ascii="Times New Roman" w:hAnsi="Times New Roman"/>
          <w:bCs/>
          <w:sz w:val="24"/>
          <w:szCs w:val="24"/>
        </w:rPr>
        <w:t>10</w:t>
      </w:r>
      <w:r w:rsidR="003E7A4E" w:rsidRPr="00343002">
        <w:rPr>
          <w:rFonts w:ascii="Times New Roman" w:hAnsi="Times New Roman"/>
          <w:bCs/>
          <w:sz w:val="24"/>
          <w:szCs w:val="24"/>
        </w:rPr>
        <w:t>. Ко</w:t>
      </w:r>
      <w:r w:rsidR="00C21DD0" w:rsidRPr="00343002">
        <w:rPr>
          <w:rFonts w:ascii="Times New Roman" w:hAnsi="Times New Roman"/>
          <w:bCs/>
          <w:sz w:val="24"/>
          <w:szCs w:val="24"/>
        </w:rPr>
        <w:t>нтракт с г</w:t>
      </w:r>
      <w:r w:rsidR="00CD7B23" w:rsidRPr="00343002">
        <w:rPr>
          <w:rFonts w:ascii="Times New Roman" w:hAnsi="Times New Roman"/>
          <w:bCs/>
          <w:sz w:val="24"/>
          <w:szCs w:val="24"/>
        </w:rPr>
        <w:t>лавой администрации поселения</w:t>
      </w:r>
      <w:r w:rsidR="003E7A4E" w:rsidRPr="00343002">
        <w:rPr>
          <w:rFonts w:ascii="Times New Roman" w:hAnsi="Times New Roman"/>
          <w:bCs/>
          <w:sz w:val="24"/>
          <w:szCs w:val="24"/>
        </w:rPr>
        <w:t xml:space="preserve"> заключается главой </w:t>
      </w:r>
      <w:r w:rsidR="00CD7B23" w:rsidRPr="00343002">
        <w:rPr>
          <w:rFonts w:ascii="Times New Roman" w:hAnsi="Times New Roman"/>
          <w:bCs/>
          <w:sz w:val="24"/>
          <w:szCs w:val="24"/>
        </w:rPr>
        <w:t xml:space="preserve">поселения </w:t>
      </w:r>
      <w:r w:rsidR="003E7A4E" w:rsidRPr="00343002">
        <w:rPr>
          <w:rFonts w:ascii="Times New Roman" w:hAnsi="Times New Roman"/>
          <w:bCs/>
          <w:sz w:val="24"/>
          <w:szCs w:val="24"/>
        </w:rPr>
        <w:t>на срок полномочий Совета депутатов</w:t>
      </w:r>
      <w:r w:rsidR="003025F9" w:rsidRPr="00343002">
        <w:rPr>
          <w:rFonts w:ascii="Times New Roman" w:hAnsi="Times New Roman"/>
          <w:bCs/>
          <w:sz w:val="24"/>
          <w:szCs w:val="24"/>
        </w:rPr>
        <w:t xml:space="preserve"> </w:t>
      </w:r>
      <w:r w:rsidR="003E7A4E" w:rsidRPr="00343002">
        <w:rPr>
          <w:rFonts w:ascii="Times New Roman" w:hAnsi="Times New Roman"/>
          <w:bCs/>
          <w:sz w:val="24"/>
          <w:szCs w:val="24"/>
        </w:rPr>
        <w:t>– 5 лет.</w:t>
      </w:r>
    </w:p>
    <w:p w14:paraId="64D42843" w14:textId="76C70D9A" w:rsidR="003E7A4E" w:rsidRPr="00343002" w:rsidRDefault="00AA0EA9" w:rsidP="002223E2">
      <w:pPr>
        <w:autoSpaceDE w:val="0"/>
        <w:autoSpaceDN w:val="0"/>
        <w:adjustRightInd w:val="0"/>
        <w:spacing w:after="0" w:line="240" w:lineRule="auto"/>
        <w:ind w:firstLine="709"/>
        <w:jc w:val="both"/>
        <w:rPr>
          <w:rFonts w:ascii="Times New Roman" w:hAnsi="Times New Roman"/>
          <w:bCs/>
          <w:sz w:val="24"/>
          <w:szCs w:val="24"/>
        </w:rPr>
      </w:pPr>
      <w:r w:rsidRPr="00343002">
        <w:rPr>
          <w:rFonts w:ascii="Times New Roman" w:hAnsi="Times New Roman"/>
          <w:bCs/>
          <w:sz w:val="24"/>
          <w:szCs w:val="24"/>
        </w:rPr>
        <w:t>11.</w:t>
      </w:r>
      <w:r w:rsidR="003E7A4E" w:rsidRPr="00343002">
        <w:rPr>
          <w:rFonts w:ascii="Times New Roman" w:hAnsi="Times New Roman"/>
          <w:bCs/>
          <w:sz w:val="24"/>
          <w:szCs w:val="24"/>
        </w:rPr>
        <w:t xml:space="preserve"> Глава </w:t>
      </w:r>
      <w:r w:rsidR="00762693" w:rsidRPr="00343002">
        <w:rPr>
          <w:rFonts w:ascii="Times New Roman" w:hAnsi="Times New Roman"/>
          <w:bCs/>
          <w:sz w:val="24"/>
          <w:szCs w:val="24"/>
        </w:rPr>
        <w:t>а</w:t>
      </w:r>
      <w:r w:rsidR="003E7A4E" w:rsidRPr="00343002">
        <w:rPr>
          <w:rFonts w:ascii="Times New Roman" w:hAnsi="Times New Roman"/>
          <w:bCs/>
          <w:sz w:val="24"/>
          <w:szCs w:val="24"/>
        </w:rPr>
        <w:t xml:space="preserve">дминистрации </w:t>
      </w:r>
      <w:r w:rsidR="00CD7B23" w:rsidRPr="00343002">
        <w:rPr>
          <w:rFonts w:ascii="Times New Roman" w:hAnsi="Times New Roman"/>
          <w:bCs/>
          <w:sz w:val="24"/>
          <w:szCs w:val="24"/>
        </w:rPr>
        <w:t xml:space="preserve">поселения </w:t>
      </w:r>
      <w:r w:rsidR="003E7A4E" w:rsidRPr="00343002">
        <w:rPr>
          <w:rFonts w:ascii="Times New Roman" w:hAnsi="Times New Roman"/>
          <w:bCs/>
          <w:sz w:val="24"/>
          <w:szCs w:val="24"/>
        </w:rPr>
        <w:t>подконтролен и подотчетен Совету депутатов.</w:t>
      </w:r>
    </w:p>
    <w:p w14:paraId="3A196C7B" w14:textId="79CB297C" w:rsidR="003E7A4E" w:rsidRPr="00343002" w:rsidRDefault="00AA0EA9" w:rsidP="002223E2">
      <w:pPr>
        <w:autoSpaceDE w:val="0"/>
        <w:autoSpaceDN w:val="0"/>
        <w:adjustRightInd w:val="0"/>
        <w:spacing w:after="0" w:line="240" w:lineRule="auto"/>
        <w:ind w:firstLine="709"/>
        <w:jc w:val="both"/>
        <w:rPr>
          <w:rFonts w:ascii="Times New Roman" w:hAnsi="Times New Roman"/>
          <w:bCs/>
          <w:sz w:val="24"/>
          <w:szCs w:val="24"/>
        </w:rPr>
      </w:pPr>
      <w:r w:rsidRPr="00343002">
        <w:rPr>
          <w:rFonts w:ascii="Times New Roman" w:hAnsi="Times New Roman"/>
          <w:bCs/>
          <w:sz w:val="24"/>
          <w:szCs w:val="24"/>
        </w:rPr>
        <w:t>12</w:t>
      </w:r>
      <w:r w:rsidR="003E7A4E" w:rsidRPr="00343002">
        <w:rPr>
          <w:rFonts w:ascii="Times New Roman" w:hAnsi="Times New Roman"/>
          <w:bCs/>
          <w:sz w:val="24"/>
          <w:szCs w:val="24"/>
        </w:rPr>
        <w:t xml:space="preserve">. Глава </w:t>
      </w:r>
      <w:r w:rsidR="00762693" w:rsidRPr="00343002">
        <w:rPr>
          <w:rFonts w:ascii="Times New Roman" w:hAnsi="Times New Roman"/>
          <w:bCs/>
          <w:sz w:val="24"/>
          <w:szCs w:val="24"/>
        </w:rPr>
        <w:t>а</w:t>
      </w:r>
      <w:r w:rsidR="003E7A4E" w:rsidRPr="00343002">
        <w:rPr>
          <w:rFonts w:ascii="Times New Roman" w:hAnsi="Times New Roman"/>
          <w:bCs/>
          <w:sz w:val="24"/>
          <w:szCs w:val="24"/>
        </w:rPr>
        <w:t>дминистрации:</w:t>
      </w:r>
    </w:p>
    <w:p w14:paraId="7C6371DD" w14:textId="77777777" w:rsidR="003E7A4E" w:rsidRPr="00343002" w:rsidRDefault="003E7A4E" w:rsidP="002223E2">
      <w:pPr>
        <w:autoSpaceDE w:val="0"/>
        <w:autoSpaceDN w:val="0"/>
        <w:adjustRightInd w:val="0"/>
        <w:spacing w:after="0" w:line="240" w:lineRule="auto"/>
        <w:ind w:firstLine="709"/>
        <w:jc w:val="both"/>
        <w:rPr>
          <w:rFonts w:ascii="Times New Roman" w:hAnsi="Times New Roman"/>
          <w:bCs/>
          <w:sz w:val="24"/>
          <w:szCs w:val="24"/>
        </w:rPr>
      </w:pPr>
      <w:r w:rsidRPr="00343002">
        <w:rPr>
          <w:rFonts w:ascii="Times New Roman" w:hAnsi="Times New Roman"/>
          <w:bCs/>
          <w:sz w:val="24"/>
          <w:szCs w:val="24"/>
        </w:rPr>
        <w:t xml:space="preserve">1) представляет Совету депутатов ежегодные отчеты о результатах своей деятельности и деятельности администрации </w:t>
      </w:r>
      <w:r w:rsidR="00CD7B23" w:rsidRPr="00343002">
        <w:rPr>
          <w:rFonts w:ascii="Times New Roman" w:hAnsi="Times New Roman"/>
          <w:bCs/>
          <w:sz w:val="24"/>
          <w:szCs w:val="24"/>
        </w:rPr>
        <w:t>поселения</w:t>
      </w:r>
      <w:r w:rsidRPr="00343002">
        <w:rPr>
          <w:rFonts w:ascii="Times New Roman" w:hAnsi="Times New Roman"/>
          <w:bCs/>
          <w:sz w:val="24"/>
          <w:szCs w:val="24"/>
        </w:rPr>
        <w:t>, в том числе о решении вопросов, поставленных Советом депутатов;</w:t>
      </w:r>
    </w:p>
    <w:p w14:paraId="0E141A8F" w14:textId="77777777" w:rsidR="003E7A4E" w:rsidRPr="00343002" w:rsidRDefault="003E7A4E" w:rsidP="002223E2">
      <w:pPr>
        <w:autoSpaceDE w:val="0"/>
        <w:autoSpaceDN w:val="0"/>
        <w:adjustRightInd w:val="0"/>
        <w:spacing w:after="0" w:line="240" w:lineRule="auto"/>
        <w:ind w:firstLine="709"/>
        <w:jc w:val="both"/>
        <w:rPr>
          <w:rFonts w:ascii="Times New Roman" w:hAnsi="Times New Roman"/>
          <w:bCs/>
          <w:sz w:val="24"/>
          <w:szCs w:val="24"/>
        </w:rPr>
      </w:pPr>
      <w:r w:rsidRPr="00343002">
        <w:rPr>
          <w:rFonts w:ascii="Times New Roman" w:hAnsi="Times New Roman"/>
          <w:bCs/>
          <w:sz w:val="24"/>
          <w:szCs w:val="24"/>
        </w:rPr>
        <w:t xml:space="preserve">2) обеспечивает осуществление администрацией </w:t>
      </w:r>
      <w:r w:rsidR="00CD7B23" w:rsidRPr="00343002">
        <w:rPr>
          <w:rFonts w:ascii="Times New Roman" w:hAnsi="Times New Roman"/>
          <w:bCs/>
          <w:sz w:val="24"/>
          <w:szCs w:val="24"/>
        </w:rPr>
        <w:t>поселения</w:t>
      </w:r>
      <w:r w:rsidRPr="00343002">
        <w:rPr>
          <w:rFonts w:ascii="Times New Roman" w:hAnsi="Times New Roman"/>
          <w:bCs/>
          <w:sz w:val="24"/>
          <w:szCs w:val="24"/>
        </w:rPr>
        <w:t xml:space="preserve">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Областными законами Ленинградской области;</w:t>
      </w:r>
    </w:p>
    <w:p w14:paraId="344B8963" w14:textId="77777777" w:rsidR="00AE4EA9" w:rsidRPr="00343002" w:rsidRDefault="003E7A4E" w:rsidP="002223E2">
      <w:pPr>
        <w:autoSpaceDE w:val="0"/>
        <w:autoSpaceDN w:val="0"/>
        <w:adjustRightInd w:val="0"/>
        <w:spacing w:after="0" w:line="240" w:lineRule="auto"/>
        <w:ind w:firstLine="709"/>
        <w:jc w:val="both"/>
        <w:rPr>
          <w:rFonts w:ascii="Times New Roman" w:hAnsi="Times New Roman"/>
          <w:bCs/>
          <w:sz w:val="24"/>
          <w:szCs w:val="24"/>
        </w:rPr>
      </w:pPr>
      <w:r w:rsidRPr="00343002">
        <w:rPr>
          <w:rFonts w:ascii="Times New Roman" w:hAnsi="Times New Roman"/>
          <w:bCs/>
          <w:sz w:val="24"/>
          <w:szCs w:val="24"/>
        </w:rPr>
        <w:t xml:space="preserve">3) организует работу администрации </w:t>
      </w:r>
      <w:r w:rsidR="00CD7B23" w:rsidRPr="00343002">
        <w:rPr>
          <w:rFonts w:ascii="Times New Roman" w:hAnsi="Times New Roman"/>
          <w:bCs/>
          <w:sz w:val="24"/>
          <w:szCs w:val="24"/>
        </w:rPr>
        <w:t>поселения</w:t>
      </w:r>
      <w:r w:rsidRPr="00343002">
        <w:rPr>
          <w:rFonts w:ascii="Times New Roman" w:hAnsi="Times New Roman"/>
          <w:bCs/>
          <w:sz w:val="24"/>
          <w:szCs w:val="24"/>
        </w:rPr>
        <w:t xml:space="preserve"> и осуществляет полномочия в соответствии с положением об </w:t>
      </w:r>
      <w:r w:rsidR="003025F9" w:rsidRPr="00343002">
        <w:rPr>
          <w:rFonts w:ascii="Times New Roman" w:hAnsi="Times New Roman"/>
          <w:bCs/>
          <w:sz w:val="24"/>
          <w:szCs w:val="24"/>
        </w:rPr>
        <w:t>а</w:t>
      </w:r>
      <w:r w:rsidRPr="00343002">
        <w:rPr>
          <w:rFonts w:ascii="Times New Roman" w:hAnsi="Times New Roman"/>
          <w:bCs/>
          <w:sz w:val="24"/>
          <w:szCs w:val="24"/>
        </w:rPr>
        <w:t xml:space="preserve">дминистрации </w:t>
      </w:r>
      <w:r w:rsidR="00CD7B23" w:rsidRPr="00343002">
        <w:rPr>
          <w:rFonts w:ascii="Times New Roman" w:hAnsi="Times New Roman"/>
          <w:bCs/>
          <w:sz w:val="24"/>
          <w:szCs w:val="24"/>
        </w:rPr>
        <w:t>поселения</w:t>
      </w:r>
      <w:r w:rsidRPr="00343002">
        <w:rPr>
          <w:rFonts w:ascii="Times New Roman" w:hAnsi="Times New Roman"/>
          <w:bCs/>
          <w:sz w:val="24"/>
          <w:szCs w:val="24"/>
        </w:rPr>
        <w:t>;</w:t>
      </w:r>
    </w:p>
    <w:p w14:paraId="50E25F99" w14:textId="77777777" w:rsidR="00AE4EA9" w:rsidRPr="00343002" w:rsidRDefault="003E7A4E" w:rsidP="002223E2">
      <w:pPr>
        <w:autoSpaceDE w:val="0"/>
        <w:autoSpaceDN w:val="0"/>
        <w:adjustRightInd w:val="0"/>
        <w:spacing w:after="0" w:line="240" w:lineRule="auto"/>
        <w:ind w:firstLine="709"/>
        <w:jc w:val="both"/>
        <w:rPr>
          <w:rFonts w:ascii="Times New Roman" w:hAnsi="Times New Roman"/>
          <w:bCs/>
          <w:sz w:val="24"/>
          <w:szCs w:val="24"/>
        </w:rPr>
      </w:pPr>
      <w:r w:rsidRPr="00343002">
        <w:rPr>
          <w:rFonts w:ascii="Times New Roman" w:hAnsi="Times New Roman"/>
          <w:bCs/>
          <w:sz w:val="24"/>
          <w:szCs w:val="24"/>
        </w:rPr>
        <w:lastRenderedPageBreak/>
        <w:t xml:space="preserve">4) несет персональную ответственность за деятельность структурных подразделений и должностных лиц администрации </w:t>
      </w:r>
      <w:r w:rsidR="00CD7B23" w:rsidRPr="00343002">
        <w:rPr>
          <w:rFonts w:ascii="Times New Roman" w:hAnsi="Times New Roman"/>
          <w:bCs/>
          <w:sz w:val="24"/>
          <w:szCs w:val="24"/>
        </w:rPr>
        <w:t>поселения</w:t>
      </w:r>
      <w:r w:rsidR="00AE4EA9" w:rsidRPr="00343002">
        <w:rPr>
          <w:rFonts w:ascii="Times New Roman" w:hAnsi="Times New Roman"/>
          <w:bCs/>
          <w:sz w:val="24"/>
          <w:szCs w:val="24"/>
        </w:rPr>
        <w:t>;</w:t>
      </w:r>
    </w:p>
    <w:p w14:paraId="177A591C" w14:textId="77777777" w:rsidR="00BD7F6A" w:rsidRPr="00343002" w:rsidRDefault="00BD7F6A" w:rsidP="002223E2">
      <w:pPr>
        <w:autoSpaceDE w:val="0"/>
        <w:autoSpaceDN w:val="0"/>
        <w:adjustRightInd w:val="0"/>
        <w:spacing w:after="0" w:line="240" w:lineRule="auto"/>
        <w:ind w:firstLine="709"/>
        <w:jc w:val="both"/>
        <w:rPr>
          <w:rFonts w:ascii="Times New Roman" w:hAnsi="Times New Roman" w:cs="Times New Roman"/>
          <w:sz w:val="24"/>
          <w:szCs w:val="24"/>
        </w:rPr>
      </w:pPr>
      <w:r w:rsidRPr="00343002">
        <w:rPr>
          <w:rFonts w:ascii="Times New Roman" w:hAnsi="Times New Roman" w:cs="Times New Roman"/>
          <w:sz w:val="24"/>
          <w:szCs w:val="24"/>
        </w:rPr>
        <w:t xml:space="preserve">7) вносит предложения в </w:t>
      </w:r>
      <w:r w:rsidR="003025F9" w:rsidRPr="00343002">
        <w:rPr>
          <w:rFonts w:ascii="Times New Roman" w:hAnsi="Times New Roman" w:cs="Times New Roman"/>
          <w:sz w:val="24"/>
          <w:szCs w:val="24"/>
        </w:rPr>
        <w:t>С</w:t>
      </w:r>
      <w:r w:rsidRPr="00343002">
        <w:rPr>
          <w:rFonts w:ascii="Times New Roman" w:hAnsi="Times New Roman" w:cs="Times New Roman"/>
          <w:sz w:val="24"/>
          <w:szCs w:val="24"/>
        </w:rPr>
        <w:t>овет депутатов поселения об определении</w:t>
      </w:r>
      <w:r w:rsidR="009D338E" w:rsidRPr="00343002">
        <w:rPr>
          <w:rFonts w:ascii="Times New Roman" w:hAnsi="Times New Roman" w:cs="Times New Roman"/>
          <w:sz w:val="24"/>
          <w:szCs w:val="24"/>
        </w:rPr>
        <w:t xml:space="preserve"> </w:t>
      </w:r>
      <w:r w:rsidRPr="00343002">
        <w:rPr>
          <w:rFonts w:ascii="Times New Roman" w:hAnsi="Times New Roman" w:cs="Times New Roman"/>
          <w:sz w:val="24"/>
          <w:szCs w:val="24"/>
        </w:rPr>
        <w:t>границы территории административного центра, на которой осуществляет деятельность Общественный совет;</w:t>
      </w:r>
    </w:p>
    <w:p w14:paraId="4BB9498F" w14:textId="77777777" w:rsidR="00364D45" w:rsidRPr="00343002" w:rsidRDefault="00364D45" w:rsidP="002223E2">
      <w:pPr>
        <w:autoSpaceDE w:val="0"/>
        <w:autoSpaceDN w:val="0"/>
        <w:adjustRightInd w:val="0"/>
        <w:spacing w:after="0" w:line="240" w:lineRule="auto"/>
        <w:ind w:firstLine="709"/>
        <w:jc w:val="both"/>
        <w:rPr>
          <w:rFonts w:ascii="Times New Roman" w:hAnsi="Times New Roman" w:cs="Times New Roman"/>
          <w:sz w:val="24"/>
          <w:szCs w:val="24"/>
        </w:rPr>
      </w:pPr>
      <w:r w:rsidRPr="00343002">
        <w:rPr>
          <w:rFonts w:ascii="Times New Roman" w:hAnsi="Times New Roman" w:cs="Times New Roman"/>
          <w:sz w:val="24"/>
          <w:szCs w:val="24"/>
        </w:rPr>
        <w:t>8) иные полномочия в соответствии с федеральным законодательством и Областными законами Ленинградской области.</w:t>
      </w:r>
    </w:p>
    <w:p w14:paraId="06A5C97C" w14:textId="5D95D780" w:rsidR="00480D6E" w:rsidRPr="00343002" w:rsidRDefault="00AA0EA9" w:rsidP="002223E2">
      <w:pPr>
        <w:autoSpaceDE w:val="0"/>
        <w:autoSpaceDN w:val="0"/>
        <w:adjustRightInd w:val="0"/>
        <w:spacing w:after="0" w:line="240" w:lineRule="auto"/>
        <w:ind w:firstLine="709"/>
        <w:jc w:val="both"/>
        <w:rPr>
          <w:rFonts w:ascii="Times New Roman" w:hAnsi="Times New Roman"/>
          <w:bCs/>
          <w:sz w:val="24"/>
          <w:szCs w:val="24"/>
        </w:rPr>
      </w:pPr>
      <w:r w:rsidRPr="00343002">
        <w:rPr>
          <w:rFonts w:ascii="Times New Roman" w:hAnsi="Times New Roman"/>
          <w:bCs/>
          <w:sz w:val="24"/>
          <w:szCs w:val="24"/>
        </w:rPr>
        <w:t>13</w:t>
      </w:r>
      <w:r w:rsidR="00B0193F" w:rsidRPr="00343002">
        <w:rPr>
          <w:rFonts w:ascii="Times New Roman" w:hAnsi="Times New Roman"/>
          <w:bCs/>
          <w:sz w:val="24"/>
          <w:szCs w:val="24"/>
        </w:rPr>
        <w:t>. Глава а</w:t>
      </w:r>
      <w:r w:rsidR="003E7A4E" w:rsidRPr="00343002">
        <w:rPr>
          <w:rFonts w:ascii="Times New Roman" w:hAnsi="Times New Roman"/>
          <w:bCs/>
          <w:sz w:val="24"/>
          <w:szCs w:val="24"/>
        </w:rPr>
        <w:t xml:space="preserve">дминистрации </w:t>
      </w:r>
      <w:r w:rsidR="00CD7B23" w:rsidRPr="00343002">
        <w:rPr>
          <w:rFonts w:ascii="Times New Roman" w:hAnsi="Times New Roman"/>
          <w:bCs/>
          <w:sz w:val="24"/>
          <w:szCs w:val="24"/>
        </w:rPr>
        <w:t>поселения</w:t>
      </w:r>
      <w:r w:rsidR="003E7A4E" w:rsidRPr="00343002">
        <w:rPr>
          <w:rFonts w:ascii="Times New Roman" w:hAnsi="Times New Roman"/>
          <w:bCs/>
          <w:sz w:val="24"/>
          <w:szCs w:val="24"/>
        </w:rPr>
        <w:t xml:space="preserve"> должен соблюдать </w:t>
      </w:r>
      <w:r w:rsidR="00480D6E" w:rsidRPr="00343002">
        <w:rPr>
          <w:rFonts w:ascii="Times New Roman" w:hAnsi="Times New Roman"/>
          <w:bCs/>
          <w:sz w:val="24"/>
          <w:szCs w:val="24"/>
        </w:rPr>
        <w:t>ограничения, запреты, исполнять обязанности</w:t>
      </w:r>
      <w:r w:rsidR="003E7A4E" w:rsidRPr="00343002">
        <w:rPr>
          <w:rFonts w:ascii="Times New Roman" w:hAnsi="Times New Roman"/>
          <w:bCs/>
          <w:sz w:val="24"/>
          <w:szCs w:val="24"/>
        </w:rPr>
        <w:t>, установленные Феде</w:t>
      </w:r>
      <w:r w:rsidR="006D6AF2" w:rsidRPr="00343002">
        <w:rPr>
          <w:rFonts w:ascii="Times New Roman" w:hAnsi="Times New Roman"/>
          <w:bCs/>
          <w:sz w:val="24"/>
          <w:szCs w:val="24"/>
        </w:rPr>
        <w:t>ральным законом от 25.12.2008 №</w:t>
      </w:r>
      <w:r w:rsidR="003E7A4E" w:rsidRPr="00343002">
        <w:rPr>
          <w:rFonts w:ascii="Times New Roman" w:hAnsi="Times New Roman"/>
          <w:bCs/>
          <w:sz w:val="24"/>
          <w:szCs w:val="24"/>
        </w:rPr>
        <w:t>273-ФЗ «О противодействии коррупции»</w:t>
      </w:r>
      <w:r w:rsidR="00480D6E" w:rsidRPr="00343002">
        <w:rPr>
          <w:rFonts w:ascii="Times New Roman" w:hAnsi="Times New Roman"/>
          <w:bCs/>
          <w:sz w:val="24"/>
          <w:szCs w:val="24"/>
        </w:rPr>
        <w:t>, Федеральным законом от 03.12.2012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14:paraId="43267774" w14:textId="24D6C717" w:rsidR="003E7A4E" w:rsidRPr="00343002" w:rsidRDefault="00AA0EA9" w:rsidP="002223E2">
      <w:pPr>
        <w:autoSpaceDE w:val="0"/>
        <w:autoSpaceDN w:val="0"/>
        <w:adjustRightInd w:val="0"/>
        <w:spacing w:after="0" w:line="240" w:lineRule="auto"/>
        <w:ind w:firstLine="709"/>
        <w:jc w:val="both"/>
        <w:rPr>
          <w:rFonts w:ascii="Times New Roman" w:hAnsi="Times New Roman"/>
          <w:bCs/>
          <w:sz w:val="24"/>
          <w:szCs w:val="24"/>
        </w:rPr>
      </w:pPr>
      <w:r w:rsidRPr="00343002">
        <w:rPr>
          <w:rFonts w:ascii="Times New Roman" w:hAnsi="Times New Roman"/>
          <w:bCs/>
          <w:sz w:val="24"/>
          <w:szCs w:val="24"/>
        </w:rPr>
        <w:t>14</w:t>
      </w:r>
      <w:r w:rsidR="006D6AF2" w:rsidRPr="00343002">
        <w:rPr>
          <w:rFonts w:ascii="Times New Roman" w:hAnsi="Times New Roman"/>
          <w:bCs/>
          <w:sz w:val="24"/>
          <w:szCs w:val="24"/>
        </w:rPr>
        <w:t>. Полномочия главы а</w:t>
      </w:r>
      <w:r w:rsidR="003E7A4E" w:rsidRPr="00343002">
        <w:rPr>
          <w:rFonts w:ascii="Times New Roman" w:hAnsi="Times New Roman"/>
          <w:bCs/>
          <w:sz w:val="24"/>
          <w:szCs w:val="24"/>
        </w:rPr>
        <w:t xml:space="preserve">дминистрации </w:t>
      </w:r>
      <w:r w:rsidR="006D6AF2" w:rsidRPr="00343002">
        <w:rPr>
          <w:rFonts w:ascii="Times New Roman" w:hAnsi="Times New Roman"/>
          <w:bCs/>
          <w:sz w:val="24"/>
          <w:szCs w:val="24"/>
        </w:rPr>
        <w:t>поселения</w:t>
      </w:r>
      <w:r w:rsidR="003E7A4E" w:rsidRPr="00343002">
        <w:rPr>
          <w:rFonts w:ascii="Times New Roman" w:hAnsi="Times New Roman"/>
          <w:bCs/>
          <w:sz w:val="24"/>
          <w:szCs w:val="24"/>
        </w:rPr>
        <w:t>, прекращаются досрочно в случае:</w:t>
      </w:r>
    </w:p>
    <w:p w14:paraId="35C16932" w14:textId="77777777" w:rsidR="006D6AF2" w:rsidRPr="00343002" w:rsidRDefault="006D6AF2" w:rsidP="002223E2">
      <w:pPr>
        <w:autoSpaceDE w:val="0"/>
        <w:autoSpaceDN w:val="0"/>
        <w:adjustRightInd w:val="0"/>
        <w:spacing w:after="0" w:line="240" w:lineRule="auto"/>
        <w:ind w:firstLine="709"/>
        <w:jc w:val="both"/>
        <w:rPr>
          <w:rFonts w:ascii="Times New Roman" w:hAnsi="Times New Roman"/>
          <w:bCs/>
          <w:sz w:val="24"/>
          <w:szCs w:val="24"/>
        </w:rPr>
      </w:pPr>
      <w:r w:rsidRPr="00343002">
        <w:rPr>
          <w:rFonts w:ascii="Times New Roman" w:hAnsi="Times New Roman"/>
          <w:bCs/>
          <w:sz w:val="24"/>
          <w:szCs w:val="24"/>
        </w:rPr>
        <w:t>1) смерти;</w:t>
      </w:r>
    </w:p>
    <w:p w14:paraId="57ED64A6" w14:textId="77777777" w:rsidR="006D6AF2" w:rsidRPr="00343002" w:rsidRDefault="006D6AF2" w:rsidP="002223E2">
      <w:pPr>
        <w:autoSpaceDE w:val="0"/>
        <w:autoSpaceDN w:val="0"/>
        <w:adjustRightInd w:val="0"/>
        <w:spacing w:after="0" w:line="240" w:lineRule="auto"/>
        <w:ind w:firstLine="709"/>
        <w:jc w:val="both"/>
        <w:rPr>
          <w:rFonts w:ascii="Times New Roman" w:hAnsi="Times New Roman"/>
          <w:bCs/>
          <w:sz w:val="24"/>
          <w:szCs w:val="24"/>
        </w:rPr>
      </w:pPr>
      <w:r w:rsidRPr="00343002">
        <w:rPr>
          <w:rFonts w:ascii="Times New Roman" w:hAnsi="Times New Roman"/>
          <w:bCs/>
          <w:sz w:val="24"/>
          <w:szCs w:val="24"/>
        </w:rPr>
        <w:t>2) отставки по собственному желанию;</w:t>
      </w:r>
    </w:p>
    <w:p w14:paraId="493B2B11" w14:textId="77777777" w:rsidR="006D6AF2" w:rsidRPr="00343002" w:rsidRDefault="006D6AF2" w:rsidP="002223E2">
      <w:pPr>
        <w:autoSpaceDE w:val="0"/>
        <w:autoSpaceDN w:val="0"/>
        <w:adjustRightInd w:val="0"/>
        <w:spacing w:after="0" w:line="240" w:lineRule="auto"/>
        <w:ind w:firstLine="709"/>
        <w:jc w:val="both"/>
        <w:rPr>
          <w:rFonts w:ascii="Times New Roman" w:hAnsi="Times New Roman" w:cs="Times New Roman"/>
          <w:bCs/>
          <w:sz w:val="24"/>
          <w:szCs w:val="24"/>
        </w:rPr>
      </w:pPr>
      <w:r w:rsidRPr="00343002">
        <w:rPr>
          <w:rFonts w:ascii="Times New Roman" w:hAnsi="Times New Roman"/>
          <w:bCs/>
          <w:sz w:val="24"/>
          <w:szCs w:val="24"/>
        </w:rPr>
        <w:t xml:space="preserve">3) расторжения контракта в соответствии с </w:t>
      </w:r>
      <w:hyperlink r:id="rId17" w:history="1">
        <w:r w:rsidRPr="00343002">
          <w:rPr>
            <w:rFonts w:ascii="Times New Roman" w:hAnsi="Times New Roman" w:cs="Times New Roman"/>
            <w:bCs/>
            <w:sz w:val="24"/>
            <w:szCs w:val="24"/>
          </w:rPr>
          <w:t>частью 7</w:t>
        </w:r>
      </w:hyperlink>
      <w:r w:rsidRPr="00343002">
        <w:rPr>
          <w:rFonts w:ascii="Times New Roman" w:hAnsi="Times New Roman" w:cs="Times New Roman"/>
          <w:bCs/>
          <w:sz w:val="24"/>
          <w:szCs w:val="24"/>
        </w:rPr>
        <w:t xml:space="preserve"> или 8 настоящей статьи;</w:t>
      </w:r>
    </w:p>
    <w:p w14:paraId="7DF00131" w14:textId="77777777" w:rsidR="006D6AF2" w:rsidRPr="00343002" w:rsidRDefault="006D6AF2" w:rsidP="002223E2">
      <w:pPr>
        <w:autoSpaceDE w:val="0"/>
        <w:autoSpaceDN w:val="0"/>
        <w:adjustRightInd w:val="0"/>
        <w:spacing w:after="0" w:line="240" w:lineRule="auto"/>
        <w:ind w:firstLine="709"/>
        <w:jc w:val="both"/>
        <w:rPr>
          <w:rFonts w:ascii="Times New Roman" w:hAnsi="Times New Roman" w:cs="Times New Roman"/>
          <w:bCs/>
          <w:sz w:val="24"/>
          <w:szCs w:val="24"/>
        </w:rPr>
      </w:pPr>
      <w:r w:rsidRPr="00343002">
        <w:rPr>
          <w:rFonts w:ascii="Times New Roman" w:hAnsi="Times New Roman" w:cs="Times New Roman"/>
          <w:bCs/>
          <w:sz w:val="24"/>
          <w:szCs w:val="24"/>
        </w:rPr>
        <w:t xml:space="preserve">4) отрешения от должности в соответствии со </w:t>
      </w:r>
      <w:hyperlink r:id="rId18" w:history="1">
        <w:r w:rsidRPr="00343002">
          <w:rPr>
            <w:rFonts w:ascii="Times New Roman" w:hAnsi="Times New Roman" w:cs="Times New Roman"/>
            <w:bCs/>
            <w:sz w:val="24"/>
            <w:szCs w:val="24"/>
          </w:rPr>
          <w:t>статьей 74</w:t>
        </w:r>
      </w:hyperlink>
      <w:r w:rsidRPr="00343002">
        <w:rPr>
          <w:rFonts w:ascii="Times New Roman" w:hAnsi="Times New Roman" w:cs="Times New Roman"/>
          <w:bCs/>
          <w:sz w:val="24"/>
          <w:szCs w:val="24"/>
        </w:rPr>
        <w:t xml:space="preserve"> Федерального закона                                                                                         №131- ФЗ;</w:t>
      </w:r>
    </w:p>
    <w:p w14:paraId="7B6AA2B8" w14:textId="77777777" w:rsidR="006D6AF2" w:rsidRPr="00343002" w:rsidRDefault="006D6AF2" w:rsidP="002223E2">
      <w:pPr>
        <w:autoSpaceDE w:val="0"/>
        <w:autoSpaceDN w:val="0"/>
        <w:adjustRightInd w:val="0"/>
        <w:spacing w:after="0" w:line="240" w:lineRule="auto"/>
        <w:ind w:firstLine="709"/>
        <w:jc w:val="both"/>
        <w:rPr>
          <w:rFonts w:ascii="Times New Roman" w:hAnsi="Times New Roman"/>
          <w:bCs/>
          <w:sz w:val="24"/>
          <w:szCs w:val="24"/>
        </w:rPr>
      </w:pPr>
      <w:r w:rsidRPr="00343002">
        <w:rPr>
          <w:rFonts w:ascii="Times New Roman" w:hAnsi="Times New Roman"/>
          <w:bCs/>
          <w:sz w:val="24"/>
          <w:szCs w:val="24"/>
        </w:rPr>
        <w:t>5) признания судом недееспособным или ограниченно дееспособным;</w:t>
      </w:r>
    </w:p>
    <w:p w14:paraId="44F158AA" w14:textId="77777777" w:rsidR="006D6AF2" w:rsidRPr="00343002" w:rsidRDefault="006D6AF2" w:rsidP="002223E2">
      <w:pPr>
        <w:autoSpaceDE w:val="0"/>
        <w:autoSpaceDN w:val="0"/>
        <w:adjustRightInd w:val="0"/>
        <w:spacing w:after="0" w:line="240" w:lineRule="auto"/>
        <w:ind w:firstLine="709"/>
        <w:jc w:val="both"/>
        <w:rPr>
          <w:rFonts w:ascii="Times New Roman" w:hAnsi="Times New Roman"/>
          <w:bCs/>
          <w:sz w:val="24"/>
          <w:szCs w:val="24"/>
        </w:rPr>
      </w:pPr>
      <w:r w:rsidRPr="00343002">
        <w:rPr>
          <w:rFonts w:ascii="Times New Roman" w:hAnsi="Times New Roman"/>
          <w:bCs/>
          <w:sz w:val="24"/>
          <w:szCs w:val="24"/>
        </w:rPr>
        <w:t>6) признания судом безвестно отсутствующим или объявления умершим;</w:t>
      </w:r>
    </w:p>
    <w:p w14:paraId="79E35A48" w14:textId="77777777" w:rsidR="006D6AF2" w:rsidRPr="00343002" w:rsidRDefault="006D6AF2" w:rsidP="002223E2">
      <w:pPr>
        <w:autoSpaceDE w:val="0"/>
        <w:autoSpaceDN w:val="0"/>
        <w:adjustRightInd w:val="0"/>
        <w:spacing w:after="0" w:line="240" w:lineRule="auto"/>
        <w:ind w:firstLine="709"/>
        <w:jc w:val="both"/>
        <w:rPr>
          <w:rFonts w:ascii="Times New Roman" w:hAnsi="Times New Roman"/>
          <w:bCs/>
          <w:sz w:val="24"/>
          <w:szCs w:val="24"/>
        </w:rPr>
      </w:pPr>
      <w:r w:rsidRPr="00343002">
        <w:rPr>
          <w:rFonts w:ascii="Times New Roman" w:hAnsi="Times New Roman"/>
          <w:bCs/>
          <w:sz w:val="24"/>
          <w:szCs w:val="24"/>
        </w:rPr>
        <w:t>7) вступления в отношении его в законную силу обвинительного приговора суда;</w:t>
      </w:r>
    </w:p>
    <w:p w14:paraId="220B64E8" w14:textId="77777777" w:rsidR="006D6AF2" w:rsidRPr="00343002" w:rsidRDefault="006D6AF2" w:rsidP="002223E2">
      <w:pPr>
        <w:autoSpaceDE w:val="0"/>
        <w:autoSpaceDN w:val="0"/>
        <w:adjustRightInd w:val="0"/>
        <w:spacing w:after="0" w:line="240" w:lineRule="auto"/>
        <w:ind w:firstLine="709"/>
        <w:jc w:val="both"/>
        <w:rPr>
          <w:rFonts w:ascii="Times New Roman" w:hAnsi="Times New Roman"/>
          <w:bCs/>
          <w:sz w:val="24"/>
          <w:szCs w:val="24"/>
        </w:rPr>
      </w:pPr>
      <w:r w:rsidRPr="00343002">
        <w:rPr>
          <w:rFonts w:ascii="Times New Roman" w:hAnsi="Times New Roman"/>
          <w:bCs/>
          <w:sz w:val="24"/>
          <w:szCs w:val="24"/>
        </w:rPr>
        <w:t>8) выезда за пределы Российской Федерации на постоянное место жительства;</w:t>
      </w:r>
    </w:p>
    <w:p w14:paraId="2A2AEFB9" w14:textId="77777777" w:rsidR="006D6AF2" w:rsidRPr="00343002" w:rsidRDefault="006D6AF2" w:rsidP="002223E2">
      <w:pPr>
        <w:autoSpaceDE w:val="0"/>
        <w:autoSpaceDN w:val="0"/>
        <w:adjustRightInd w:val="0"/>
        <w:spacing w:after="0" w:line="240" w:lineRule="auto"/>
        <w:ind w:firstLine="709"/>
        <w:jc w:val="both"/>
        <w:rPr>
          <w:rFonts w:ascii="Times New Roman" w:hAnsi="Times New Roman"/>
          <w:bCs/>
          <w:sz w:val="24"/>
          <w:szCs w:val="24"/>
        </w:rPr>
      </w:pPr>
      <w:r w:rsidRPr="00343002">
        <w:rPr>
          <w:rFonts w:ascii="Times New Roman" w:hAnsi="Times New Roman"/>
          <w:bCs/>
          <w:sz w:val="24"/>
          <w:szCs w:val="24"/>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4C3B6512" w14:textId="77777777" w:rsidR="006D6AF2" w:rsidRPr="00343002" w:rsidRDefault="006D6AF2" w:rsidP="002223E2">
      <w:pPr>
        <w:autoSpaceDE w:val="0"/>
        <w:autoSpaceDN w:val="0"/>
        <w:adjustRightInd w:val="0"/>
        <w:spacing w:after="0" w:line="240" w:lineRule="auto"/>
        <w:ind w:firstLine="709"/>
        <w:jc w:val="both"/>
        <w:rPr>
          <w:rFonts w:ascii="Times New Roman" w:hAnsi="Times New Roman"/>
          <w:bCs/>
          <w:sz w:val="24"/>
          <w:szCs w:val="24"/>
        </w:rPr>
      </w:pPr>
      <w:r w:rsidRPr="00343002">
        <w:rPr>
          <w:rFonts w:ascii="Times New Roman" w:hAnsi="Times New Roman"/>
          <w:bCs/>
          <w:sz w:val="24"/>
          <w:szCs w:val="24"/>
        </w:rPr>
        <w:t>10) призыва на военную службу или направления на заменяющую ее альтернативную гражданскую службу;</w:t>
      </w:r>
    </w:p>
    <w:p w14:paraId="1DA14DB7" w14:textId="77777777" w:rsidR="006D6AF2" w:rsidRPr="00343002" w:rsidRDefault="006D6AF2" w:rsidP="002223E2">
      <w:pPr>
        <w:autoSpaceDE w:val="0"/>
        <w:autoSpaceDN w:val="0"/>
        <w:adjustRightInd w:val="0"/>
        <w:spacing w:after="0" w:line="240" w:lineRule="auto"/>
        <w:ind w:firstLine="709"/>
        <w:jc w:val="both"/>
        <w:rPr>
          <w:rFonts w:ascii="Times New Roman" w:hAnsi="Times New Roman"/>
          <w:bCs/>
          <w:sz w:val="24"/>
          <w:szCs w:val="24"/>
        </w:rPr>
      </w:pPr>
      <w:r w:rsidRPr="00343002">
        <w:rPr>
          <w:rFonts w:ascii="Times New Roman" w:hAnsi="Times New Roman"/>
          <w:bCs/>
          <w:sz w:val="24"/>
          <w:szCs w:val="24"/>
        </w:rPr>
        <w:t>11) преобразования муниципального образования, осуществляемого в соответствии с требованиями статьи 13 настоящего Федерального закона №131-ФЗ, а также в случае упразднения муниципального образования;</w:t>
      </w:r>
    </w:p>
    <w:p w14:paraId="502F27B7" w14:textId="77777777" w:rsidR="006D6AF2" w:rsidRPr="00343002" w:rsidRDefault="006D6AF2" w:rsidP="002223E2">
      <w:pPr>
        <w:autoSpaceDE w:val="0"/>
        <w:autoSpaceDN w:val="0"/>
        <w:adjustRightInd w:val="0"/>
        <w:spacing w:after="0" w:line="240" w:lineRule="auto"/>
        <w:ind w:firstLine="709"/>
        <w:jc w:val="both"/>
        <w:rPr>
          <w:rFonts w:ascii="Times New Roman" w:hAnsi="Times New Roman"/>
          <w:bCs/>
          <w:sz w:val="24"/>
          <w:szCs w:val="24"/>
        </w:rPr>
      </w:pPr>
      <w:r w:rsidRPr="00343002">
        <w:rPr>
          <w:rFonts w:ascii="Times New Roman" w:hAnsi="Times New Roman"/>
          <w:bCs/>
          <w:sz w:val="24"/>
          <w:szCs w:val="24"/>
        </w:rPr>
        <w:t>12) утраты поселением статуса муниципального образования в связи с его объединением с городским округом;</w:t>
      </w:r>
    </w:p>
    <w:p w14:paraId="3C138733" w14:textId="77777777" w:rsidR="006D6AF2" w:rsidRPr="00343002" w:rsidRDefault="006D6AF2" w:rsidP="002223E2">
      <w:pPr>
        <w:autoSpaceDE w:val="0"/>
        <w:autoSpaceDN w:val="0"/>
        <w:adjustRightInd w:val="0"/>
        <w:spacing w:after="0" w:line="240" w:lineRule="auto"/>
        <w:ind w:firstLine="709"/>
        <w:jc w:val="both"/>
        <w:rPr>
          <w:rFonts w:ascii="Times New Roman" w:hAnsi="Times New Roman"/>
          <w:bCs/>
          <w:sz w:val="24"/>
          <w:szCs w:val="24"/>
        </w:rPr>
      </w:pPr>
      <w:r w:rsidRPr="00343002">
        <w:rPr>
          <w:rFonts w:ascii="Times New Roman" w:hAnsi="Times New Roman"/>
          <w:bCs/>
          <w:sz w:val="24"/>
          <w:szCs w:val="24"/>
        </w:rPr>
        <w:t>13)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14:paraId="543682B2" w14:textId="77777777" w:rsidR="006D6AF2" w:rsidRPr="00343002" w:rsidRDefault="006D6AF2" w:rsidP="002223E2">
      <w:pPr>
        <w:autoSpaceDE w:val="0"/>
        <w:autoSpaceDN w:val="0"/>
        <w:adjustRightInd w:val="0"/>
        <w:spacing w:after="0" w:line="240" w:lineRule="auto"/>
        <w:ind w:firstLine="709"/>
        <w:jc w:val="both"/>
        <w:rPr>
          <w:rFonts w:ascii="Times New Roman" w:hAnsi="Times New Roman"/>
          <w:bCs/>
          <w:sz w:val="24"/>
          <w:szCs w:val="24"/>
        </w:rPr>
      </w:pPr>
      <w:r w:rsidRPr="00343002">
        <w:rPr>
          <w:rFonts w:ascii="Times New Roman" w:hAnsi="Times New Roman"/>
          <w:bCs/>
          <w:sz w:val="24"/>
          <w:szCs w:val="24"/>
        </w:rPr>
        <w:t>14) вступления в должность главы муниципального образования, исполняющего полномочия главы администрации.</w:t>
      </w:r>
    </w:p>
    <w:p w14:paraId="4A40D854" w14:textId="39622F87" w:rsidR="003E7A4E" w:rsidRPr="00343002" w:rsidRDefault="00AA0EA9" w:rsidP="002223E2">
      <w:pPr>
        <w:autoSpaceDE w:val="0"/>
        <w:autoSpaceDN w:val="0"/>
        <w:adjustRightInd w:val="0"/>
        <w:spacing w:after="0" w:line="240" w:lineRule="auto"/>
        <w:ind w:firstLine="709"/>
        <w:jc w:val="both"/>
        <w:rPr>
          <w:rFonts w:ascii="Times New Roman" w:hAnsi="Times New Roman"/>
          <w:bCs/>
          <w:sz w:val="24"/>
          <w:szCs w:val="24"/>
        </w:rPr>
      </w:pPr>
      <w:r w:rsidRPr="00343002">
        <w:rPr>
          <w:rFonts w:ascii="Times New Roman" w:hAnsi="Times New Roman"/>
          <w:bCs/>
          <w:sz w:val="24"/>
          <w:szCs w:val="24"/>
        </w:rPr>
        <w:t>15</w:t>
      </w:r>
      <w:r w:rsidR="003E7A4E" w:rsidRPr="00343002">
        <w:rPr>
          <w:rFonts w:ascii="Times New Roman" w:hAnsi="Times New Roman"/>
          <w:bCs/>
          <w:sz w:val="24"/>
          <w:szCs w:val="24"/>
        </w:rPr>
        <w:t xml:space="preserve">. Контракт с </w:t>
      </w:r>
      <w:r w:rsidR="0049432C" w:rsidRPr="00343002">
        <w:rPr>
          <w:rFonts w:ascii="Times New Roman" w:hAnsi="Times New Roman"/>
          <w:bCs/>
          <w:sz w:val="24"/>
          <w:szCs w:val="24"/>
        </w:rPr>
        <w:t>г</w:t>
      </w:r>
      <w:r w:rsidR="003E7A4E" w:rsidRPr="00343002">
        <w:rPr>
          <w:rFonts w:ascii="Times New Roman" w:hAnsi="Times New Roman"/>
          <w:bCs/>
          <w:sz w:val="24"/>
          <w:szCs w:val="24"/>
        </w:rPr>
        <w:t xml:space="preserve">лавой </w:t>
      </w:r>
      <w:r w:rsidR="0049432C" w:rsidRPr="00343002">
        <w:rPr>
          <w:rFonts w:ascii="Times New Roman" w:hAnsi="Times New Roman"/>
          <w:bCs/>
          <w:sz w:val="24"/>
          <w:szCs w:val="24"/>
        </w:rPr>
        <w:t>а</w:t>
      </w:r>
      <w:r w:rsidR="003E7A4E" w:rsidRPr="00343002">
        <w:rPr>
          <w:rFonts w:ascii="Times New Roman" w:hAnsi="Times New Roman"/>
          <w:bCs/>
          <w:sz w:val="24"/>
          <w:szCs w:val="24"/>
        </w:rPr>
        <w:t>дминистрации может быть расторгнут по соглашению сторон или в судебном порядке на основании заявления:</w:t>
      </w:r>
    </w:p>
    <w:p w14:paraId="34B7FD69" w14:textId="77777777" w:rsidR="003E7A4E" w:rsidRPr="00343002" w:rsidRDefault="003E7A4E" w:rsidP="002223E2">
      <w:pPr>
        <w:autoSpaceDE w:val="0"/>
        <w:autoSpaceDN w:val="0"/>
        <w:adjustRightInd w:val="0"/>
        <w:spacing w:after="0" w:line="240" w:lineRule="auto"/>
        <w:ind w:firstLine="709"/>
        <w:jc w:val="both"/>
        <w:rPr>
          <w:rFonts w:ascii="Times New Roman" w:hAnsi="Times New Roman"/>
          <w:bCs/>
          <w:sz w:val="24"/>
          <w:szCs w:val="24"/>
        </w:rPr>
      </w:pPr>
      <w:r w:rsidRPr="00343002">
        <w:rPr>
          <w:rFonts w:ascii="Times New Roman" w:hAnsi="Times New Roman"/>
          <w:bCs/>
          <w:sz w:val="24"/>
          <w:szCs w:val="24"/>
        </w:rPr>
        <w:t xml:space="preserve">1) Совета депутатов или </w:t>
      </w:r>
      <w:r w:rsidR="0049432C" w:rsidRPr="00343002">
        <w:rPr>
          <w:rFonts w:ascii="Times New Roman" w:hAnsi="Times New Roman"/>
          <w:bCs/>
          <w:sz w:val="24"/>
          <w:szCs w:val="24"/>
        </w:rPr>
        <w:t>г</w:t>
      </w:r>
      <w:r w:rsidRPr="00343002">
        <w:rPr>
          <w:rFonts w:ascii="Times New Roman" w:hAnsi="Times New Roman"/>
          <w:bCs/>
          <w:sz w:val="24"/>
          <w:szCs w:val="24"/>
        </w:rPr>
        <w:t xml:space="preserve">лавы </w:t>
      </w:r>
      <w:r w:rsidR="006D6AF2" w:rsidRPr="00343002">
        <w:rPr>
          <w:rFonts w:ascii="Times New Roman" w:hAnsi="Times New Roman"/>
          <w:bCs/>
          <w:sz w:val="24"/>
          <w:szCs w:val="24"/>
        </w:rPr>
        <w:t xml:space="preserve">поселения </w:t>
      </w:r>
      <w:r w:rsidRPr="00343002">
        <w:rPr>
          <w:rFonts w:ascii="Times New Roman" w:hAnsi="Times New Roman"/>
          <w:bCs/>
          <w:sz w:val="24"/>
          <w:szCs w:val="24"/>
        </w:rPr>
        <w:t xml:space="preserve">–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частью 9 статьи 37 </w:t>
      </w:r>
      <w:r w:rsidR="006D6AF2" w:rsidRPr="00343002">
        <w:rPr>
          <w:rFonts w:ascii="Times New Roman" w:hAnsi="Times New Roman"/>
          <w:bCs/>
          <w:sz w:val="24"/>
          <w:szCs w:val="24"/>
        </w:rPr>
        <w:t>Федерального закона</w:t>
      </w:r>
      <w:r w:rsidRPr="00343002">
        <w:rPr>
          <w:rFonts w:ascii="Times New Roman" w:hAnsi="Times New Roman"/>
          <w:bCs/>
          <w:sz w:val="24"/>
          <w:szCs w:val="24"/>
        </w:rPr>
        <w:t xml:space="preserve"> №131</w:t>
      </w:r>
      <w:r w:rsidRPr="00343002">
        <w:rPr>
          <w:rFonts w:ascii="Times New Roman" w:hAnsi="Times New Roman"/>
          <w:bCs/>
          <w:sz w:val="24"/>
          <w:szCs w:val="24"/>
        </w:rPr>
        <w:noBreakHyphen/>
        <w:t>ФЗ;</w:t>
      </w:r>
    </w:p>
    <w:p w14:paraId="11817865" w14:textId="77777777" w:rsidR="003E7A4E" w:rsidRPr="00343002" w:rsidRDefault="003E7A4E" w:rsidP="002223E2">
      <w:pPr>
        <w:autoSpaceDE w:val="0"/>
        <w:autoSpaceDN w:val="0"/>
        <w:adjustRightInd w:val="0"/>
        <w:spacing w:after="0" w:line="240" w:lineRule="auto"/>
        <w:ind w:firstLine="709"/>
        <w:jc w:val="both"/>
        <w:rPr>
          <w:rFonts w:ascii="Times New Roman" w:hAnsi="Times New Roman"/>
          <w:bCs/>
          <w:sz w:val="24"/>
          <w:szCs w:val="24"/>
        </w:rPr>
      </w:pPr>
      <w:r w:rsidRPr="00343002">
        <w:rPr>
          <w:rFonts w:ascii="Times New Roman" w:hAnsi="Times New Roman"/>
          <w:bCs/>
          <w:sz w:val="24"/>
          <w:szCs w:val="24"/>
        </w:rPr>
        <w:lastRenderedPageBreak/>
        <w:t xml:space="preserve">2) Губернатора Ленинградской области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законами и Областными законами Ленинградской области, а также в связи с несоблюдением ограничений, установленных частью 9 статьи 37 </w:t>
      </w:r>
      <w:r w:rsidR="006D6AF2" w:rsidRPr="00343002">
        <w:rPr>
          <w:rFonts w:ascii="Times New Roman" w:hAnsi="Times New Roman"/>
          <w:bCs/>
          <w:sz w:val="24"/>
          <w:szCs w:val="24"/>
        </w:rPr>
        <w:t>Федерального закона  №</w:t>
      </w:r>
      <w:r w:rsidRPr="00343002">
        <w:rPr>
          <w:rFonts w:ascii="Times New Roman" w:hAnsi="Times New Roman"/>
          <w:bCs/>
          <w:sz w:val="24"/>
          <w:szCs w:val="24"/>
        </w:rPr>
        <w:t>131</w:t>
      </w:r>
      <w:r w:rsidRPr="00343002">
        <w:rPr>
          <w:rFonts w:ascii="Times New Roman" w:hAnsi="Times New Roman"/>
          <w:bCs/>
          <w:sz w:val="24"/>
          <w:szCs w:val="24"/>
        </w:rPr>
        <w:noBreakHyphen/>
        <w:t>ФЗ;</w:t>
      </w:r>
    </w:p>
    <w:p w14:paraId="2EF4669A" w14:textId="77777777" w:rsidR="003E7A4E" w:rsidRPr="00343002" w:rsidRDefault="003E7A4E" w:rsidP="002223E2">
      <w:pPr>
        <w:autoSpaceDE w:val="0"/>
        <w:autoSpaceDN w:val="0"/>
        <w:adjustRightInd w:val="0"/>
        <w:spacing w:after="0" w:line="240" w:lineRule="auto"/>
        <w:ind w:firstLine="709"/>
        <w:jc w:val="both"/>
        <w:rPr>
          <w:rFonts w:ascii="Times New Roman" w:hAnsi="Times New Roman"/>
          <w:bCs/>
          <w:sz w:val="24"/>
          <w:szCs w:val="24"/>
        </w:rPr>
      </w:pPr>
      <w:r w:rsidRPr="00343002">
        <w:rPr>
          <w:rFonts w:ascii="Times New Roman" w:hAnsi="Times New Roman"/>
          <w:bCs/>
          <w:sz w:val="24"/>
          <w:szCs w:val="24"/>
        </w:rPr>
        <w:t xml:space="preserve">3) Главы </w:t>
      </w:r>
      <w:r w:rsidR="0049432C" w:rsidRPr="00343002">
        <w:rPr>
          <w:rFonts w:ascii="Times New Roman" w:hAnsi="Times New Roman"/>
          <w:bCs/>
          <w:sz w:val="24"/>
          <w:szCs w:val="24"/>
        </w:rPr>
        <w:t>а</w:t>
      </w:r>
      <w:r w:rsidRPr="00343002">
        <w:rPr>
          <w:rFonts w:ascii="Times New Roman" w:hAnsi="Times New Roman"/>
          <w:bCs/>
          <w:sz w:val="24"/>
          <w:szCs w:val="24"/>
        </w:rPr>
        <w:t>дминистрации</w:t>
      </w:r>
      <w:r w:rsidR="0049432C" w:rsidRPr="00343002">
        <w:rPr>
          <w:rFonts w:ascii="Times New Roman" w:hAnsi="Times New Roman"/>
          <w:bCs/>
          <w:sz w:val="24"/>
          <w:szCs w:val="24"/>
        </w:rPr>
        <w:t xml:space="preserve"> </w:t>
      </w:r>
      <w:r w:rsidRPr="00343002">
        <w:rPr>
          <w:rFonts w:ascii="Times New Roman" w:hAnsi="Times New Roman"/>
          <w:bCs/>
          <w:sz w:val="24"/>
          <w:szCs w:val="24"/>
        </w:rPr>
        <w:t>– в связи с нарушением условий контракта органами местного самоуправления или органами государственной власти Ленинградской области.</w:t>
      </w:r>
    </w:p>
    <w:p w14:paraId="7110E65A" w14:textId="3DFFFE4E" w:rsidR="006D6AF2" w:rsidRPr="00343002" w:rsidRDefault="00AA0EA9" w:rsidP="002223E2">
      <w:pPr>
        <w:autoSpaceDE w:val="0"/>
        <w:autoSpaceDN w:val="0"/>
        <w:adjustRightInd w:val="0"/>
        <w:spacing w:after="0" w:line="240" w:lineRule="auto"/>
        <w:ind w:firstLine="709"/>
        <w:jc w:val="both"/>
        <w:rPr>
          <w:rFonts w:ascii="Times New Roman" w:hAnsi="Times New Roman"/>
          <w:bCs/>
          <w:sz w:val="24"/>
          <w:szCs w:val="24"/>
        </w:rPr>
      </w:pPr>
      <w:r w:rsidRPr="00343002">
        <w:rPr>
          <w:rFonts w:ascii="Times New Roman" w:hAnsi="Times New Roman"/>
          <w:bCs/>
          <w:sz w:val="24"/>
          <w:szCs w:val="24"/>
        </w:rPr>
        <w:t>16</w:t>
      </w:r>
      <w:r w:rsidR="006D6AF2" w:rsidRPr="00343002">
        <w:rPr>
          <w:rFonts w:ascii="Times New Roman" w:hAnsi="Times New Roman"/>
          <w:bCs/>
          <w:sz w:val="24"/>
          <w:szCs w:val="24"/>
        </w:rPr>
        <w:t xml:space="preserve">. Контракт с главой администрации может быть расторгнут в судебном порядке на основании заявления </w:t>
      </w:r>
      <w:r w:rsidR="0049432C" w:rsidRPr="00343002">
        <w:rPr>
          <w:rFonts w:ascii="Times New Roman" w:hAnsi="Times New Roman"/>
          <w:bCs/>
          <w:sz w:val="24"/>
          <w:szCs w:val="24"/>
        </w:rPr>
        <w:t xml:space="preserve">Губернатора Ленинградской области </w:t>
      </w:r>
      <w:r w:rsidR="006D6AF2" w:rsidRPr="00343002">
        <w:rPr>
          <w:rFonts w:ascii="Times New Roman" w:hAnsi="Times New Roman"/>
          <w:bCs/>
          <w:sz w:val="24"/>
          <w:szCs w:val="24"/>
        </w:rPr>
        <w:t xml:space="preserve">в связи с несоблюдением ограничений, запретов, неисполнением обязанностей, которые установлены Федеральным </w:t>
      </w:r>
      <w:hyperlink r:id="rId19" w:history="1">
        <w:r w:rsidR="006D6AF2" w:rsidRPr="00343002">
          <w:rPr>
            <w:rFonts w:ascii="Times New Roman" w:hAnsi="Times New Roman"/>
            <w:bCs/>
            <w:sz w:val="24"/>
            <w:szCs w:val="24"/>
          </w:rPr>
          <w:t>законом</w:t>
        </w:r>
      </w:hyperlink>
      <w:r w:rsidR="006D6AF2" w:rsidRPr="00343002">
        <w:rPr>
          <w:rFonts w:ascii="Times New Roman" w:hAnsi="Times New Roman"/>
          <w:bCs/>
          <w:sz w:val="24"/>
          <w:szCs w:val="24"/>
        </w:rPr>
        <w:t xml:space="preserve"> от 25.12.2008 </w:t>
      </w:r>
      <w:r w:rsidR="00B0193F" w:rsidRPr="00343002">
        <w:rPr>
          <w:rFonts w:ascii="Times New Roman" w:hAnsi="Times New Roman"/>
          <w:bCs/>
          <w:sz w:val="24"/>
          <w:szCs w:val="24"/>
        </w:rPr>
        <w:t>№</w:t>
      </w:r>
      <w:r w:rsidR="006D6AF2" w:rsidRPr="00343002">
        <w:rPr>
          <w:rFonts w:ascii="Times New Roman" w:hAnsi="Times New Roman"/>
          <w:bCs/>
          <w:sz w:val="24"/>
          <w:szCs w:val="24"/>
        </w:rPr>
        <w:t xml:space="preserve">273-ФЗ «О противодействии коррупции», Федеральным </w:t>
      </w:r>
      <w:hyperlink r:id="rId20" w:history="1">
        <w:r w:rsidR="006D6AF2" w:rsidRPr="00343002">
          <w:rPr>
            <w:rFonts w:ascii="Times New Roman" w:hAnsi="Times New Roman"/>
            <w:bCs/>
            <w:sz w:val="24"/>
            <w:szCs w:val="24"/>
          </w:rPr>
          <w:t>законом</w:t>
        </w:r>
      </w:hyperlink>
      <w:r w:rsidR="006D6AF2" w:rsidRPr="00343002">
        <w:rPr>
          <w:rFonts w:ascii="Times New Roman" w:hAnsi="Times New Roman"/>
          <w:bCs/>
          <w:sz w:val="24"/>
          <w:szCs w:val="24"/>
        </w:rPr>
        <w:t xml:space="preserve"> от 03.12.2012 №230-ФЗ «О контроле за соответствием расходов лиц, замещающих государственные должности, и иных лиц их доходам», Федеральным </w:t>
      </w:r>
      <w:hyperlink r:id="rId21" w:history="1">
        <w:r w:rsidR="006D6AF2" w:rsidRPr="00343002">
          <w:rPr>
            <w:rFonts w:ascii="Times New Roman" w:hAnsi="Times New Roman"/>
            <w:bCs/>
            <w:sz w:val="24"/>
            <w:szCs w:val="24"/>
          </w:rPr>
          <w:t>законом</w:t>
        </w:r>
      </w:hyperlink>
      <w:r w:rsidR="006D6AF2" w:rsidRPr="00343002">
        <w:rPr>
          <w:rFonts w:ascii="Times New Roman" w:hAnsi="Times New Roman"/>
          <w:bCs/>
          <w:sz w:val="24"/>
          <w:szCs w:val="24"/>
        </w:rPr>
        <w:t xml:space="preserve"> от 07.05.2013 №</w:t>
      </w:r>
      <w:r w:rsidR="00B0193F" w:rsidRPr="00343002">
        <w:rPr>
          <w:rFonts w:ascii="Times New Roman" w:hAnsi="Times New Roman"/>
          <w:bCs/>
          <w:sz w:val="24"/>
          <w:szCs w:val="24"/>
        </w:rPr>
        <w:t>79-ФЗ «</w:t>
      </w:r>
      <w:r w:rsidR="006D6AF2" w:rsidRPr="00343002">
        <w:rPr>
          <w:rFonts w:ascii="Times New Roman" w:hAnsi="Times New Roman"/>
          <w:bCs/>
          <w:sz w:val="24"/>
          <w:szCs w:val="24"/>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00B0193F" w:rsidRPr="00343002">
        <w:rPr>
          <w:rFonts w:ascii="Times New Roman" w:hAnsi="Times New Roman"/>
          <w:bCs/>
          <w:sz w:val="24"/>
          <w:szCs w:val="24"/>
        </w:rPr>
        <w:t>»</w:t>
      </w:r>
      <w:r w:rsidR="006D6AF2" w:rsidRPr="00343002">
        <w:rPr>
          <w:rFonts w:ascii="Times New Roman" w:hAnsi="Times New Roman"/>
          <w:bCs/>
          <w:sz w:val="24"/>
          <w:szCs w:val="24"/>
        </w:rPr>
        <w:t>, выявленными в результате проверки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w:t>
      </w:r>
    </w:p>
    <w:p w14:paraId="306204AE" w14:textId="1A1C7F13" w:rsidR="007020E3" w:rsidRPr="00343002" w:rsidRDefault="00AA0EA9" w:rsidP="002223E2">
      <w:pPr>
        <w:autoSpaceDE w:val="0"/>
        <w:autoSpaceDN w:val="0"/>
        <w:adjustRightInd w:val="0"/>
        <w:spacing w:after="0" w:line="240" w:lineRule="auto"/>
        <w:ind w:firstLine="709"/>
        <w:jc w:val="both"/>
        <w:rPr>
          <w:rFonts w:ascii="Times New Roman" w:hAnsi="Times New Roman"/>
          <w:bCs/>
          <w:sz w:val="24"/>
          <w:szCs w:val="24"/>
        </w:rPr>
      </w:pPr>
      <w:r w:rsidRPr="00343002">
        <w:rPr>
          <w:rFonts w:ascii="Times New Roman" w:hAnsi="Times New Roman"/>
          <w:bCs/>
          <w:sz w:val="24"/>
          <w:szCs w:val="24"/>
        </w:rPr>
        <w:t>17</w:t>
      </w:r>
      <w:r w:rsidR="003E7A4E" w:rsidRPr="00343002">
        <w:rPr>
          <w:rFonts w:ascii="Times New Roman" w:hAnsi="Times New Roman"/>
          <w:bCs/>
          <w:sz w:val="24"/>
          <w:szCs w:val="24"/>
        </w:rPr>
        <w:t xml:space="preserve">. </w:t>
      </w:r>
      <w:r w:rsidR="007020E3" w:rsidRPr="00343002">
        <w:rPr>
          <w:rFonts w:ascii="Times New Roman" w:hAnsi="Times New Roman"/>
          <w:bCs/>
          <w:sz w:val="24"/>
          <w:szCs w:val="24"/>
        </w:rPr>
        <w:t xml:space="preserve">В случае временного отсутствия главы администрации, досрочного прекращения им своих полномочий,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w:t>
      </w:r>
      <w:r w:rsidR="003A56F6" w:rsidRPr="00343002">
        <w:rPr>
          <w:rFonts w:ascii="Times New Roman" w:hAnsi="Times New Roman"/>
          <w:bCs/>
          <w:sz w:val="24"/>
          <w:szCs w:val="24"/>
        </w:rPr>
        <w:t xml:space="preserve">временно исполняет </w:t>
      </w:r>
      <w:r w:rsidR="007020E3" w:rsidRPr="00343002">
        <w:rPr>
          <w:rFonts w:ascii="Times New Roman" w:hAnsi="Times New Roman"/>
          <w:bCs/>
          <w:sz w:val="24"/>
          <w:szCs w:val="24"/>
        </w:rPr>
        <w:t xml:space="preserve">заместитель </w:t>
      </w:r>
      <w:r w:rsidR="003A56F6" w:rsidRPr="00343002">
        <w:rPr>
          <w:rFonts w:ascii="Times New Roman" w:hAnsi="Times New Roman"/>
          <w:bCs/>
          <w:sz w:val="24"/>
          <w:szCs w:val="24"/>
        </w:rPr>
        <w:t xml:space="preserve">администрации Пудомягского сельского поселения </w:t>
      </w:r>
      <w:r w:rsidR="007020E3" w:rsidRPr="00343002">
        <w:rPr>
          <w:rFonts w:ascii="Times New Roman" w:hAnsi="Times New Roman"/>
          <w:bCs/>
          <w:sz w:val="24"/>
          <w:szCs w:val="24"/>
        </w:rPr>
        <w:t>или должностное лицо местного самоуправления в соответствии со специально изданным по данному вопросу правовым актом администрации.</w:t>
      </w:r>
    </w:p>
    <w:p w14:paraId="3B5A55F6" w14:textId="77777777" w:rsidR="003E7A4E" w:rsidRPr="00343002" w:rsidRDefault="003E7A4E" w:rsidP="002223E2">
      <w:pPr>
        <w:autoSpaceDE w:val="0"/>
        <w:autoSpaceDN w:val="0"/>
        <w:adjustRightInd w:val="0"/>
        <w:spacing w:after="0" w:line="240" w:lineRule="auto"/>
        <w:ind w:firstLine="709"/>
        <w:jc w:val="both"/>
        <w:rPr>
          <w:rFonts w:ascii="Times New Roman" w:hAnsi="Times New Roman"/>
          <w:bCs/>
          <w:sz w:val="24"/>
          <w:szCs w:val="24"/>
        </w:rPr>
      </w:pPr>
    </w:p>
    <w:p w14:paraId="13A0948A" w14:textId="18CC6A39" w:rsidR="003E7A4E" w:rsidRPr="00343002" w:rsidRDefault="003E7A4E" w:rsidP="002223E2">
      <w:pPr>
        <w:autoSpaceDE w:val="0"/>
        <w:autoSpaceDN w:val="0"/>
        <w:adjustRightInd w:val="0"/>
        <w:spacing w:after="0" w:line="240" w:lineRule="auto"/>
        <w:jc w:val="center"/>
        <w:rPr>
          <w:rFonts w:ascii="Times New Roman" w:hAnsi="Times New Roman"/>
          <w:b/>
          <w:bCs/>
          <w:sz w:val="24"/>
          <w:szCs w:val="24"/>
        </w:rPr>
      </w:pPr>
      <w:r w:rsidRPr="00343002">
        <w:rPr>
          <w:rFonts w:ascii="Times New Roman" w:hAnsi="Times New Roman"/>
          <w:b/>
          <w:bCs/>
          <w:sz w:val="24"/>
          <w:szCs w:val="24"/>
        </w:rPr>
        <w:t>Статья 3</w:t>
      </w:r>
      <w:r w:rsidR="001F2153" w:rsidRPr="00343002">
        <w:rPr>
          <w:rFonts w:ascii="Times New Roman" w:hAnsi="Times New Roman"/>
          <w:b/>
          <w:bCs/>
          <w:sz w:val="24"/>
          <w:szCs w:val="24"/>
        </w:rPr>
        <w:t>9</w:t>
      </w:r>
      <w:r w:rsidRPr="00343002">
        <w:rPr>
          <w:rFonts w:ascii="Times New Roman" w:hAnsi="Times New Roman"/>
          <w:b/>
          <w:bCs/>
          <w:sz w:val="24"/>
          <w:szCs w:val="24"/>
        </w:rPr>
        <w:t>. Муниципальный финансовый контроль</w:t>
      </w:r>
    </w:p>
    <w:p w14:paraId="126F2144" w14:textId="77777777" w:rsidR="003E7A4E" w:rsidRPr="00343002" w:rsidRDefault="003E7A4E" w:rsidP="002223E2">
      <w:pPr>
        <w:autoSpaceDE w:val="0"/>
        <w:autoSpaceDN w:val="0"/>
        <w:adjustRightInd w:val="0"/>
        <w:spacing w:after="0" w:line="240" w:lineRule="auto"/>
        <w:ind w:firstLine="709"/>
        <w:jc w:val="center"/>
        <w:rPr>
          <w:rFonts w:ascii="Times New Roman" w:hAnsi="Times New Roman"/>
          <w:b/>
          <w:bCs/>
          <w:sz w:val="24"/>
          <w:szCs w:val="24"/>
        </w:rPr>
      </w:pPr>
    </w:p>
    <w:p w14:paraId="4C5BEAD8" w14:textId="77777777" w:rsidR="003E7A4E" w:rsidRPr="00343002" w:rsidRDefault="003E7A4E" w:rsidP="002223E2">
      <w:pPr>
        <w:autoSpaceDE w:val="0"/>
        <w:autoSpaceDN w:val="0"/>
        <w:adjustRightInd w:val="0"/>
        <w:spacing w:after="0" w:line="240" w:lineRule="auto"/>
        <w:ind w:firstLine="709"/>
        <w:jc w:val="both"/>
        <w:rPr>
          <w:rFonts w:ascii="Times New Roman" w:hAnsi="Times New Roman"/>
          <w:bCs/>
          <w:sz w:val="24"/>
          <w:szCs w:val="24"/>
        </w:rPr>
      </w:pPr>
      <w:r w:rsidRPr="00343002">
        <w:rPr>
          <w:rFonts w:ascii="Times New Roman" w:hAnsi="Times New Roman"/>
          <w:bCs/>
          <w:sz w:val="24"/>
          <w:szCs w:val="24"/>
        </w:rPr>
        <w:t>1. Контрольно-счетный орган в поселени</w:t>
      </w:r>
      <w:r w:rsidR="007020E3" w:rsidRPr="00343002">
        <w:rPr>
          <w:rFonts w:ascii="Times New Roman" w:hAnsi="Times New Roman"/>
          <w:bCs/>
          <w:sz w:val="24"/>
          <w:szCs w:val="24"/>
        </w:rPr>
        <w:t>и</w:t>
      </w:r>
      <w:r w:rsidRPr="00343002">
        <w:rPr>
          <w:rFonts w:ascii="Times New Roman" w:hAnsi="Times New Roman"/>
          <w:bCs/>
          <w:sz w:val="24"/>
          <w:szCs w:val="24"/>
        </w:rPr>
        <w:t xml:space="preserve"> не образуется.</w:t>
      </w:r>
    </w:p>
    <w:p w14:paraId="7D4D42B2" w14:textId="77777777" w:rsidR="003E7A4E" w:rsidRPr="00343002" w:rsidRDefault="003E7A4E" w:rsidP="002223E2">
      <w:pPr>
        <w:autoSpaceDE w:val="0"/>
        <w:autoSpaceDN w:val="0"/>
        <w:adjustRightInd w:val="0"/>
        <w:spacing w:after="0" w:line="240" w:lineRule="auto"/>
        <w:ind w:firstLine="709"/>
        <w:jc w:val="both"/>
        <w:rPr>
          <w:rFonts w:ascii="Times New Roman" w:hAnsi="Times New Roman"/>
          <w:bCs/>
          <w:sz w:val="24"/>
          <w:szCs w:val="24"/>
        </w:rPr>
      </w:pPr>
      <w:r w:rsidRPr="00343002">
        <w:rPr>
          <w:rFonts w:ascii="Times New Roman" w:hAnsi="Times New Roman"/>
          <w:bCs/>
          <w:sz w:val="24"/>
          <w:szCs w:val="24"/>
        </w:rPr>
        <w:t>2.Полномочия контрольно-счетного органа поселени</w:t>
      </w:r>
      <w:r w:rsidR="007020E3" w:rsidRPr="00343002">
        <w:rPr>
          <w:rFonts w:ascii="Times New Roman" w:hAnsi="Times New Roman"/>
          <w:bCs/>
          <w:sz w:val="24"/>
          <w:szCs w:val="24"/>
        </w:rPr>
        <w:t>я</w:t>
      </w:r>
      <w:r w:rsidRPr="00343002">
        <w:rPr>
          <w:rFonts w:ascii="Times New Roman" w:hAnsi="Times New Roman"/>
          <w:bCs/>
          <w:sz w:val="24"/>
          <w:szCs w:val="24"/>
        </w:rPr>
        <w:t xml:space="preserve"> по осуществлению внешнего муниципального финансового контроля исполняются контрольно-счетным </w:t>
      </w:r>
      <w:proofErr w:type="gramStart"/>
      <w:r w:rsidRPr="00343002">
        <w:rPr>
          <w:rFonts w:ascii="Times New Roman" w:hAnsi="Times New Roman"/>
          <w:bCs/>
          <w:sz w:val="24"/>
          <w:szCs w:val="24"/>
        </w:rPr>
        <w:t>органом  муниципального</w:t>
      </w:r>
      <w:proofErr w:type="gramEnd"/>
      <w:r w:rsidRPr="00343002">
        <w:rPr>
          <w:rFonts w:ascii="Times New Roman" w:hAnsi="Times New Roman"/>
          <w:bCs/>
          <w:sz w:val="24"/>
          <w:szCs w:val="24"/>
        </w:rPr>
        <w:t xml:space="preserve"> образования </w:t>
      </w:r>
      <w:r w:rsidR="007020E3" w:rsidRPr="00343002">
        <w:rPr>
          <w:rFonts w:ascii="Times New Roman" w:hAnsi="Times New Roman"/>
          <w:bCs/>
          <w:sz w:val="24"/>
          <w:szCs w:val="24"/>
        </w:rPr>
        <w:t>Гатчинский</w:t>
      </w:r>
      <w:r w:rsidRPr="00343002">
        <w:rPr>
          <w:rFonts w:ascii="Times New Roman" w:hAnsi="Times New Roman"/>
          <w:bCs/>
          <w:sz w:val="24"/>
          <w:szCs w:val="24"/>
        </w:rPr>
        <w:t xml:space="preserve"> муниципальный район </w:t>
      </w:r>
      <w:r w:rsidR="00313CDC" w:rsidRPr="00343002">
        <w:rPr>
          <w:rFonts w:ascii="Times New Roman" w:hAnsi="Times New Roman"/>
          <w:bCs/>
          <w:sz w:val="24"/>
          <w:szCs w:val="24"/>
        </w:rPr>
        <w:t>Ленинградской области</w:t>
      </w:r>
      <w:r w:rsidRPr="00343002">
        <w:rPr>
          <w:rFonts w:ascii="Times New Roman" w:hAnsi="Times New Roman"/>
          <w:bCs/>
          <w:sz w:val="24"/>
          <w:szCs w:val="24"/>
        </w:rPr>
        <w:t xml:space="preserve"> в соответствии с соглашением, заключаемым между Советом депутатов </w:t>
      </w:r>
      <w:r w:rsidR="007F5FC0" w:rsidRPr="00343002">
        <w:rPr>
          <w:rFonts w:ascii="Times New Roman" w:hAnsi="Times New Roman"/>
          <w:bCs/>
          <w:sz w:val="24"/>
          <w:szCs w:val="24"/>
        </w:rPr>
        <w:t>поселения</w:t>
      </w:r>
      <w:r w:rsidRPr="00343002">
        <w:rPr>
          <w:rFonts w:ascii="Times New Roman" w:hAnsi="Times New Roman"/>
          <w:bCs/>
          <w:sz w:val="24"/>
          <w:szCs w:val="24"/>
        </w:rPr>
        <w:t xml:space="preserve"> и Советом депутатов </w:t>
      </w:r>
      <w:r w:rsidR="007020E3" w:rsidRPr="00343002">
        <w:rPr>
          <w:rFonts w:ascii="Times New Roman" w:hAnsi="Times New Roman"/>
          <w:bCs/>
          <w:sz w:val="24"/>
          <w:szCs w:val="24"/>
        </w:rPr>
        <w:t xml:space="preserve">Гатчинского </w:t>
      </w:r>
      <w:r w:rsidRPr="00343002">
        <w:rPr>
          <w:rFonts w:ascii="Times New Roman" w:hAnsi="Times New Roman"/>
          <w:bCs/>
          <w:sz w:val="24"/>
          <w:szCs w:val="24"/>
        </w:rPr>
        <w:t>муниципального района Ленинградской области.</w:t>
      </w:r>
    </w:p>
    <w:p w14:paraId="1804ABE4" w14:textId="77777777" w:rsidR="003E7A4E" w:rsidRPr="00343002" w:rsidRDefault="003E7A4E" w:rsidP="002223E2">
      <w:pPr>
        <w:autoSpaceDE w:val="0"/>
        <w:autoSpaceDN w:val="0"/>
        <w:adjustRightInd w:val="0"/>
        <w:spacing w:after="0" w:line="240" w:lineRule="auto"/>
        <w:ind w:firstLine="709"/>
        <w:jc w:val="both"/>
        <w:rPr>
          <w:rFonts w:ascii="Times New Roman" w:hAnsi="Times New Roman"/>
          <w:bCs/>
          <w:sz w:val="24"/>
          <w:szCs w:val="24"/>
        </w:rPr>
      </w:pPr>
      <w:r w:rsidRPr="00343002">
        <w:rPr>
          <w:rFonts w:ascii="Times New Roman" w:hAnsi="Times New Roman"/>
          <w:bCs/>
          <w:sz w:val="24"/>
          <w:szCs w:val="24"/>
        </w:rPr>
        <w:t xml:space="preserve">3.Опубликование в средствах массовой информации, размещение в сети Интернет информации о деятельности контрольно-счетного органа осуществляется в соответствии с </w:t>
      </w:r>
      <w:r w:rsidR="00313CDC" w:rsidRPr="00343002">
        <w:rPr>
          <w:rFonts w:ascii="Times New Roman" w:hAnsi="Times New Roman"/>
          <w:bCs/>
          <w:sz w:val="24"/>
          <w:szCs w:val="24"/>
        </w:rPr>
        <w:t xml:space="preserve">федеральным законодательством, </w:t>
      </w:r>
      <w:r w:rsidRPr="00343002">
        <w:rPr>
          <w:rFonts w:ascii="Times New Roman" w:hAnsi="Times New Roman"/>
          <w:bCs/>
          <w:sz w:val="24"/>
          <w:szCs w:val="24"/>
        </w:rPr>
        <w:t>Областными законами Ленинградской области, решением Совета депутатов.</w:t>
      </w:r>
    </w:p>
    <w:p w14:paraId="0642FBCF" w14:textId="77777777" w:rsidR="003E7A4E" w:rsidRPr="00343002" w:rsidRDefault="003E7A4E" w:rsidP="002223E2">
      <w:pPr>
        <w:autoSpaceDE w:val="0"/>
        <w:autoSpaceDN w:val="0"/>
        <w:adjustRightInd w:val="0"/>
        <w:spacing w:after="0" w:line="240" w:lineRule="auto"/>
        <w:ind w:firstLine="709"/>
        <w:jc w:val="both"/>
        <w:rPr>
          <w:rFonts w:ascii="Times New Roman" w:hAnsi="Times New Roman"/>
          <w:bCs/>
          <w:sz w:val="24"/>
          <w:szCs w:val="24"/>
        </w:rPr>
      </w:pPr>
    </w:p>
    <w:p w14:paraId="52C2ED98" w14:textId="6B4141F6" w:rsidR="003E7A4E" w:rsidRPr="00343002" w:rsidRDefault="003E7A4E" w:rsidP="002223E2">
      <w:pPr>
        <w:autoSpaceDE w:val="0"/>
        <w:autoSpaceDN w:val="0"/>
        <w:adjustRightInd w:val="0"/>
        <w:spacing w:after="0" w:line="240" w:lineRule="auto"/>
        <w:jc w:val="center"/>
        <w:rPr>
          <w:rFonts w:ascii="Times New Roman" w:hAnsi="Times New Roman"/>
          <w:b/>
          <w:bCs/>
          <w:sz w:val="24"/>
          <w:szCs w:val="24"/>
        </w:rPr>
      </w:pPr>
      <w:r w:rsidRPr="00343002">
        <w:rPr>
          <w:rFonts w:ascii="Times New Roman" w:hAnsi="Times New Roman"/>
          <w:b/>
          <w:bCs/>
          <w:sz w:val="24"/>
          <w:szCs w:val="24"/>
        </w:rPr>
        <w:t xml:space="preserve">Статья </w:t>
      </w:r>
      <w:r w:rsidR="001F2153" w:rsidRPr="00343002">
        <w:rPr>
          <w:rFonts w:ascii="Times New Roman" w:hAnsi="Times New Roman"/>
          <w:b/>
          <w:bCs/>
          <w:sz w:val="24"/>
          <w:szCs w:val="24"/>
        </w:rPr>
        <w:t>40</w:t>
      </w:r>
      <w:r w:rsidRPr="00343002">
        <w:rPr>
          <w:rFonts w:ascii="Times New Roman" w:hAnsi="Times New Roman"/>
          <w:b/>
          <w:bCs/>
          <w:sz w:val="24"/>
          <w:szCs w:val="24"/>
        </w:rPr>
        <w:t>. Избирательная комиссия</w:t>
      </w:r>
    </w:p>
    <w:p w14:paraId="1B21BF4E" w14:textId="77777777" w:rsidR="003E7A4E" w:rsidRPr="00343002" w:rsidRDefault="003E7A4E" w:rsidP="002223E2">
      <w:pPr>
        <w:autoSpaceDE w:val="0"/>
        <w:autoSpaceDN w:val="0"/>
        <w:adjustRightInd w:val="0"/>
        <w:spacing w:after="0" w:line="240" w:lineRule="auto"/>
        <w:ind w:firstLine="709"/>
        <w:jc w:val="both"/>
        <w:rPr>
          <w:rFonts w:ascii="Times New Roman" w:hAnsi="Times New Roman"/>
          <w:bCs/>
          <w:sz w:val="24"/>
          <w:szCs w:val="24"/>
        </w:rPr>
      </w:pPr>
    </w:p>
    <w:p w14:paraId="78B4DA11" w14:textId="77777777" w:rsidR="003E7A4E" w:rsidRPr="00343002" w:rsidRDefault="003E7A4E" w:rsidP="002223E2">
      <w:pPr>
        <w:autoSpaceDE w:val="0"/>
        <w:autoSpaceDN w:val="0"/>
        <w:adjustRightInd w:val="0"/>
        <w:spacing w:after="0" w:line="240" w:lineRule="auto"/>
        <w:ind w:firstLine="709"/>
        <w:jc w:val="both"/>
        <w:rPr>
          <w:rFonts w:ascii="Times New Roman" w:hAnsi="Times New Roman"/>
          <w:bCs/>
          <w:sz w:val="24"/>
          <w:szCs w:val="24"/>
        </w:rPr>
      </w:pPr>
      <w:r w:rsidRPr="00343002">
        <w:rPr>
          <w:rFonts w:ascii="Times New Roman" w:hAnsi="Times New Roman"/>
          <w:bCs/>
          <w:sz w:val="24"/>
          <w:szCs w:val="24"/>
        </w:rPr>
        <w:t>1. Избирательная комиссия поселени</w:t>
      </w:r>
      <w:r w:rsidR="007020E3" w:rsidRPr="00343002">
        <w:rPr>
          <w:rFonts w:ascii="Times New Roman" w:hAnsi="Times New Roman"/>
          <w:bCs/>
          <w:sz w:val="24"/>
          <w:szCs w:val="24"/>
        </w:rPr>
        <w:t>я</w:t>
      </w:r>
      <w:r w:rsidRPr="00343002">
        <w:rPr>
          <w:rFonts w:ascii="Times New Roman" w:hAnsi="Times New Roman"/>
          <w:bCs/>
          <w:sz w:val="24"/>
          <w:szCs w:val="24"/>
        </w:rPr>
        <w:t xml:space="preserve"> не образуется.</w:t>
      </w:r>
    </w:p>
    <w:p w14:paraId="4D1EA9FF" w14:textId="77777777" w:rsidR="00227D79" w:rsidRPr="00343002" w:rsidRDefault="003E7A4E" w:rsidP="002223E2">
      <w:pPr>
        <w:autoSpaceDE w:val="0"/>
        <w:autoSpaceDN w:val="0"/>
        <w:adjustRightInd w:val="0"/>
        <w:spacing w:after="0" w:line="240" w:lineRule="auto"/>
        <w:ind w:firstLine="709"/>
        <w:jc w:val="both"/>
        <w:rPr>
          <w:rFonts w:ascii="Times New Roman" w:hAnsi="Times New Roman"/>
          <w:bCs/>
          <w:sz w:val="24"/>
          <w:szCs w:val="24"/>
        </w:rPr>
      </w:pPr>
      <w:r w:rsidRPr="00343002">
        <w:rPr>
          <w:rFonts w:ascii="Times New Roman" w:hAnsi="Times New Roman"/>
          <w:bCs/>
          <w:sz w:val="24"/>
          <w:szCs w:val="24"/>
        </w:rPr>
        <w:t>2.</w:t>
      </w:r>
      <w:r w:rsidR="00B15193" w:rsidRPr="00343002">
        <w:rPr>
          <w:rFonts w:ascii="Times New Roman" w:hAnsi="Times New Roman"/>
          <w:bCs/>
          <w:sz w:val="24"/>
          <w:szCs w:val="24"/>
        </w:rPr>
        <w:t xml:space="preserve"> </w:t>
      </w:r>
      <w:r w:rsidR="00227D79" w:rsidRPr="00343002">
        <w:rPr>
          <w:rFonts w:ascii="Times New Roman" w:hAnsi="Times New Roman"/>
          <w:bCs/>
          <w:sz w:val="24"/>
          <w:szCs w:val="24"/>
        </w:rPr>
        <w:t xml:space="preserve">Полномочия избирательной комиссии Пудомягского сельского поселения возложены на территориальную избирательную комиссию Гатчинского муниципального района постановлением Избирательной комиссии Ленинградской области от 17.10.2006 </w:t>
      </w:r>
      <w:r w:rsidR="00227D79" w:rsidRPr="00343002">
        <w:rPr>
          <w:rFonts w:ascii="Times New Roman" w:hAnsi="Times New Roman"/>
          <w:bCs/>
          <w:sz w:val="24"/>
          <w:szCs w:val="24"/>
        </w:rPr>
        <w:br/>
        <w:t>№ 60/410.</w:t>
      </w:r>
    </w:p>
    <w:p w14:paraId="2C6C842A" w14:textId="77777777" w:rsidR="00B0193F" w:rsidRPr="00343002" w:rsidRDefault="00B0193F" w:rsidP="002223E2">
      <w:pPr>
        <w:autoSpaceDE w:val="0"/>
        <w:autoSpaceDN w:val="0"/>
        <w:adjustRightInd w:val="0"/>
        <w:spacing w:after="0" w:line="240" w:lineRule="auto"/>
        <w:ind w:firstLine="709"/>
        <w:jc w:val="both"/>
        <w:rPr>
          <w:rFonts w:ascii="Times New Roman" w:hAnsi="Times New Roman"/>
          <w:b/>
          <w:bCs/>
          <w:sz w:val="24"/>
          <w:szCs w:val="24"/>
        </w:rPr>
      </w:pPr>
    </w:p>
    <w:p w14:paraId="5A1701A5" w14:textId="433ECA81" w:rsidR="003E7A4E" w:rsidRPr="00343002" w:rsidRDefault="003E7A4E" w:rsidP="002223E2">
      <w:pPr>
        <w:autoSpaceDE w:val="0"/>
        <w:autoSpaceDN w:val="0"/>
        <w:adjustRightInd w:val="0"/>
        <w:spacing w:after="0" w:line="240" w:lineRule="auto"/>
        <w:jc w:val="center"/>
        <w:rPr>
          <w:rFonts w:ascii="Times New Roman" w:hAnsi="Times New Roman"/>
          <w:b/>
          <w:bCs/>
          <w:sz w:val="24"/>
          <w:szCs w:val="24"/>
        </w:rPr>
      </w:pPr>
      <w:r w:rsidRPr="00343002">
        <w:rPr>
          <w:rFonts w:ascii="Times New Roman" w:hAnsi="Times New Roman"/>
          <w:b/>
          <w:bCs/>
          <w:sz w:val="24"/>
          <w:szCs w:val="24"/>
        </w:rPr>
        <w:t xml:space="preserve">Статья </w:t>
      </w:r>
      <w:r w:rsidR="00805E70" w:rsidRPr="00343002">
        <w:rPr>
          <w:rFonts w:ascii="Times New Roman" w:hAnsi="Times New Roman"/>
          <w:b/>
          <w:bCs/>
          <w:sz w:val="24"/>
          <w:szCs w:val="24"/>
        </w:rPr>
        <w:t>4</w:t>
      </w:r>
      <w:r w:rsidR="001F2153" w:rsidRPr="00343002">
        <w:rPr>
          <w:rFonts w:ascii="Times New Roman" w:hAnsi="Times New Roman"/>
          <w:b/>
          <w:bCs/>
          <w:sz w:val="24"/>
          <w:szCs w:val="24"/>
        </w:rPr>
        <w:t>1</w:t>
      </w:r>
      <w:r w:rsidRPr="00343002">
        <w:rPr>
          <w:rFonts w:ascii="Times New Roman" w:hAnsi="Times New Roman"/>
          <w:b/>
          <w:bCs/>
          <w:sz w:val="24"/>
          <w:szCs w:val="24"/>
        </w:rPr>
        <w:t xml:space="preserve">. Осуществление органами местного самоуправления </w:t>
      </w:r>
    </w:p>
    <w:p w14:paraId="3FA6EE3C" w14:textId="77777777" w:rsidR="003E7A4E" w:rsidRPr="00343002" w:rsidRDefault="003E7A4E" w:rsidP="002223E2">
      <w:pPr>
        <w:autoSpaceDE w:val="0"/>
        <w:autoSpaceDN w:val="0"/>
        <w:adjustRightInd w:val="0"/>
        <w:spacing w:after="0" w:line="240" w:lineRule="auto"/>
        <w:jc w:val="center"/>
        <w:rPr>
          <w:rFonts w:ascii="Times New Roman" w:hAnsi="Times New Roman"/>
          <w:b/>
          <w:bCs/>
          <w:sz w:val="24"/>
          <w:szCs w:val="24"/>
        </w:rPr>
      </w:pPr>
      <w:r w:rsidRPr="00343002">
        <w:rPr>
          <w:rFonts w:ascii="Times New Roman" w:hAnsi="Times New Roman"/>
          <w:b/>
          <w:bCs/>
          <w:sz w:val="24"/>
          <w:szCs w:val="24"/>
        </w:rPr>
        <w:t>отдельных государственных полномочий</w:t>
      </w:r>
    </w:p>
    <w:p w14:paraId="020E3EBB" w14:textId="77777777" w:rsidR="003E7A4E" w:rsidRPr="00343002" w:rsidRDefault="003E7A4E" w:rsidP="002223E2">
      <w:pPr>
        <w:autoSpaceDE w:val="0"/>
        <w:autoSpaceDN w:val="0"/>
        <w:adjustRightInd w:val="0"/>
        <w:spacing w:after="0" w:line="240" w:lineRule="auto"/>
        <w:jc w:val="both"/>
        <w:rPr>
          <w:rFonts w:ascii="Times New Roman" w:hAnsi="Times New Roman"/>
          <w:bCs/>
          <w:sz w:val="24"/>
          <w:szCs w:val="24"/>
        </w:rPr>
      </w:pPr>
    </w:p>
    <w:p w14:paraId="7789319F" w14:textId="77777777" w:rsidR="003E7A4E" w:rsidRPr="00343002" w:rsidRDefault="003E7A4E" w:rsidP="002223E2">
      <w:pPr>
        <w:autoSpaceDE w:val="0"/>
        <w:autoSpaceDN w:val="0"/>
        <w:adjustRightInd w:val="0"/>
        <w:spacing w:after="0" w:line="240" w:lineRule="auto"/>
        <w:ind w:firstLine="709"/>
        <w:jc w:val="both"/>
        <w:rPr>
          <w:rFonts w:ascii="Times New Roman" w:hAnsi="Times New Roman"/>
          <w:bCs/>
          <w:sz w:val="24"/>
          <w:szCs w:val="24"/>
        </w:rPr>
      </w:pPr>
      <w:r w:rsidRPr="00343002">
        <w:rPr>
          <w:rFonts w:ascii="Times New Roman" w:hAnsi="Times New Roman"/>
          <w:bCs/>
          <w:sz w:val="24"/>
          <w:szCs w:val="24"/>
        </w:rPr>
        <w:lastRenderedPageBreak/>
        <w:t xml:space="preserve">1. Полномочия органов местного самоуправления, установленные федеральными законами, Областными законами Ленинградской области, по вопросам, не отнесенным </w:t>
      </w:r>
      <w:r w:rsidR="00C92C0B" w:rsidRPr="00343002">
        <w:rPr>
          <w:rFonts w:ascii="Times New Roman" w:hAnsi="Times New Roman"/>
          <w:bCs/>
          <w:sz w:val="24"/>
          <w:szCs w:val="24"/>
        </w:rPr>
        <w:t>Федеральным законом №</w:t>
      </w:r>
      <w:r w:rsidRPr="00343002">
        <w:rPr>
          <w:rFonts w:ascii="Times New Roman" w:hAnsi="Times New Roman"/>
          <w:bCs/>
          <w:sz w:val="24"/>
          <w:szCs w:val="24"/>
        </w:rPr>
        <w:t>131</w:t>
      </w:r>
      <w:r w:rsidRPr="00343002">
        <w:rPr>
          <w:rFonts w:ascii="Times New Roman" w:hAnsi="Times New Roman"/>
          <w:bCs/>
          <w:sz w:val="24"/>
          <w:szCs w:val="24"/>
        </w:rPr>
        <w:noBreakHyphen/>
        <w:t>ФЗ к вопросам местного значения, являются отдельными государственными полномочиями, передаваемыми для осуществления органам местного самоуправления поселени</w:t>
      </w:r>
      <w:r w:rsidR="00676C90" w:rsidRPr="00343002">
        <w:rPr>
          <w:rFonts w:ascii="Times New Roman" w:hAnsi="Times New Roman"/>
          <w:bCs/>
          <w:sz w:val="24"/>
          <w:szCs w:val="24"/>
        </w:rPr>
        <w:t>я</w:t>
      </w:r>
      <w:r w:rsidRPr="00343002">
        <w:rPr>
          <w:rFonts w:ascii="Times New Roman" w:hAnsi="Times New Roman"/>
          <w:bCs/>
          <w:sz w:val="24"/>
          <w:szCs w:val="24"/>
        </w:rPr>
        <w:t>.</w:t>
      </w:r>
    </w:p>
    <w:p w14:paraId="6541889D" w14:textId="77777777" w:rsidR="003E7A4E" w:rsidRPr="00343002" w:rsidRDefault="003E7A4E" w:rsidP="002223E2">
      <w:pPr>
        <w:autoSpaceDE w:val="0"/>
        <w:autoSpaceDN w:val="0"/>
        <w:adjustRightInd w:val="0"/>
        <w:spacing w:after="0" w:line="240" w:lineRule="auto"/>
        <w:ind w:firstLine="709"/>
        <w:jc w:val="both"/>
        <w:rPr>
          <w:rFonts w:ascii="Times New Roman" w:hAnsi="Times New Roman"/>
          <w:bCs/>
          <w:sz w:val="24"/>
          <w:szCs w:val="24"/>
        </w:rPr>
      </w:pPr>
      <w:r w:rsidRPr="00343002">
        <w:rPr>
          <w:rFonts w:ascii="Times New Roman" w:hAnsi="Times New Roman"/>
          <w:bCs/>
          <w:sz w:val="24"/>
          <w:szCs w:val="24"/>
        </w:rPr>
        <w:t>2. Финансовое обеспечение отдельных государственных полномочий, переданных органам местного самоуправления</w:t>
      </w:r>
      <w:r w:rsidR="00676C90" w:rsidRPr="00343002">
        <w:rPr>
          <w:rFonts w:ascii="Times New Roman" w:hAnsi="Times New Roman"/>
          <w:bCs/>
          <w:sz w:val="24"/>
          <w:szCs w:val="24"/>
        </w:rPr>
        <w:t xml:space="preserve"> </w:t>
      </w:r>
      <w:r w:rsidRPr="00343002">
        <w:rPr>
          <w:rFonts w:ascii="Times New Roman" w:hAnsi="Times New Roman"/>
          <w:bCs/>
          <w:sz w:val="24"/>
          <w:szCs w:val="24"/>
        </w:rPr>
        <w:t>поселени</w:t>
      </w:r>
      <w:r w:rsidR="00676C90" w:rsidRPr="00343002">
        <w:rPr>
          <w:rFonts w:ascii="Times New Roman" w:hAnsi="Times New Roman"/>
          <w:bCs/>
          <w:sz w:val="24"/>
          <w:szCs w:val="24"/>
        </w:rPr>
        <w:t>я</w:t>
      </w:r>
      <w:r w:rsidRPr="00343002">
        <w:rPr>
          <w:rFonts w:ascii="Times New Roman" w:hAnsi="Times New Roman"/>
          <w:bCs/>
          <w:sz w:val="24"/>
          <w:szCs w:val="24"/>
        </w:rPr>
        <w:t>, осуществляется только за счет предоставляемых местному бюджету субвенций из соответствующих бюджетов.</w:t>
      </w:r>
    </w:p>
    <w:p w14:paraId="1E22D683" w14:textId="77777777" w:rsidR="003E7A4E" w:rsidRPr="00343002" w:rsidRDefault="003E7A4E" w:rsidP="002223E2">
      <w:pPr>
        <w:autoSpaceDE w:val="0"/>
        <w:autoSpaceDN w:val="0"/>
        <w:adjustRightInd w:val="0"/>
        <w:spacing w:after="0" w:line="240" w:lineRule="auto"/>
        <w:ind w:firstLine="709"/>
        <w:jc w:val="both"/>
        <w:rPr>
          <w:rFonts w:ascii="Times New Roman" w:hAnsi="Times New Roman"/>
          <w:bCs/>
          <w:sz w:val="24"/>
          <w:szCs w:val="24"/>
        </w:rPr>
      </w:pPr>
      <w:r w:rsidRPr="00343002">
        <w:rPr>
          <w:rFonts w:ascii="Times New Roman" w:hAnsi="Times New Roman"/>
          <w:bCs/>
          <w:sz w:val="24"/>
          <w:szCs w:val="24"/>
        </w:rPr>
        <w:t xml:space="preserve">3. По решению Совета депутатов для осуществления переданных им отдельных государственных полномочий могут быть дополнительно использованы собственные материальные ресурсы и финансовые средства в случаях наличия свободных материальных ресурсов и получения дополнительных доходов бюджета </w:t>
      </w:r>
      <w:r w:rsidR="00676C90" w:rsidRPr="00343002">
        <w:rPr>
          <w:rFonts w:ascii="Times New Roman" w:hAnsi="Times New Roman"/>
          <w:bCs/>
          <w:sz w:val="24"/>
          <w:szCs w:val="24"/>
        </w:rPr>
        <w:t xml:space="preserve">Пудомягского сельского </w:t>
      </w:r>
      <w:r w:rsidRPr="00343002">
        <w:rPr>
          <w:rFonts w:ascii="Times New Roman" w:hAnsi="Times New Roman"/>
          <w:bCs/>
          <w:sz w:val="24"/>
          <w:szCs w:val="24"/>
        </w:rPr>
        <w:t>поселени</w:t>
      </w:r>
      <w:r w:rsidR="00676C90" w:rsidRPr="00343002">
        <w:rPr>
          <w:rFonts w:ascii="Times New Roman" w:hAnsi="Times New Roman"/>
          <w:bCs/>
          <w:sz w:val="24"/>
          <w:szCs w:val="24"/>
        </w:rPr>
        <w:t>я</w:t>
      </w:r>
      <w:r w:rsidRPr="00343002">
        <w:rPr>
          <w:rFonts w:ascii="Times New Roman" w:hAnsi="Times New Roman"/>
          <w:bCs/>
          <w:sz w:val="24"/>
          <w:szCs w:val="24"/>
        </w:rPr>
        <w:t>.</w:t>
      </w:r>
    </w:p>
    <w:p w14:paraId="398C3383" w14:textId="77777777" w:rsidR="003E7A4E" w:rsidRPr="00343002" w:rsidRDefault="003E7A4E" w:rsidP="002223E2">
      <w:pPr>
        <w:autoSpaceDE w:val="0"/>
        <w:autoSpaceDN w:val="0"/>
        <w:adjustRightInd w:val="0"/>
        <w:spacing w:after="0" w:line="240" w:lineRule="auto"/>
        <w:ind w:firstLine="709"/>
        <w:jc w:val="both"/>
        <w:rPr>
          <w:rFonts w:ascii="Times New Roman" w:hAnsi="Times New Roman"/>
          <w:bCs/>
          <w:sz w:val="24"/>
          <w:szCs w:val="24"/>
        </w:rPr>
      </w:pPr>
      <w:r w:rsidRPr="00343002">
        <w:rPr>
          <w:rFonts w:ascii="Times New Roman" w:hAnsi="Times New Roman"/>
          <w:bCs/>
          <w:sz w:val="24"/>
          <w:szCs w:val="24"/>
        </w:rPr>
        <w:t xml:space="preserve">4. Расходы за счет средств бюджета </w:t>
      </w:r>
      <w:r w:rsidR="00676C90" w:rsidRPr="00343002">
        <w:rPr>
          <w:rFonts w:ascii="Times New Roman" w:hAnsi="Times New Roman"/>
          <w:bCs/>
          <w:sz w:val="24"/>
          <w:szCs w:val="24"/>
        </w:rPr>
        <w:t xml:space="preserve">Пудомягского </w:t>
      </w:r>
      <w:r w:rsidRPr="00343002">
        <w:rPr>
          <w:rFonts w:ascii="Times New Roman" w:hAnsi="Times New Roman"/>
          <w:bCs/>
          <w:sz w:val="24"/>
          <w:szCs w:val="24"/>
        </w:rPr>
        <w:t>сельско</w:t>
      </w:r>
      <w:r w:rsidR="00676C90" w:rsidRPr="00343002">
        <w:rPr>
          <w:rFonts w:ascii="Times New Roman" w:hAnsi="Times New Roman"/>
          <w:bCs/>
          <w:sz w:val="24"/>
          <w:szCs w:val="24"/>
        </w:rPr>
        <w:t>го</w:t>
      </w:r>
      <w:r w:rsidRPr="00343002">
        <w:rPr>
          <w:rFonts w:ascii="Times New Roman" w:hAnsi="Times New Roman"/>
          <w:bCs/>
          <w:sz w:val="24"/>
          <w:szCs w:val="24"/>
        </w:rPr>
        <w:t xml:space="preserve"> поселени</w:t>
      </w:r>
      <w:r w:rsidR="00676C90" w:rsidRPr="00343002">
        <w:rPr>
          <w:rFonts w:ascii="Times New Roman" w:hAnsi="Times New Roman"/>
          <w:bCs/>
          <w:sz w:val="24"/>
          <w:szCs w:val="24"/>
        </w:rPr>
        <w:t>я</w:t>
      </w:r>
      <w:r w:rsidRPr="00343002">
        <w:rPr>
          <w:rFonts w:ascii="Times New Roman" w:hAnsi="Times New Roman"/>
          <w:bCs/>
          <w:sz w:val="24"/>
          <w:szCs w:val="24"/>
        </w:rPr>
        <w:t xml:space="preserve"> (за исключением финансовых средств, передаваемых местному бюджету на осуществление целевых расходов) на осуществление не переданных полномочий, если возможность осуществления таких расходов предусмотрена федеральными законами, осуществляются по решению </w:t>
      </w:r>
      <w:r w:rsidR="00110B2A" w:rsidRPr="00343002">
        <w:rPr>
          <w:rFonts w:ascii="Times New Roman" w:hAnsi="Times New Roman"/>
          <w:bCs/>
          <w:sz w:val="24"/>
          <w:szCs w:val="24"/>
        </w:rPr>
        <w:t>С</w:t>
      </w:r>
      <w:r w:rsidRPr="00343002">
        <w:rPr>
          <w:rFonts w:ascii="Times New Roman" w:hAnsi="Times New Roman"/>
          <w:bCs/>
          <w:sz w:val="24"/>
          <w:szCs w:val="24"/>
        </w:rPr>
        <w:t xml:space="preserve">овета депутатов </w:t>
      </w:r>
      <w:r w:rsidR="007D4BBD" w:rsidRPr="00343002">
        <w:rPr>
          <w:rFonts w:ascii="Times New Roman" w:hAnsi="Times New Roman"/>
          <w:bCs/>
          <w:sz w:val="24"/>
          <w:szCs w:val="24"/>
        </w:rPr>
        <w:t>поселения.</w:t>
      </w:r>
    </w:p>
    <w:p w14:paraId="52A0ECD9" w14:textId="77777777" w:rsidR="003E7A4E" w:rsidRPr="00343002" w:rsidRDefault="003E7A4E" w:rsidP="002223E2">
      <w:pPr>
        <w:autoSpaceDE w:val="0"/>
        <w:autoSpaceDN w:val="0"/>
        <w:adjustRightInd w:val="0"/>
        <w:spacing w:after="0" w:line="240" w:lineRule="auto"/>
        <w:ind w:firstLine="709"/>
        <w:jc w:val="both"/>
        <w:rPr>
          <w:rFonts w:ascii="Times New Roman" w:hAnsi="Times New Roman"/>
          <w:bCs/>
          <w:sz w:val="24"/>
          <w:szCs w:val="24"/>
        </w:rPr>
      </w:pPr>
      <w:r w:rsidRPr="00343002">
        <w:rPr>
          <w:rFonts w:ascii="Times New Roman" w:hAnsi="Times New Roman"/>
          <w:bCs/>
          <w:sz w:val="24"/>
          <w:szCs w:val="24"/>
        </w:rPr>
        <w:t>5. По решению Совета депутатов за счет средств местного бюджета (за исключением финансовых средств, передаваемых местному бюджету на осуществление целевых расходов) могут устанавливаться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14:paraId="02AB2CE2" w14:textId="77777777" w:rsidR="003E7A4E" w:rsidRPr="00343002" w:rsidRDefault="003E7A4E" w:rsidP="002223E2">
      <w:pPr>
        <w:autoSpaceDE w:val="0"/>
        <w:autoSpaceDN w:val="0"/>
        <w:adjustRightInd w:val="0"/>
        <w:spacing w:after="0" w:line="240" w:lineRule="auto"/>
        <w:ind w:firstLine="709"/>
        <w:jc w:val="both"/>
        <w:rPr>
          <w:rFonts w:ascii="Times New Roman" w:hAnsi="Times New Roman"/>
          <w:bCs/>
          <w:sz w:val="24"/>
          <w:szCs w:val="24"/>
        </w:rPr>
      </w:pPr>
    </w:p>
    <w:p w14:paraId="7BE58ABA" w14:textId="1BDE66C3" w:rsidR="003E7A4E" w:rsidRPr="00343002" w:rsidRDefault="003E7A4E" w:rsidP="002223E2">
      <w:pPr>
        <w:autoSpaceDE w:val="0"/>
        <w:autoSpaceDN w:val="0"/>
        <w:adjustRightInd w:val="0"/>
        <w:spacing w:after="0" w:line="240" w:lineRule="auto"/>
        <w:jc w:val="center"/>
        <w:rPr>
          <w:rFonts w:ascii="Times New Roman" w:hAnsi="Times New Roman"/>
          <w:b/>
          <w:bCs/>
          <w:sz w:val="24"/>
          <w:szCs w:val="24"/>
        </w:rPr>
      </w:pPr>
      <w:r w:rsidRPr="00343002">
        <w:rPr>
          <w:rFonts w:ascii="Times New Roman" w:hAnsi="Times New Roman"/>
          <w:b/>
          <w:bCs/>
          <w:sz w:val="24"/>
          <w:szCs w:val="24"/>
        </w:rPr>
        <w:t xml:space="preserve">Статья </w:t>
      </w:r>
      <w:r w:rsidR="00805E70" w:rsidRPr="00343002">
        <w:rPr>
          <w:rFonts w:ascii="Times New Roman" w:hAnsi="Times New Roman"/>
          <w:b/>
          <w:bCs/>
          <w:sz w:val="24"/>
          <w:szCs w:val="24"/>
        </w:rPr>
        <w:t>4</w:t>
      </w:r>
      <w:r w:rsidR="001F2153" w:rsidRPr="00343002">
        <w:rPr>
          <w:rFonts w:ascii="Times New Roman" w:hAnsi="Times New Roman"/>
          <w:b/>
          <w:bCs/>
          <w:sz w:val="24"/>
          <w:szCs w:val="24"/>
        </w:rPr>
        <w:t>2</w:t>
      </w:r>
      <w:r w:rsidRPr="00343002">
        <w:rPr>
          <w:rFonts w:ascii="Times New Roman" w:hAnsi="Times New Roman"/>
          <w:b/>
          <w:bCs/>
          <w:sz w:val="24"/>
          <w:szCs w:val="24"/>
        </w:rPr>
        <w:t xml:space="preserve">. </w:t>
      </w:r>
      <w:r w:rsidR="009D366C" w:rsidRPr="00343002">
        <w:rPr>
          <w:rFonts w:ascii="Times New Roman" w:hAnsi="Times New Roman"/>
          <w:b/>
          <w:bCs/>
          <w:sz w:val="24"/>
          <w:szCs w:val="24"/>
        </w:rPr>
        <w:t>О</w:t>
      </w:r>
      <w:r w:rsidRPr="00343002">
        <w:rPr>
          <w:rFonts w:ascii="Times New Roman" w:hAnsi="Times New Roman"/>
          <w:b/>
          <w:bCs/>
          <w:sz w:val="24"/>
          <w:szCs w:val="24"/>
        </w:rPr>
        <w:t>тветственност</w:t>
      </w:r>
      <w:r w:rsidR="009D366C" w:rsidRPr="00343002">
        <w:rPr>
          <w:rFonts w:ascii="Times New Roman" w:hAnsi="Times New Roman"/>
          <w:b/>
          <w:bCs/>
          <w:sz w:val="24"/>
          <w:szCs w:val="24"/>
        </w:rPr>
        <w:t>ь</w:t>
      </w:r>
      <w:r w:rsidRPr="00343002">
        <w:rPr>
          <w:rFonts w:ascii="Times New Roman" w:hAnsi="Times New Roman"/>
          <w:b/>
          <w:bCs/>
          <w:sz w:val="24"/>
          <w:szCs w:val="24"/>
        </w:rPr>
        <w:t xml:space="preserve"> органов местного самоуправления и</w:t>
      </w:r>
    </w:p>
    <w:p w14:paraId="3007FD5B" w14:textId="77777777" w:rsidR="003E7A4E" w:rsidRPr="00343002" w:rsidRDefault="003E7A4E" w:rsidP="002223E2">
      <w:pPr>
        <w:autoSpaceDE w:val="0"/>
        <w:autoSpaceDN w:val="0"/>
        <w:adjustRightInd w:val="0"/>
        <w:spacing w:after="0" w:line="240" w:lineRule="auto"/>
        <w:ind w:firstLine="709"/>
        <w:jc w:val="center"/>
        <w:rPr>
          <w:rFonts w:ascii="Times New Roman" w:hAnsi="Times New Roman"/>
          <w:b/>
          <w:bCs/>
          <w:sz w:val="24"/>
          <w:szCs w:val="24"/>
        </w:rPr>
      </w:pPr>
      <w:r w:rsidRPr="00343002">
        <w:rPr>
          <w:rFonts w:ascii="Times New Roman" w:hAnsi="Times New Roman"/>
          <w:b/>
          <w:bCs/>
          <w:sz w:val="24"/>
          <w:szCs w:val="24"/>
        </w:rPr>
        <w:t xml:space="preserve"> должностных лиц местного самоуправления</w:t>
      </w:r>
    </w:p>
    <w:p w14:paraId="3D8F594F" w14:textId="77777777" w:rsidR="003E7A4E" w:rsidRPr="00343002" w:rsidRDefault="003E7A4E" w:rsidP="002223E2">
      <w:pPr>
        <w:autoSpaceDE w:val="0"/>
        <w:autoSpaceDN w:val="0"/>
        <w:adjustRightInd w:val="0"/>
        <w:spacing w:after="0" w:line="240" w:lineRule="auto"/>
        <w:ind w:firstLine="709"/>
        <w:jc w:val="both"/>
        <w:rPr>
          <w:rFonts w:ascii="Times New Roman" w:hAnsi="Times New Roman"/>
          <w:bCs/>
          <w:sz w:val="24"/>
          <w:szCs w:val="24"/>
        </w:rPr>
      </w:pPr>
    </w:p>
    <w:p w14:paraId="3F620FF4" w14:textId="77777777" w:rsidR="003E7A4E" w:rsidRPr="00343002" w:rsidRDefault="003E7A4E" w:rsidP="002223E2">
      <w:pPr>
        <w:autoSpaceDE w:val="0"/>
        <w:autoSpaceDN w:val="0"/>
        <w:adjustRightInd w:val="0"/>
        <w:spacing w:after="0" w:line="240" w:lineRule="auto"/>
        <w:ind w:firstLine="709"/>
        <w:jc w:val="both"/>
        <w:rPr>
          <w:rFonts w:ascii="Times New Roman" w:hAnsi="Times New Roman"/>
          <w:bCs/>
          <w:sz w:val="24"/>
          <w:szCs w:val="24"/>
        </w:rPr>
      </w:pPr>
      <w:r w:rsidRPr="00343002">
        <w:rPr>
          <w:rFonts w:ascii="Times New Roman" w:hAnsi="Times New Roman"/>
          <w:bCs/>
          <w:sz w:val="24"/>
          <w:szCs w:val="24"/>
        </w:rPr>
        <w:t>1. Органы местного самоуправления и должностные лица местного самоуправления поселени</w:t>
      </w:r>
      <w:r w:rsidR="00110B2A" w:rsidRPr="00343002">
        <w:rPr>
          <w:rFonts w:ascii="Times New Roman" w:hAnsi="Times New Roman"/>
          <w:bCs/>
          <w:sz w:val="24"/>
          <w:szCs w:val="24"/>
        </w:rPr>
        <w:t>я</w:t>
      </w:r>
      <w:r w:rsidRPr="00343002">
        <w:rPr>
          <w:rFonts w:ascii="Times New Roman" w:hAnsi="Times New Roman"/>
          <w:bCs/>
          <w:sz w:val="24"/>
          <w:szCs w:val="24"/>
        </w:rPr>
        <w:t xml:space="preserve"> несут ответственность перед населением, государством, физическими и юридическими лицами в соответствии с федеральными законами.</w:t>
      </w:r>
    </w:p>
    <w:p w14:paraId="300ADED4" w14:textId="77777777" w:rsidR="003E7A4E" w:rsidRPr="00343002" w:rsidRDefault="003E7A4E" w:rsidP="002223E2">
      <w:pPr>
        <w:autoSpaceDE w:val="0"/>
        <w:autoSpaceDN w:val="0"/>
        <w:adjustRightInd w:val="0"/>
        <w:spacing w:after="0" w:line="240" w:lineRule="auto"/>
        <w:ind w:firstLine="709"/>
        <w:jc w:val="both"/>
        <w:rPr>
          <w:rFonts w:ascii="Times New Roman" w:hAnsi="Times New Roman"/>
          <w:bCs/>
          <w:sz w:val="24"/>
          <w:szCs w:val="24"/>
        </w:rPr>
      </w:pPr>
      <w:r w:rsidRPr="00343002">
        <w:rPr>
          <w:rFonts w:ascii="Times New Roman" w:hAnsi="Times New Roman"/>
          <w:bCs/>
          <w:sz w:val="24"/>
          <w:szCs w:val="24"/>
        </w:rPr>
        <w:t>2. 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Областными законами Ленинградской области.</w:t>
      </w:r>
    </w:p>
    <w:p w14:paraId="2C134707" w14:textId="77777777" w:rsidR="003E7A4E" w:rsidRPr="00343002" w:rsidRDefault="003E7A4E" w:rsidP="002223E2">
      <w:pPr>
        <w:autoSpaceDE w:val="0"/>
        <w:autoSpaceDN w:val="0"/>
        <w:adjustRightInd w:val="0"/>
        <w:spacing w:after="0" w:line="240" w:lineRule="auto"/>
        <w:ind w:firstLine="709"/>
        <w:jc w:val="both"/>
        <w:rPr>
          <w:rFonts w:ascii="Times New Roman" w:hAnsi="Times New Roman"/>
          <w:bCs/>
          <w:sz w:val="24"/>
          <w:szCs w:val="24"/>
        </w:rPr>
      </w:pPr>
    </w:p>
    <w:p w14:paraId="7A98B37A" w14:textId="5FFCDEF3" w:rsidR="003E7A4E" w:rsidRPr="00343002" w:rsidRDefault="003E7A4E" w:rsidP="002223E2">
      <w:pPr>
        <w:autoSpaceDE w:val="0"/>
        <w:autoSpaceDN w:val="0"/>
        <w:adjustRightInd w:val="0"/>
        <w:spacing w:after="0" w:line="240" w:lineRule="auto"/>
        <w:jc w:val="center"/>
        <w:rPr>
          <w:rFonts w:ascii="Times New Roman" w:hAnsi="Times New Roman"/>
          <w:b/>
          <w:bCs/>
          <w:sz w:val="24"/>
          <w:szCs w:val="24"/>
        </w:rPr>
      </w:pPr>
      <w:r w:rsidRPr="00343002">
        <w:rPr>
          <w:rFonts w:ascii="Times New Roman" w:hAnsi="Times New Roman"/>
          <w:b/>
          <w:bCs/>
          <w:sz w:val="24"/>
          <w:szCs w:val="24"/>
        </w:rPr>
        <w:t xml:space="preserve">Статья </w:t>
      </w:r>
      <w:r w:rsidR="00805E70" w:rsidRPr="00343002">
        <w:rPr>
          <w:rFonts w:ascii="Times New Roman" w:hAnsi="Times New Roman"/>
          <w:b/>
          <w:bCs/>
          <w:sz w:val="24"/>
          <w:szCs w:val="24"/>
        </w:rPr>
        <w:t>4</w:t>
      </w:r>
      <w:r w:rsidR="001F2153" w:rsidRPr="00343002">
        <w:rPr>
          <w:rFonts w:ascii="Times New Roman" w:hAnsi="Times New Roman"/>
          <w:b/>
          <w:bCs/>
          <w:sz w:val="24"/>
          <w:szCs w:val="24"/>
        </w:rPr>
        <w:t>3</w:t>
      </w:r>
      <w:r w:rsidRPr="00343002">
        <w:rPr>
          <w:rFonts w:ascii="Times New Roman" w:hAnsi="Times New Roman"/>
          <w:b/>
          <w:bCs/>
          <w:sz w:val="24"/>
          <w:szCs w:val="24"/>
        </w:rPr>
        <w:t>. Органы местного самоуправления как юридические лица</w:t>
      </w:r>
    </w:p>
    <w:p w14:paraId="4F2A4AA7" w14:textId="77777777" w:rsidR="003E7A4E" w:rsidRPr="00343002" w:rsidRDefault="003E7A4E" w:rsidP="002223E2">
      <w:pPr>
        <w:autoSpaceDE w:val="0"/>
        <w:autoSpaceDN w:val="0"/>
        <w:adjustRightInd w:val="0"/>
        <w:spacing w:after="0" w:line="240" w:lineRule="auto"/>
        <w:ind w:firstLine="709"/>
        <w:jc w:val="center"/>
        <w:rPr>
          <w:rFonts w:ascii="Times New Roman" w:hAnsi="Times New Roman"/>
          <w:b/>
          <w:bCs/>
          <w:sz w:val="24"/>
          <w:szCs w:val="24"/>
        </w:rPr>
      </w:pPr>
    </w:p>
    <w:p w14:paraId="247EC1E9" w14:textId="77777777" w:rsidR="00C92C0B" w:rsidRPr="00343002" w:rsidRDefault="00C92C0B" w:rsidP="002223E2">
      <w:pPr>
        <w:autoSpaceDE w:val="0"/>
        <w:autoSpaceDN w:val="0"/>
        <w:adjustRightInd w:val="0"/>
        <w:spacing w:after="0" w:line="240" w:lineRule="auto"/>
        <w:ind w:firstLine="709"/>
        <w:jc w:val="both"/>
        <w:rPr>
          <w:rFonts w:ascii="Times New Roman" w:hAnsi="Times New Roman"/>
          <w:bCs/>
          <w:sz w:val="24"/>
          <w:szCs w:val="24"/>
        </w:rPr>
      </w:pPr>
      <w:r w:rsidRPr="00343002">
        <w:rPr>
          <w:rFonts w:ascii="Times New Roman" w:hAnsi="Times New Roman"/>
          <w:bCs/>
          <w:sz w:val="24"/>
          <w:szCs w:val="24"/>
        </w:rPr>
        <w:t>1. От имени муниципального образования органы местного самоуправления имеют право приобретать и осуществлять имущественные и иные права и обязанности, выступать в суде без доверенности может глава сельского поселения, глава администрации, другие должностные лица местного самоуправления - в соответствии с настоящим уставом на основании доверенности, выданной уполномоченным лицом.</w:t>
      </w:r>
    </w:p>
    <w:p w14:paraId="2DE1C7EF" w14:textId="77777777" w:rsidR="00C92C0B" w:rsidRPr="00343002" w:rsidRDefault="00C92C0B" w:rsidP="002223E2">
      <w:pPr>
        <w:autoSpaceDE w:val="0"/>
        <w:autoSpaceDN w:val="0"/>
        <w:adjustRightInd w:val="0"/>
        <w:spacing w:after="0" w:line="240" w:lineRule="auto"/>
        <w:ind w:firstLine="709"/>
        <w:jc w:val="both"/>
        <w:rPr>
          <w:rFonts w:ascii="Times New Roman" w:hAnsi="Times New Roman"/>
          <w:sz w:val="24"/>
          <w:szCs w:val="24"/>
        </w:rPr>
      </w:pPr>
      <w:r w:rsidRPr="00343002">
        <w:rPr>
          <w:rFonts w:ascii="Times New Roman" w:hAnsi="Times New Roman"/>
          <w:bCs/>
          <w:sz w:val="24"/>
          <w:szCs w:val="24"/>
        </w:rPr>
        <w:t>2.</w:t>
      </w:r>
      <w:r w:rsidRPr="00343002">
        <w:rPr>
          <w:rFonts w:ascii="Times New Roman" w:hAnsi="Times New Roman"/>
          <w:b/>
          <w:bCs/>
          <w:sz w:val="24"/>
          <w:szCs w:val="24"/>
        </w:rPr>
        <w:t xml:space="preserve"> </w:t>
      </w:r>
      <w:r w:rsidRPr="00343002">
        <w:rPr>
          <w:rFonts w:ascii="Times New Roman" w:hAnsi="Times New Roman"/>
          <w:sz w:val="24"/>
          <w:szCs w:val="24"/>
        </w:rPr>
        <w:t>Совет депутатов не обладает правами юридического лица.</w:t>
      </w:r>
    </w:p>
    <w:p w14:paraId="49BFEFD2" w14:textId="77777777" w:rsidR="00C92C0B" w:rsidRPr="00343002" w:rsidRDefault="00C92C0B" w:rsidP="002223E2">
      <w:pPr>
        <w:autoSpaceDE w:val="0"/>
        <w:autoSpaceDN w:val="0"/>
        <w:adjustRightInd w:val="0"/>
        <w:spacing w:after="0" w:line="240" w:lineRule="auto"/>
        <w:ind w:firstLine="709"/>
        <w:jc w:val="both"/>
        <w:rPr>
          <w:rFonts w:ascii="Times New Roman" w:hAnsi="Times New Roman"/>
          <w:sz w:val="24"/>
          <w:szCs w:val="24"/>
        </w:rPr>
      </w:pPr>
      <w:r w:rsidRPr="00343002">
        <w:rPr>
          <w:rFonts w:ascii="Times New Roman" w:hAnsi="Times New Roman"/>
          <w:sz w:val="24"/>
          <w:szCs w:val="24"/>
        </w:rPr>
        <w:t xml:space="preserve">3. </w:t>
      </w:r>
      <w:r w:rsidRPr="00343002">
        <w:rPr>
          <w:rFonts w:ascii="Times New Roman" w:hAnsi="Times New Roman"/>
          <w:bCs/>
          <w:sz w:val="24"/>
          <w:szCs w:val="24"/>
        </w:rPr>
        <w:t>Администрация обладает правами юридического лица и является муниципальным казенным учреждением, подлежащими государственной регистрации в соответствии с Федеральным законом от 08.08.2001</w:t>
      </w:r>
      <w:r w:rsidR="0043147C" w:rsidRPr="00343002">
        <w:rPr>
          <w:rFonts w:ascii="Times New Roman" w:hAnsi="Times New Roman"/>
          <w:bCs/>
          <w:sz w:val="24"/>
          <w:szCs w:val="24"/>
        </w:rPr>
        <w:t xml:space="preserve"> </w:t>
      </w:r>
      <w:r w:rsidRPr="00343002">
        <w:rPr>
          <w:rFonts w:ascii="Times New Roman" w:hAnsi="Times New Roman"/>
          <w:bCs/>
          <w:sz w:val="24"/>
          <w:szCs w:val="24"/>
        </w:rPr>
        <w:t xml:space="preserve">№129-ФЗ «О государственной регистрации юридических лиц и индивидуальных предпринимателей». </w:t>
      </w:r>
    </w:p>
    <w:p w14:paraId="63601684" w14:textId="77777777" w:rsidR="006B5D30" w:rsidRPr="00343002" w:rsidRDefault="006B5D30" w:rsidP="002223E2">
      <w:pPr>
        <w:autoSpaceDE w:val="0"/>
        <w:autoSpaceDN w:val="0"/>
        <w:adjustRightInd w:val="0"/>
        <w:spacing w:after="0" w:line="240" w:lineRule="auto"/>
        <w:jc w:val="center"/>
        <w:rPr>
          <w:rFonts w:ascii="Times New Roman" w:hAnsi="Times New Roman"/>
          <w:b/>
          <w:bCs/>
          <w:sz w:val="24"/>
          <w:szCs w:val="24"/>
        </w:rPr>
      </w:pPr>
    </w:p>
    <w:p w14:paraId="784CADE0" w14:textId="7CC423F4" w:rsidR="003E7A4E" w:rsidRPr="00343002" w:rsidRDefault="003E7A4E" w:rsidP="002223E2">
      <w:pPr>
        <w:autoSpaceDE w:val="0"/>
        <w:autoSpaceDN w:val="0"/>
        <w:adjustRightInd w:val="0"/>
        <w:spacing w:after="0" w:line="240" w:lineRule="auto"/>
        <w:jc w:val="center"/>
        <w:rPr>
          <w:rFonts w:ascii="Times New Roman" w:hAnsi="Times New Roman"/>
          <w:b/>
          <w:bCs/>
          <w:sz w:val="24"/>
          <w:szCs w:val="24"/>
        </w:rPr>
      </w:pPr>
      <w:r w:rsidRPr="00343002">
        <w:rPr>
          <w:rFonts w:ascii="Times New Roman" w:hAnsi="Times New Roman"/>
          <w:b/>
          <w:bCs/>
          <w:sz w:val="24"/>
          <w:szCs w:val="24"/>
        </w:rPr>
        <w:t xml:space="preserve">Статья </w:t>
      </w:r>
      <w:r w:rsidR="00805E70" w:rsidRPr="00343002">
        <w:rPr>
          <w:rFonts w:ascii="Times New Roman" w:hAnsi="Times New Roman"/>
          <w:b/>
          <w:bCs/>
          <w:sz w:val="24"/>
          <w:szCs w:val="24"/>
        </w:rPr>
        <w:t>4</w:t>
      </w:r>
      <w:r w:rsidR="001F2153" w:rsidRPr="00343002">
        <w:rPr>
          <w:rFonts w:ascii="Times New Roman" w:hAnsi="Times New Roman"/>
          <w:b/>
          <w:bCs/>
          <w:sz w:val="24"/>
          <w:szCs w:val="24"/>
        </w:rPr>
        <w:t>4</w:t>
      </w:r>
      <w:r w:rsidRPr="00343002">
        <w:rPr>
          <w:rFonts w:ascii="Times New Roman" w:hAnsi="Times New Roman"/>
          <w:b/>
          <w:bCs/>
          <w:sz w:val="24"/>
          <w:szCs w:val="24"/>
        </w:rPr>
        <w:t>. Муниципальная служба</w:t>
      </w:r>
    </w:p>
    <w:p w14:paraId="30B7681B" w14:textId="77777777" w:rsidR="003E7A4E" w:rsidRPr="00343002" w:rsidRDefault="003E7A4E" w:rsidP="002223E2">
      <w:pPr>
        <w:autoSpaceDE w:val="0"/>
        <w:autoSpaceDN w:val="0"/>
        <w:adjustRightInd w:val="0"/>
        <w:spacing w:after="0" w:line="240" w:lineRule="auto"/>
        <w:ind w:firstLine="709"/>
        <w:jc w:val="both"/>
        <w:rPr>
          <w:rFonts w:ascii="Times New Roman" w:hAnsi="Times New Roman"/>
          <w:bCs/>
          <w:sz w:val="24"/>
          <w:szCs w:val="24"/>
        </w:rPr>
      </w:pPr>
    </w:p>
    <w:p w14:paraId="0721A5DC" w14:textId="77777777" w:rsidR="003E7A4E" w:rsidRPr="00343002" w:rsidRDefault="003E7A4E" w:rsidP="002223E2">
      <w:pPr>
        <w:autoSpaceDE w:val="0"/>
        <w:autoSpaceDN w:val="0"/>
        <w:adjustRightInd w:val="0"/>
        <w:spacing w:after="0" w:line="240" w:lineRule="auto"/>
        <w:ind w:firstLine="709"/>
        <w:jc w:val="both"/>
        <w:rPr>
          <w:rFonts w:ascii="Times New Roman" w:hAnsi="Times New Roman"/>
          <w:bCs/>
          <w:sz w:val="24"/>
          <w:szCs w:val="24"/>
        </w:rPr>
      </w:pPr>
      <w:r w:rsidRPr="00343002">
        <w:rPr>
          <w:rFonts w:ascii="Times New Roman" w:hAnsi="Times New Roman"/>
          <w:bCs/>
          <w:sz w:val="24"/>
          <w:szCs w:val="24"/>
        </w:rPr>
        <w:t xml:space="preserve">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w:t>
      </w:r>
      <w:hyperlink r:id="rId22" w:history="1">
        <w:r w:rsidRPr="00343002">
          <w:rPr>
            <w:rFonts w:ascii="Times New Roman" w:hAnsi="Times New Roman"/>
            <w:bCs/>
            <w:sz w:val="24"/>
            <w:szCs w:val="24"/>
          </w:rPr>
          <w:t>законом</w:t>
        </w:r>
      </w:hyperlink>
      <w:r w:rsidRPr="00343002">
        <w:rPr>
          <w:rFonts w:ascii="Times New Roman" w:hAnsi="Times New Roman"/>
          <w:bCs/>
          <w:sz w:val="24"/>
          <w:szCs w:val="24"/>
        </w:rPr>
        <w:t xml:space="preserve">, а также </w:t>
      </w:r>
      <w:r w:rsidRPr="00343002">
        <w:rPr>
          <w:rFonts w:ascii="Times New Roman" w:hAnsi="Times New Roman"/>
          <w:bCs/>
          <w:sz w:val="24"/>
          <w:szCs w:val="24"/>
        </w:rPr>
        <w:lastRenderedPageBreak/>
        <w:t>принимаемыми в соответствии с ним Областными законами Ленинградской области о муниципальной службе,  настоящим уставом и иными муниципальными правовыми актами.</w:t>
      </w:r>
    </w:p>
    <w:p w14:paraId="30E4986D" w14:textId="77777777" w:rsidR="003E7A4E" w:rsidRPr="00343002" w:rsidRDefault="003E7A4E" w:rsidP="002223E2">
      <w:pPr>
        <w:autoSpaceDE w:val="0"/>
        <w:autoSpaceDN w:val="0"/>
        <w:adjustRightInd w:val="0"/>
        <w:spacing w:after="0" w:line="240" w:lineRule="auto"/>
        <w:ind w:firstLine="709"/>
        <w:jc w:val="center"/>
        <w:rPr>
          <w:rFonts w:ascii="Times New Roman" w:hAnsi="Times New Roman"/>
          <w:b/>
          <w:bCs/>
          <w:sz w:val="24"/>
          <w:szCs w:val="24"/>
        </w:rPr>
      </w:pPr>
    </w:p>
    <w:p w14:paraId="4CB86D95" w14:textId="77777777" w:rsidR="008D112C" w:rsidRPr="00343002" w:rsidRDefault="008D112C" w:rsidP="002223E2">
      <w:pPr>
        <w:autoSpaceDE w:val="0"/>
        <w:autoSpaceDN w:val="0"/>
        <w:adjustRightInd w:val="0"/>
        <w:spacing w:after="0" w:line="240" w:lineRule="auto"/>
        <w:ind w:firstLine="709"/>
        <w:jc w:val="center"/>
        <w:rPr>
          <w:rFonts w:ascii="Times New Roman" w:hAnsi="Times New Roman"/>
          <w:b/>
          <w:bCs/>
          <w:sz w:val="24"/>
          <w:szCs w:val="24"/>
        </w:rPr>
      </w:pPr>
    </w:p>
    <w:p w14:paraId="5A50BAC1" w14:textId="77777777" w:rsidR="003E7A4E" w:rsidRPr="00343002" w:rsidRDefault="008D112C" w:rsidP="002223E2">
      <w:pPr>
        <w:pStyle w:val="1"/>
        <w:rPr>
          <w:bCs w:val="0"/>
          <w:sz w:val="24"/>
        </w:rPr>
      </w:pPr>
      <w:r w:rsidRPr="00343002">
        <w:rPr>
          <w:bCs w:val="0"/>
          <w:sz w:val="24"/>
        </w:rPr>
        <w:t>Г</w:t>
      </w:r>
      <w:r w:rsidR="003E7A4E" w:rsidRPr="00343002">
        <w:rPr>
          <w:bCs w:val="0"/>
          <w:sz w:val="24"/>
        </w:rPr>
        <w:t>ЛАВА 5. МУНИЦИПАЛЬНЫЕ ПРАВОВЫЕ АКТЫ</w:t>
      </w:r>
    </w:p>
    <w:p w14:paraId="66195ED8" w14:textId="77777777" w:rsidR="003E7A4E" w:rsidRPr="00343002" w:rsidRDefault="003E7A4E" w:rsidP="002223E2">
      <w:pPr>
        <w:autoSpaceDE w:val="0"/>
        <w:autoSpaceDN w:val="0"/>
        <w:adjustRightInd w:val="0"/>
        <w:spacing w:after="0" w:line="240" w:lineRule="auto"/>
        <w:jc w:val="center"/>
        <w:rPr>
          <w:rFonts w:ascii="Times New Roman" w:hAnsi="Times New Roman"/>
          <w:b/>
          <w:bCs/>
          <w:sz w:val="24"/>
          <w:szCs w:val="24"/>
        </w:rPr>
      </w:pPr>
    </w:p>
    <w:p w14:paraId="76587169" w14:textId="3787BC2D" w:rsidR="003E7A4E" w:rsidRPr="00343002" w:rsidRDefault="00805E70" w:rsidP="002223E2">
      <w:pPr>
        <w:autoSpaceDE w:val="0"/>
        <w:autoSpaceDN w:val="0"/>
        <w:adjustRightInd w:val="0"/>
        <w:spacing w:after="0" w:line="240" w:lineRule="auto"/>
        <w:jc w:val="center"/>
        <w:rPr>
          <w:rFonts w:ascii="Times New Roman" w:hAnsi="Times New Roman"/>
          <w:b/>
          <w:bCs/>
          <w:sz w:val="24"/>
          <w:szCs w:val="24"/>
        </w:rPr>
      </w:pPr>
      <w:r w:rsidRPr="00343002">
        <w:rPr>
          <w:rFonts w:ascii="Times New Roman" w:hAnsi="Times New Roman"/>
          <w:b/>
          <w:bCs/>
          <w:sz w:val="24"/>
          <w:szCs w:val="24"/>
        </w:rPr>
        <w:t>Статья 4</w:t>
      </w:r>
      <w:r w:rsidR="001F2153" w:rsidRPr="00343002">
        <w:rPr>
          <w:rFonts w:ascii="Times New Roman" w:hAnsi="Times New Roman"/>
          <w:b/>
          <w:bCs/>
          <w:sz w:val="24"/>
          <w:szCs w:val="24"/>
        </w:rPr>
        <w:t>5</w:t>
      </w:r>
      <w:r w:rsidR="003E7A4E" w:rsidRPr="00343002">
        <w:rPr>
          <w:rFonts w:ascii="Times New Roman" w:hAnsi="Times New Roman"/>
          <w:b/>
          <w:bCs/>
          <w:sz w:val="24"/>
          <w:szCs w:val="24"/>
        </w:rPr>
        <w:t>. Муниципальные правовые акты</w:t>
      </w:r>
    </w:p>
    <w:p w14:paraId="3A03CD65" w14:textId="77777777" w:rsidR="003E7A4E" w:rsidRPr="00343002" w:rsidRDefault="003E7A4E" w:rsidP="002223E2">
      <w:pPr>
        <w:autoSpaceDE w:val="0"/>
        <w:autoSpaceDN w:val="0"/>
        <w:adjustRightInd w:val="0"/>
        <w:spacing w:after="0" w:line="240" w:lineRule="auto"/>
        <w:ind w:firstLine="709"/>
        <w:jc w:val="both"/>
        <w:rPr>
          <w:rFonts w:ascii="Times New Roman" w:hAnsi="Times New Roman"/>
          <w:bCs/>
          <w:sz w:val="24"/>
          <w:szCs w:val="24"/>
        </w:rPr>
      </w:pPr>
    </w:p>
    <w:p w14:paraId="3EEB6618" w14:textId="77777777" w:rsidR="00C55D4F" w:rsidRPr="00343002" w:rsidRDefault="00C55D4F" w:rsidP="002223E2">
      <w:pPr>
        <w:autoSpaceDE w:val="0"/>
        <w:autoSpaceDN w:val="0"/>
        <w:adjustRightInd w:val="0"/>
        <w:spacing w:after="0" w:line="240" w:lineRule="auto"/>
        <w:ind w:firstLine="709"/>
        <w:jc w:val="both"/>
        <w:rPr>
          <w:rFonts w:ascii="Times New Roman" w:hAnsi="Times New Roman"/>
          <w:bCs/>
          <w:sz w:val="24"/>
          <w:szCs w:val="24"/>
        </w:rPr>
      </w:pPr>
      <w:r w:rsidRPr="00343002">
        <w:rPr>
          <w:rFonts w:ascii="Times New Roman" w:hAnsi="Times New Roman"/>
          <w:bCs/>
          <w:sz w:val="24"/>
          <w:szCs w:val="24"/>
        </w:rPr>
        <w:t xml:space="preserve">1. По вопросам местного значения населением </w:t>
      </w:r>
      <w:r w:rsidR="007B5780" w:rsidRPr="00343002">
        <w:rPr>
          <w:rFonts w:ascii="Times New Roman" w:hAnsi="Times New Roman"/>
          <w:bCs/>
          <w:sz w:val="24"/>
          <w:szCs w:val="24"/>
        </w:rPr>
        <w:t>поселения</w:t>
      </w:r>
      <w:r w:rsidRPr="00343002">
        <w:rPr>
          <w:rFonts w:ascii="Times New Roman" w:hAnsi="Times New Roman"/>
          <w:bCs/>
          <w:sz w:val="24"/>
          <w:szCs w:val="24"/>
        </w:rPr>
        <w:t xml:space="preserve"> непосредственно и (или) органами местного самоуправления и должностными лицами местного самоуправления принимаются муниципальные правовые акты.</w:t>
      </w:r>
    </w:p>
    <w:p w14:paraId="67B88EB8" w14:textId="77777777" w:rsidR="00C55D4F" w:rsidRPr="00343002" w:rsidRDefault="00C55D4F" w:rsidP="002223E2">
      <w:pPr>
        <w:autoSpaceDE w:val="0"/>
        <w:autoSpaceDN w:val="0"/>
        <w:adjustRightInd w:val="0"/>
        <w:spacing w:after="0" w:line="240" w:lineRule="auto"/>
        <w:ind w:firstLine="709"/>
        <w:jc w:val="both"/>
        <w:rPr>
          <w:rFonts w:ascii="Times New Roman" w:hAnsi="Times New Roman"/>
          <w:bCs/>
          <w:sz w:val="24"/>
          <w:szCs w:val="24"/>
        </w:rPr>
      </w:pPr>
      <w:r w:rsidRPr="00343002">
        <w:rPr>
          <w:rFonts w:ascii="Times New Roman" w:hAnsi="Times New Roman"/>
          <w:bCs/>
          <w:sz w:val="24"/>
          <w:szCs w:val="24"/>
        </w:rPr>
        <w:t>2. По вопросам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могут приниматься муниципальные правовые акты на основании и во исполнение положений, установленных соответствующими федеральными законами и (или) Областными законами Ленинградской области.</w:t>
      </w:r>
    </w:p>
    <w:p w14:paraId="2E48072E" w14:textId="77777777" w:rsidR="00C55D4F" w:rsidRPr="00343002" w:rsidRDefault="00C55D4F" w:rsidP="002223E2">
      <w:pPr>
        <w:autoSpaceDE w:val="0"/>
        <w:autoSpaceDN w:val="0"/>
        <w:adjustRightInd w:val="0"/>
        <w:spacing w:after="0" w:line="240" w:lineRule="auto"/>
        <w:ind w:firstLine="709"/>
        <w:jc w:val="both"/>
        <w:rPr>
          <w:rFonts w:ascii="Times New Roman" w:hAnsi="Times New Roman"/>
          <w:bCs/>
          <w:sz w:val="24"/>
          <w:szCs w:val="24"/>
        </w:rPr>
      </w:pPr>
      <w:r w:rsidRPr="00343002">
        <w:rPr>
          <w:rFonts w:ascii="Times New Roman" w:hAnsi="Times New Roman"/>
          <w:bCs/>
          <w:sz w:val="24"/>
          <w:szCs w:val="24"/>
        </w:rPr>
        <w:t xml:space="preserve">3. Муниципальные правовые акты, принятые органами местного самоуправления, подлежат обязательному исполнению на всей территории </w:t>
      </w:r>
      <w:r w:rsidR="007B5780" w:rsidRPr="00343002">
        <w:rPr>
          <w:rFonts w:ascii="Times New Roman" w:hAnsi="Times New Roman"/>
          <w:bCs/>
          <w:sz w:val="24"/>
          <w:szCs w:val="24"/>
        </w:rPr>
        <w:t>поселения</w:t>
      </w:r>
      <w:r w:rsidRPr="00343002">
        <w:rPr>
          <w:rFonts w:ascii="Times New Roman" w:hAnsi="Times New Roman"/>
          <w:bCs/>
          <w:sz w:val="24"/>
          <w:szCs w:val="24"/>
        </w:rPr>
        <w:t>.</w:t>
      </w:r>
    </w:p>
    <w:p w14:paraId="1C483D7D" w14:textId="5E70ECE9" w:rsidR="00C55D4F" w:rsidRPr="00343002" w:rsidRDefault="00C55D4F" w:rsidP="002223E2">
      <w:pPr>
        <w:autoSpaceDE w:val="0"/>
        <w:autoSpaceDN w:val="0"/>
        <w:adjustRightInd w:val="0"/>
        <w:spacing w:after="0" w:line="240" w:lineRule="auto"/>
        <w:ind w:firstLine="709"/>
        <w:jc w:val="both"/>
        <w:rPr>
          <w:rFonts w:ascii="Times New Roman" w:hAnsi="Times New Roman"/>
          <w:bCs/>
          <w:sz w:val="24"/>
          <w:szCs w:val="24"/>
        </w:rPr>
      </w:pPr>
      <w:r w:rsidRPr="00343002">
        <w:rPr>
          <w:rFonts w:ascii="Times New Roman" w:hAnsi="Times New Roman"/>
          <w:bCs/>
          <w:sz w:val="24"/>
          <w:szCs w:val="24"/>
        </w:rPr>
        <w:t xml:space="preserve">4. Муниципальные правовые акты не должны противоречить </w:t>
      </w:r>
      <w:hyperlink r:id="rId23" w:history="1">
        <w:r w:rsidRPr="00343002">
          <w:rPr>
            <w:rFonts w:ascii="Times New Roman" w:hAnsi="Times New Roman"/>
            <w:bCs/>
            <w:sz w:val="24"/>
            <w:szCs w:val="24"/>
          </w:rPr>
          <w:t>Конституции</w:t>
        </w:r>
      </w:hyperlink>
      <w:r w:rsidRPr="00343002">
        <w:rPr>
          <w:rFonts w:ascii="Times New Roman" w:hAnsi="Times New Roman"/>
          <w:bCs/>
          <w:sz w:val="24"/>
          <w:szCs w:val="24"/>
        </w:rPr>
        <w:t xml:space="preserve"> Российской Федерации, федеральным конституционным законам, Федеральному закону №131-ФЗ, другим федеральным законам и иным нормативным правовым актам Российской Федерации, а также Уставу Ленинградской области, Областным законам Ленинградской области и иным нормативным правовым актам</w:t>
      </w:r>
      <w:r w:rsidR="00480D6E" w:rsidRPr="00343002">
        <w:rPr>
          <w:rFonts w:ascii="Times New Roman" w:hAnsi="Times New Roman"/>
          <w:bCs/>
          <w:sz w:val="24"/>
          <w:szCs w:val="24"/>
        </w:rPr>
        <w:t xml:space="preserve"> Ленинградской области</w:t>
      </w:r>
      <w:r w:rsidRPr="00343002">
        <w:rPr>
          <w:rFonts w:ascii="Times New Roman" w:hAnsi="Times New Roman"/>
          <w:bCs/>
          <w:sz w:val="24"/>
          <w:szCs w:val="24"/>
        </w:rPr>
        <w:t>.</w:t>
      </w:r>
    </w:p>
    <w:p w14:paraId="1A6BACB8" w14:textId="77777777" w:rsidR="00DD51F3" w:rsidRPr="00343002" w:rsidRDefault="00DD51F3" w:rsidP="002223E2">
      <w:pPr>
        <w:autoSpaceDE w:val="0"/>
        <w:autoSpaceDN w:val="0"/>
        <w:adjustRightInd w:val="0"/>
        <w:spacing w:after="0" w:line="240" w:lineRule="auto"/>
        <w:ind w:firstLine="709"/>
        <w:jc w:val="center"/>
        <w:rPr>
          <w:rFonts w:ascii="Times New Roman" w:hAnsi="Times New Roman"/>
          <w:bCs/>
          <w:sz w:val="24"/>
          <w:szCs w:val="24"/>
        </w:rPr>
      </w:pPr>
    </w:p>
    <w:p w14:paraId="2FCDCD2F" w14:textId="6E4EA987" w:rsidR="007B5780" w:rsidRPr="00343002" w:rsidRDefault="007B5780" w:rsidP="002223E2">
      <w:pPr>
        <w:autoSpaceDE w:val="0"/>
        <w:autoSpaceDN w:val="0"/>
        <w:adjustRightInd w:val="0"/>
        <w:spacing w:after="0" w:line="240" w:lineRule="auto"/>
        <w:jc w:val="center"/>
        <w:rPr>
          <w:rFonts w:ascii="Times New Roman" w:hAnsi="Times New Roman"/>
          <w:b/>
          <w:bCs/>
          <w:sz w:val="24"/>
          <w:szCs w:val="24"/>
        </w:rPr>
      </w:pPr>
      <w:r w:rsidRPr="00343002">
        <w:rPr>
          <w:rFonts w:ascii="Times New Roman" w:hAnsi="Times New Roman"/>
          <w:b/>
          <w:bCs/>
          <w:sz w:val="24"/>
          <w:szCs w:val="24"/>
        </w:rPr>
        <w:t>Статья 4</w:t>
      </w:r>
      <w:r w:rsidR="001F2153" w:rsidRPr="00343002">
        <w:rPr>
          <w:rFonts w:ascii="Times New Roman" w:hAnsi="Times New Roman"/>
          <w:b/>
          <w:bCs/>
          <w:sz w:val="24"/>
          <w:szCs w:val="24"/>
        </w:rPr>
        <w:t>6</w:t>
      </w:r>
      <w:r w:rsidR="000E0191" w:rsidRPr="00343002">
        <w:rPr>
          <w:rFonts w:ascii="Times New Roman" w:hAnsi="Times New Roman"/>
          <w:b/>
          <w:bCs/>
          <w:sz w:val="24"/>
          <w:szCs w:val="24"/>
        </w:rPr>
        <w:t>.</w:t>
      </w:r>
      <w:r w:rsidRPr="00343002">
        <w:rPr>
          <w:rFonts w:ascii="Times New Roman" w:hAnsi="Times New Roman"/>
          <w:b/>
          <w:bCs/>
          <w:sz w:val="24"/>
          <w:szCs w:val="24"/>
        </w:rPr>
        <w:t xml:space="preserve"> Система муниципальных правовых актов</w:t>
      </w:r>
    </w:p>
    <w:p w14:paraId="054562B6" w14:textId="77777777" w:rsidR="00DD51F3" w:rsidRPr="00343002" w:rsidRDefault="00DD51F3" w:rsidP="002223E2">
      <w:pPr>
        <w:autoSpaceDE w:val="0"/>
        <w:autoSpaceDN w:val="0"/>
        <w:adjustRightInd w:val="0"/>
        <w:spacing w:after="0" w:line="240" w:lineRule="auto"/>
        <w:ind w:firstLine="709"/>
        <w:jc w:val="center"/>
        <w:rPr>
          <w:rFonts w:ascii="Times New Roman" w:hAnsi="Times New Roman"/>
          <w:b/>
          <w:bCs/>
          <w:sz w:val="24"/>
          <w:szCs w:val="24"/>
        </w:rPr>
      </w:pPr>
    </w:p>
    <w:p w14:paraId="51E8A367" w14:textId="77777777" w:rsidR="007B5780" w:rsidRPr="00343002" w:rsidRDefault="007B5780" w:rsidP="002223E2">
      <w:pPr>
        <w:autoSpaceDE w:val="0"/>
        <w:autoSpaceDN w:val="0"/>
        <w:adjustRightInd w:val="0"/>
        <w:spacing w:after="0" w:line="240" w:lineRule="auto"/>
        <w:ind w:firstLine="709"/>
        <w:jc w:val="both"/>
        <w:rPr>
          <w:rFonts w:ascii="Times New Roman" w:hAnsi="Times New Roman"/>
          <w:bCs/>
          <w:sz w:val="24"/>
          <w:szCs w:val="24"/>
        </w:rPr>
      </w:pPr>
      <w:r w:rsidRPr="00343002">
        <w:rPr>
          <w:rFonts w:ascii="Times New Roman" w:hAnsi="Times New Roman"/>
          <w:bCs/>
          <w:sz w:val="24"/>
          <w:szCs w:val="24"/>
        </w:rPr>
        <w:t>В систему муниципальных правовых актов входят:</w:t>
      </w:r>
    </w:p>
    <w:p w14:paraId="64D1849A" w14:textId="77777777" w:rsidR="007B5780" w:rsidRPr="00343002" w:rsidRDefault="007B5780" w:rsidP="002223E2">
      <w:pPr>
        <w:autoSpaceDE w:val="0"/>
        <w:autoSpaceDN w:val="0"/>
        <w:adjustRightInd w:val="0"/>
        <w:spacing w:after="0" w:line="240" w:lineRule="auto"/>
        <w:ind w:firstLine="709"/>
        <w:jc w:val="both"/>
        <w:rPr>
          <w:rFonts w:ascii="Times New Roman" w:hAnsi="Times New Roman"/>
          <w:bCs/>
          <w:sz w:val="24"/>
          <w:szCs w:val="24"/>
        </w:rPr>
      </w:pPr>
      <w:r w:rsidRPr="00343002">
        <w:rPr>
          <w:rFonts w:ascii="Times New Roman" w:hAnsi="Times New Roman"/>
          <w:bCs/>
          <w:sz w:val="24"/>
          <w:szCs w:val="24"/>
        </w:rPr>
        <w:t>1) устав поселения, правовые акты, принятые на местном референдуме;</w:t>
      </w:r>
    </w:p>
    <w:p w14:paraId="54D8EE26" w14:textId="77777777" w:rsidR="007B5780" w:rsidRPr="00343002" w:rsidRDefault="007B5780" w:rsidP="002223E2">
      <w:pPr>
        <w:autoSpaceDE w:val="0"/>
        <w:autoSpaceDN w:val="0"/>
        <w:adjustRightInd w:val="0"/>
        <w:spacing w:after="0" w:line="240" w:lineRule="auto"/>
        <w:ind w:firstLine="709"/>
        <w:jc w:val="both"/>
        <w:rPr>
          <w:rFonts w:ascii="Times New Roman" w:hAnsi="Times New Roman"/>
          <w:bCs/>
          <w:sz w:val="24"/>
          <w:szCs w:val="24"/>
        </w:rPr>
      </w:pPr>
      <w:r w:rsidRPr="00343002">
        <w:rPr>
          <w:rFonts w:ascii="Times New Roman" w:hAnsi="Times New Roman"/>
          <w:bCs/>
          <w:sz w:val="24"/>
          <w:szCs w:val="24"/>
        </w:rPr>
        <w:t>2) нормативные и иные правовые акты Совета депутатов;</w:t>
      </w:r>
    </w:p>
    <w:p w14:paraId="2134F85B" w14:textId="4F662396" w:rsidR="007B5780" w:rsidRPr="00343002" w:rsidRDefault="007B5780" w:rsidP="002223E2">
      <w:pPr>
        <w:autoSpaceDE w:val="0"/>
        <w:autoSpaceDN w:val="0"/>
        <w:adjustRightInd w:val="0"/>
        <w:spacing w:after="0" w:line="240" w:lineRule="auto"/>
        <w:ind w:firstLine="709"/>
        <w:jc w:val="both"/>
        <w:rPr>
          <w:rFonts w:ascii="Times New Roman" w:hAnsi="Times New Roman"/>
          <w:bCs/>
          <w:sz w:val="24"/>
          <w:szCs w:val="24"/>
        </w:rPr>
      </w:pPr>
      <w:r w:rsidRPr="00343002">
        <w:rPr>
          <w:rFonts w:ascii="Times New Roman" w:hAnsi="Times New Roman"/>
          <w:bCs/>
          <w:sz w:val="24"/>
          <w:szCs w:val="24"/>
        </w:rPr>
        <w:t>3) правовые акты главы поселения, администрации поселения, главы администрации и должностных лиц местного самоуправления.</w:t>
      </w:r>
    </w:p>
    <w:p w14:paraId="082878A7" w14:textId="77777777" w:rsidR="007B5780" w:rsidRPr="00343002" w:rsidRDefault="007B5780" w:rsidP="002223E2">
      <w:pPr>
        <w:autoSpaceDE w:val="0"/>
        <w:autoSpaceDN w:val="0"/>
        <w:adjustRightInd w:val="0"/>
        <w:spacing w:after="0" w:line="240" w:lineRule="auto"/>
        <w:ind w:firstLine="709"/>
        <w:jc w:val="both"/>
        <w:rPr>
          <w:rFonts w:ascii="Times New Roman" w:hAnsi="Times New Roman"/>
          <w:bCs/>
          <w:sz w:val="24"/>
          <w:szCs w:val="24"/>
        </w:rPr>
      </w:pPr>
      <w:r w:rsidRPr="00343002">
        <w:rPr>
          <w:rFonts w:ascii="Times New Roman" w:hAnsi="Times New Roman"/>
          <w:bCs/>
          <w:sz w:val="24"/>
          <w:szCs w:val="24"/>
        </w:rPr>
        <w:t>Правовые акты могут являться нормативными правовыми или ненормативными правовыми и оформляются официальным документом.</w:t>
      </w:r>
    </w:p>
    <w:p w14:paraId="13A95DFC" w14:textId="77777777" w:rsidR="007B5780" w:rsidRPr="00343002" w:rsidRDefault="007B5780" w:rsidP="002223E2">
      <w:pPr>
        <w:autoSpaceDE w:val="0"/>
        <w:autoSpaceDN w:val="0"/>
        <w:adjustRightInd w:val="0"/>
        <w:spacing w:after="0" w:line="240" w:lineRule="auto"/>
        <w:ind w:firstLine="709"/>
        <w:jc w:val="both"/>
        <w:rPr>
          <w:rFonts w:ascii="Times New Roman" w:hAnsi="Times New Roman"/>
          <w:bCs/>
          <w:sz w:val="24"/>
          <w:szCs w:val="24"/>
        </w:rPr>
      </w:pPr>
      <w:r w:rsidRPr="00343002">
        <w:rPr>
          <w:rFonts w:ascii="Times New Roman" w:hAnsi="Times New Roman"/>
          <w:bCs/>
          <w:sz w:val="24"/>
          <w:szCs w:val="24"/>
        </w:rPr>
        <w:t>Под нормативным правовым актом понимается изданный в установленном порядке акт управомоченного на то органа местного самоуправления или должностного лица, устанавливающий правовые нормы (правила поведения), обязательные для неопределенного круга лиц, рассчитанные на неоднократное применение и действующие независимо от того, возникли или прекратились конкретные правоотношения, предусмотренные актом.</w:t>
      </w:r>
    </w:p>
    <w:p w14:paraId="638752AE" w14:textId="77777777" w:rsidR="007B5780" w:rsidRPr="00343002" w:rsidRDefault="007B5780" w:rsidP="002223E2">
      <w:pPr>
        <w:autoSpaceDE w:val="0"/>
        <w:autoSpaceDN w:val="0"/>
        <w:adjustRightInd w:val="0"/>
        <w:spacing w:after="0" w:line="240" w:lineRule="auto"/>
        <w:ind w:firstLine="709"/>
        <w:jc w:val="both"/>
        <w:rPr>
          <w:rFonts w:ascii="Times New Roman" w:hAnsi="Times New Roman"/>
          <w:bCs/>
          <w:sz w:val="24"/>
          <w:szCs w:val="24"/>
        </w:rPr>
      </w:pPr>
      <w:r w:rsidRPr="00343002">
        <w:rPr>
          <w:rFonts w:ascii="Times New Roman" w:hAnsi="Times New Roman"/>
          <w:bCs/>
          <w:sz w:val="24"/>
          <w:szCs w:val="24"/>
        </w:rPr>
        <w:t xml:space="preserve">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местного самоуправления поселения в порядке, установленном муниципальными нормативными правовыми актами в соответствии с </w:t>
      </w:r>
      <w:r w:rsidR="00DD51F3" w:rsidRPr="00343002">
        <w:rPr>
          <w:rFonts w:ascii="Times New Roman" w:hAnsi="Times New Roman"/>
          <w:sz w:val="24"/>
          <w:szCs w:val="24"/>
        </w:rPr>
        <w:t>законом Ленинградской области от 06.06.2016 № 44-оз «Об отдельных вопросах проведения оценки регулирующего воздействия проектов муниципальных нормативных правовых актов и экспертизы муниципальных нормативных правовых актов в Ленинградской области»</w:t>
      </w:r>
      <w:r w:rsidRPr="00343002">
        <w:rPr>
          <w:rFonts w:ascii="Times New Roman" w:hAnsi="Times New Roman"/>
          <w:bCs/>
          <w:sz w:val="24"/>
          <w:szCs w:val="24"/>
        </w:rPr>
        <w:t>.</w:t>
      </w:r>
    </w:p>
    <w:p w14:paraId="597BB7A6" w14:textId="77777777" w:rsidR="007B5780" w:rsidRPr="00343002" w:rsidRDefault="007B5780" w:rsidP="002223E2">
      <w:pPr>
        <w:autoSpaceDE w:val="0"/>
        <w:autoSpaceDN w:val="0"/>
        <w:adjustRightInd w:val="0"/>
        <w:spacing w:after="0" w:line="240" w:lineRule="auto"/>
        <w:ind w:firstLine="709"/>
        <w:jc w:val="center"/>
        <w:rPr>
          <w:rFonts w:ascii="Times New Roman" w:hAnsi="Times New Roman"/>
          <w:b/>
          <w:bCs/>
          <w:sz w:val="24"/>
          <w:szCs w:val="24"/>
        </w:rPr>
      </w:pPr>
    </w:p>
    <w:p w14:paraId="7A413E5B" w14:textId="28C8F5C7" w:rsidR="007B5780" w:rsidRPr="00343002" w:rsidRDefault="007B5780" w:rsidP="002223E2">
      <w:pPr>
        <w:autoSpaceDE w:val="0"/>
        <w:autoSpaceDN w:val="0"/>
        <w:adjustRightInd w:val="0"/>
        <w:spacing w:after="0" w:line="240" w:lineRule="auto"/>
        <w:ind w:firstLine="709"/>
        <w:jc w:val="center"/>
        <w:rPr>
          <w:rFonts w:ascii="Times New Roman" w:hAnsi="Times New Roman"/>
          <w:b/>
          <w:bCs/>
          <w:sz w:val="24"/>
          <w:szCs w:val="24"/>
        </w:rPr>
      </w:pPr>
      <w:r w:rsidRPr="00343002">
        <w:rPr>
          <w:rFonts w:ascii="Times New Roman" w:hAnsi="Times New Roman"/>
          <w:b/>
          <w:bCs/>
          <w:sz w:val="24"/>
          <w:szCs w:val="24"/>
        </w:rPr>
        <w:t xml:space="preserve">Статья </w:t>
      </w:r>
      <w:r w:rsidR="00DD51F3" w:rsidRPr="00343002">
        <w:rPr>
          <w:rFonts w:ascii="Times New Roman" w:hAnsi="Times New Roman"/>
          <w:b/>
          <w:bCs/>
          <w:sz w:val="24"/>
          <w:szCs w:val="24"/>
        </w:rPr>
        <w:t>4</w:t>
      </w:r>
      <w:r w:rsidR="001F2153" w:rsidRPr="00343002">
        <w:rPr>
          <w:rFonts w:ascii="Times New Roman" w:hAnsi="Times New Roman"/>
          <w:b/>
          <w:bCs/>
          <w:sz w:val="24"/>
          <w:szCs w:val="24"/>
        </w:rPr>
        <w:t>7</w:t>
      </w:r>
      <w:r w:rsidRPr="00343002">
        <w:rPr>
          <w:rFonts w:ascii="Times New Roman" w:hAnsi="Times New Roman"/>
          <w:b/>
          <w:bCs/>
          <w:sz w:val="24"/>
          <w:szCs w:val="24"/>
        </w:rPr>
        <w:t>. Подготовка муниципальных правовых актов</w:t>
      </w:r>
    </w:p>
    <w:p w14:paraId="34022E35" w14:textId="77777777" w:rsidR="00DD51F3" w:rsidRPr="00343002" w:rsidRDefault="00DD51F3" w:rsidP="002223E2">
      <w:pPr>
        <w:autoSpaceDE w:val="0"/>
        <w:autoSpaceDN w:val="0"/>
        <w:adjustRightInd w:val="0"/>
        <w:spacing w:after="0" w:line="240" w:lineRule="auto"/>
        <w:ind w:firstLine="709"/>
        <w:jc w:val="center"/>
        <w:rPr>
          <w:rFonts w:ascii="Times New Roman" w:hAnsi="Times New Roman"/>
          <w:b/>
          <w:bCs/>
          <w:sz w:val="24"/>
          <w:szCs w:val="24"/>
        </w:rPr>
      </w:pPr>
    </w:p>
    <w:p w14:paraId="52B3788D" w14:textId="77777777" w:rsidR="007B5780" w:rsidRPr="00343002" w:rsidRDefault="007B5780" w:rsidP="002223E2">
      <w:pPr>
        <w:autoSpaceDE w:val="0"/>
        <w:autoSpaceDN w:val="0"/>
        <w:adjustRightInd w:val="0"/>
        <w:spacing w:after="0" w:line="240" w:lineRule="auto"/>
        <w:ind w:firstLine="709"/>
        <w:jc w:val="both"/>
        <w:rPr>
          <w:rFonts w:ascii="Times New Roman" w:hAnsi="Times New Roman"/>
          <w:bCs/>
          <w:sz w:val="24"/>
          <w:szCs w:val="24"/>
        </w:rPr>
      </w:pPr>
      <w:r w:rsidRPr="00343002">
        <w:rPr>
          <w:rFonts w:ascii="Times New Roman" w:hAnsi="Times New Roman"/>
          <w:bCs/>
          <w:sz w:val="24"/>
          <w:szCs w:val="24"/>
        </w:rPr>
        <w:t xml:space="preserve">1. Проекты муниципальных правовых актов могут вноситься в орган местного самоуправления, к компетенции которого относится принятие соответствующего акта, главой </w:t>
      </w:r>
      <w:r w:rsidRPr="00343002">
        <w:rPr>
          <w:rFonts w:ascii="Times New Roman" w:hAnsi="Times New Roman"/>
          <w:bCs/>
          <w:sz w:val="24"/>
          <w:szCs w:val="24"/>
        </w:rPr>
        <w:lastRenderedPageBreak/>
        <w:t>поселения, депутатами Совета,</w:t>
      </w:r>
      <w:r w:rsidR="00DD51F3" w:rsidRPr="00343002">
        <w:rPr>
          <w:rFonts w:ascii="Times New Roman" w:hAnsi="Times New Roman"/>
          <w:bCs/>
          <w:sz w:val="24"/>
          <w:szCs w:val="24"/>
        </w:rPr>
        <w:t xml:space="preserve"> главой администрации,</w:t>
      </w:r>
      <w:r w:rsidRPr="00343002">
        <w:rPr>
          <w:rFonts w:ascii="Times New Roman" w:hAnsi="Times New Roman"/>
          <w:bCs/>
          <w:sz w:val="24"/>
          <w:szCs w:val="24"/>
        </w:rPr>
        <w:t xml:space="preserve"> органами территориального общественного самоуправления, инициативными группами граждан, </w:t>
      </w:r>
      <w:r w:rsidR="00DD51F3" w:rsidRPr="00343002">
        <w:rPr>
          <w:rFonts w:ascii="Times New Roman" w:hAnsi="Times New Roman"/>
          <w:bCs/>
          <w:sz w:val="24"/>
          <w:szCs w:val="24"/>
        </w:rPr>
        <w:t xml:space="preserve">Гатчинским городским </w:t>
      </w:r>
      <w:r w:rsidRPr="00343002">
        <w:rPr>
          <w:rFonts w:ascii="Times New Roman" w:hAnsi="Times New Roman"/>
          <w:bCs/>
          <w:sz w:val="24"/>
          <w:szCs w:val="24"/>
        </w:rPr>
        <w:t>прокурором.</w:t>
      </w:r>
    </w:p>
    <w:p w14:paraId="4A249622" w14:textId="77777777" w:rsidR="007B5780" w:rsidRPr="00343002" w:rsidRDefault="007B5780" w:rsidP="002223E2">
      <w:pPr>
        <w:autoSpaceDE w:val="0"/>
        <w:autoSpaceDN w:val="0"/>
        <w:adjustRightInd w:val="0"/>
        <w:spacing w:after="0" w:line="240" w:lineRule="auto"/>
        <w:ind w:firstLine="709"/>
        <w:jc w:val="both"/>
        <w:rPr>
          <w:rFonts w:ascii="Times New Roman" w:hAnsi="Times New Roman"/>
          <w:bCs/>
          <w:sz w:val="24"/>
          <w:szCs w:val="24"/>
        </w:rPr>
      </w:pPr>
      <w:r w:rsidRPr="00343002">
        <w:rPr>
          <w:rFonts w:ascii="Times New Roman" w:hAnsi="Times New Roman"/>
          <w:bCs/>
          <w:sz w:val="24"/>
          <w:szCs w:val="24"/>
        </w:rPr>
        <w:t>2. Порядок внесения проектов муниципальных правовых актов, перечень и форма прилагаемых к ним документов устанавливаются нормативными правовыми актами органов местного самоуправления или должностными лицами местного самоуправления, на рассмотрение которых вносятся указанные проекты.</w:t>
      </w:r>
    </w:p>
    <w:p w14:paraId="78A0792E" w14:textId="77777777" w:rsidR="007B5780" w:rsidRPr="00343002" w:rsidRDefault="007B5780" w:rsidP="002223E2">
      <w:pPr>
        <w:autoSpaceDE w:val="0"/>
        <w:autoSpaceDN w:val="0"/>
        <w:adjustRightInd w:val="0"/>
        <w:spacing w:after="0" w:line="240" w:lineRule="auto"/>
        <w:ind w:firstLine="709"/>
        <w:jc w:val="both"/>
        <w:rPr>
          <w:rFonts w:ascii="Times New Roman" w:hAnsi="Times New Roman"/>
          <w:bCs/>
          <w:sz w:val="24"/>
          <w:szCs w:val="24"/>
        </w:rPr>
      </w:pPr>
      <w:r w:rsidRPr="00343002">
        <w:rPr>
          <w:rFonts w:ascii="Times New Roman" w:hAnsi="Times New Roman"/>
          <w:bCs/>
          <w:sz w:val="24"/>
          <w:szCs w:val="24"/>
        </w:rPr>
        <w:t xml:space="preserve">3. 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могут подлежать оценке регулирующего воздействия, проводимой органами местного самоуправления поселения в порядке, установленном муниципальными нормативными правовыми актами в соответствии с </w:t>
      </w:r>
      <w:r w:rsidR="00DD51F3" w:rsidRPr="00343002">
        <w:rPr>
          <w:rFonts w:ascii="Times New Roman" w:hAnsi="Times New Roman"/>
          <w:sz w:val="24"/>
          <w:szCs w:val="24"/>
        </w:rPr>
        <w:t>законом Ленинградской области от 06.06.2016 № 44-оз «Об отдельных вопросах проведения оценки регулирующего воздействия проектов муниципальных нормативных правовых актов и экспертизы муниципальных нормативных правовых актов в Ленинградской области»</w:t>
      </w:r>
      <w:r w:rsidRPr="00343002">
        <w:rPr>
          <w:rFonts w:ascii="Times New Roman" w:hAnsi="Times New Roman"/>
          <w:bCs/>
          <w:sz w:val="24"/>
          <w:szCs w:val="24"/>
        </w:rPr>
        <w:t>, за исключением случаев, установленных статьей 46 Федерального закона от 06.10.2003 № 131-ФЗ «Об общих принципах организации местного самоуправления в Российской Федерации».</w:t>
      </w:r>
    </w:p>
    <w:p w14:paraId="3F55C9F4" w14:textId="77777777" w:rsidR="007B5780" w:rsidRPr="00343002" w:rsidRDefault="007B5780" w:rsidP="002223E2">
      <w:pPr>
        <w:autoSpaceDE w:val="0"/>
        <w:autoSpaceDN w:val="0"/>
        <w:adjustRightInd w:val="0"/>
        <w:spacing w:after="0" w:line="240" w:lineRule="auto"/>
        <w:ind w:firstLine="709"/>
        <w:jc w:val="both"/>
        <w:rPr>
          <w:rFonts w:ascii="Times New Roman" w:hAnsi="Times New Roman"/>
          <w:bCs/>
          <w:sz w:val="24"/>
          <w:szCs w:val="24"/>
        </w:rPr>
      </w:pPr>
      <w:r w:rsidRPr="00343002">
        <w:rPr>
          <w:rFonts w:ascii="Times New Roman" w:hAnsi="Times New Roman"/>
          <w:bCs/>
          <w:sz w:val="24"/>
          <w:szCs w:val="24"/>
        </w:rPr>
        <w:t>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и местного бюджета.</w:t>
      </w:r>
    </w:p>
    <w:p w14:paraId="59317360" w14:textId="77777777" w:rsidR="007B5780" w:rsidRPr="00343002" w:rsidRDefault="007B5780" w:rsidP="002223E2">
      <w:pPr>
        <w:autoSpaceDE w:val="0"/>
        <w:autoSpaceDN w:val="0"/>
        <w:adjustRightInd w:val="0"/>
        <w:spacing w:after="0" w:line="240" w:lineRule="auto"/>
        <w:ind w:firstLine="709"/>
        <w:jc w:val="center"/>
        <w:rPr>
          <w:rFonts w:ascii="Times New Roman" w:hAnsi="Times New Roman"/>
          <w:b/>
          <w:bCs/>
          <w:sz w:val="24"/>
          <w:szCs w:val="24"/>
        </w:rPr>
      </w:pPr>
    </w:p>
    <w:p w14:paraId="59240CA1" w14:textId="7768A0B5" w:rsidR="00DD51F3" w:rsidRPr="00343002" w:rsidRDefault="007B5780" w:rsidP="002223E2">
      <w:pPr>
        <w:autoSpaceDE w:val="0"/>
        <w:autoSpaceDN w:val="0"/>
        <w:adjustRightInd w:val="0"/>
        <w:spacing w:after="0" w:line="240" w:lineRule="auto"/>
        <w:jc w:val="center"/>
        <w:rPr>
          <w:rFonts w:ascii="Times New Roman" w:hAnsi="Times New Roman"/>
          <w:b/>
          <w:bCs/>
          <w:sz w:val="24"/>
          <w:szCs w:val="24"/>
        </w:rPr>
      </w:pPr>
      <w:r w:rsidRPr="00343002">
        <w:rPr>
          <w:rFonts w:ascii="Times New Roman" w:hAnsi="Times New Roman"/>
          <w:b/>
          <w:bCs/>
          <w:sz w:val="24"/>
          <w:szCs w:val="24"/>
        </w:rPr>
        <w:t xml:space="preserve">Статья </w:t>
      </w:r>
      <w:r w:rsidR="00DD51F3" w:rsidRPr="00343002">
        <w:rPr>
          <w:rFonts w:ascii="Times New Roman" w:hAnsi="Times New Roman"/>
          <w:b/>
          <w:bCs/>
          <w:sz w:val="24"/>
          <w:szCs w:val="24"/>
        </w:rPr>
        <w:t>4</w:t>
      </w:r>
      <w:r w:rsidR="001F2153" w:rsidRPr="00343002">
        <w:rPr>
          <w:rFonts w:ascii="Times New Roman" w:hAnsi="Times New Roman"/>
          <w:b/>
          <w:bCs/>
          <w:sz w:val="24"/>
          <w:szCs w:val="24"/>
        </w:rPr>
        <w:t>8</w:t>
      </w:r>
      <w:r w:rsidRPr="00343002">
        <w:rPr>
          <w:rFonts w:ascii="Times New Roman" w:hAnsi="Times New Roman"/>
          <w:b/>
          <w:bCs/>
          <w:sz w:val="24"/>
          <w:szCs w:val="24"/>
        </w:rPr>
        <w:t xml:space="preserve">. Отмена муниципальных правовых актов и приостановление </w:t>
      </w:r>
    </w:p>
    <w:p w14:paraId="570565C3" w14:textId="77777777" w:rsidR="007B5780" w:rsidRPr="00343002" w:rsidRDefault="007B5780" w:rsidP="002223E2">
      <w:pPr>
        <w:autoSpaceDE w:val="0"/>
        <w:autoSpaceDN w:val="0"/>
        <w:adjustRightInd w:val="0"/>
        <w:spacing w:after="0" w:line="240" w:lineRule="auto"/>
        <w:jc w:val="center"/>
        <w:rPr>
          <w:rFonts w:ascii="Times New Roman" w:hAnsi="Times New Roman"/>
          <w:b/>
          <w:bCs/>
          <w:sz w:val="24"/>
          <w:szCs w:val="24"/>
        </w:rPr>
      </w:pPr>
      <w:r w:rsidRPr="00343002">
        <w:rPr>
          <w:rFonts w:ascii="Times New Roman" w:hAnsi="Times New Roman"/>
          <w:b/>
          <w:bCs/>
          <w:sz w:val="24"/>
          <w:szCs w:val="24"/>
        </w:rPr>
        <w:t>их действия</w:t>
      </w:r>
    </w:p>
    <w:p w14:paraId="051DCB8D" w14:textId="77777777" w:rsidR="00DD51F3" w:rsidRPr="00343002" w:rsidRDefault="00DD51F3" w:rsidP="002223E2">
      <w:pPr>
        <w:autoSpaceDE w:val="0"/>
        <w:autoSpaceDN w:val="0"/>
        <w:adjustRightInd w:val="0"/>
        <w:spacing w:after="0" w:line="240" w:lineRule="auto"/>
        <w:jc w:val="center"/>
        <w:rPr>
          <w:rFonts w:ascii="Times New Roman" w:hAnsi="Times New Roman"/>
          <w:b/>
          <w:bCs/>
          <w:sz w:val="24"/>
          <w:szCs w:val="24"/>
        </w:rPr>
      </w:pPr>
    </w:p>
    <w:p w14:paraId="63168E4D" w14:textId="77777777" w:rsidR="007B5780" w:rsidRPr="00343002" w:rsidRDefault="007B5780" w:rsidP="002223E2">
      <w:pPr>
        <w:autoSpaceDE w:val="0"/>
        <w:autoSpaceDN w:val="0"/>
        <w:adjustRightInd w:val="0"/>
        <w:spacing w:after="0" w:line="240" w:lineRule="auto"/>
        <w:ind w:firstLine="709"/>
        <w:jc w:val="both"/>
        <w:rPr>
          <w:rFonts w:ascii="Times New Roman" w:hAnsi="Times New Roman"/>
          <w:bCs/>
          <w:sz w:val="24"/>
          <w:szCs w:val="24"/>
        </w:rPr>
      </w:pPr>
      <w:r w:rsidRPr="00343002">
        <w:rPr>
          <w:rFonts w:ascii="Times New Roman" w:hAnsi="Times New Roman"/>
          <w:bCs/>
          <w:sz w:val="24"/>
          <w:szCs w:val="24"/>
        </w:rPr>
        <w:t xml:space="preserve">1.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w:t>
      </w:r>
      <w:r w:rsidR="00DD51F3" w:rsidRPr="00343002">
        <w:rPr>
          <w:rFonts w:ascii="Times New Roman" w:hAnsi="Times New Roman"/>
          <w:bCs/>
          <w:sz w:val="24"/>
          <w:szCs w:val="24"/>
        </w:rPr>
        <w:t>Ленинградской области</w:t>
      </w:r>
      <w:r w:rsidRPr="00343002">
        <w:rPr>
          <w:rFonts w:ascii="Times New Roman" w:hAnsi="Times New Roman"/>
          <w:bCs/>
          <w:sz w:val="24"/>
          <w:szCs w:val="24"/>
        </w:rPr>
        <w:t xml:space="preserve">, - уполномоченным органом государственной власти Российской Федерации (уполномоченным органом государственной власти </w:t>
      </w:r>
      <w:r w:rsidR="00DD51F3" w:rsidRPr="00343002">
        <w:rPr>
          <w:rFonts w:ascii="Times New Roman" w:hAnsi="Times New Roman"/>
          <w:bCs/>
          <w:sz w:val="24"/>
          <w:szCs w:val="24"/>
        </w:rPr>
        <w:t>Ленинградской области</w:t>
      </w:r>
      <w:r w:rsidRPr="00343002">
        <w:rPr>
          <w:rFonts w:ascii="Times New Roman" w:hAnsi="Times New Roman"/>
          <w:bCs/>
          <w:sz w:val="24"/>
          <w:szCs w:val="24"/>
        </w:rPr>
        <w:t>).</w:t>
      </w:r>
    </w:p>
    <w:p w14:paraId="735E1502" w14:textId="77777777" w:rsidR="007B5780" w:rsidRPr="00343002" w:rsidRDefault="007B5780" w:rsidP="002223E2">
      <w:pPr>
        <w:autoSpaceDE w:val="0"/>
        <w:autoSpaceDN w:val="0"/>
        <w:adjustRightInd w:val="0"/>
        <w:spacing w:after="0" w:line="240" w:lineRule="auto"/>
        <w:ind w:firstLine="709"/>
        <w:jc w:val="both"/>
        <w:rPr>
          <w:rFonts w:ascii="Times New Roman" w:hAnsi="Times New Roman"/>
          <w:bCs/>
          <w:sz w:val="24"/>
          <w:szCs w:val="24"/>
        </w:rPr>
      </w:pPr>
      <w:r w:rsidRPr="00343002">
        <w:rPr>
          <w:rFonts w:ascii="Times New Roman" w:hAnsi="Times New Roman"/>
          <w:bCs/>
          <w:sz w:val="24"/>
          <w:szCs w:val="24"/>
        </w:rPr>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администрация поселения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Совет </w:t>
      </w:r>
      <w:r w:rsidR="00DD51F3" w:rsidRPr="00343002">
        <w:rPr>
          <w:rFonts w:ascii="Times New Roman" w:hAnsi="Times New Roman"/>
          <w:bCs/>
          <w:sz w:val="24"/>
          <w:szCs w:val="24"/>
        </w:rPr>
        <w:t xml:space="preserve">депутатов </w:t>
      </w:r>
      <w:r w:rsidRPr="00343002">
        <w:rPr>
          <w:rFonts w:ascii="Times New Roman" w:hAnsi="Times New Roman"/>
          <w:bCs/>
          <w:sz w:val="24"/>
          <w:szCs w:val="24"/>
        </w:rPr>
        <w:t>- не позднее трех дней со дня принятия ими решения.</w:t>
      </w:r>
    </w:p>
    <w:p w14:paraId="7B58E349" w14:textId="77777777" w:rsidR="007B5780" w:rsidRPr="00343002" w:rsidRDefault="007B5780" w:rsidP="002223E2">
      <w:pPr>
        <w:autoSpaceDE w:val="0"/>
        <w:autoSpaceDN w:val="0"/>
        <w:adjustRightInd w:val="0"/>
        <w:spacing w:after="0" w:line="240" w:lineRule="auto"/>
        <w:ind w:firstLine="709"/>
        <w:jc w:val="both"/>
        <w:rPr>
          <w:rFonts w:ascii="Times New Roman" w:hAnsi="Times New Roman"/>
          <w:bCs/>
          <w:sz w:val="24"/>
          <w:szCs w:val="24"/>
        </w:rPr>
      </w:pPr>
      <w:r w:rsidRPr="00343002">
        <w:rPr>
          <w:rFonts w:ascii="Times New Roman" w:hAnsi="Times New Roman"/>
          <w:bCs/>
          <w:sz w:val="24"/>
          <w:szCs w:val="24"/>
        </w:rPr>
        <w:lastRenderedPageBreak/>
        <w:t xml:space="preserve">2. Признание по решению суда закона </w:t>
      </w:r>
      <w:r w:rsidR="00DD51F3" w:rsidRPr="00343002">
        <w:rPr>
          <w:rFonts w:ascii="Times New Roman" w:hAnsi="Times New Roman"/>
          <w:bCs/>
          <w:sz w:val="24"/>
          <w:szCs w:val="24"/>
        </w:rPr>
        <w:t xml:space="preserve">Ленинградской области </w:t>
      </w:r>
      <w:r w:rsidRPr="00343002">
        <w:rPr>
          <w:rFonts w:ascii="Times New Roman" w:hAnsi="Times New Roman"/>
          <w:bCs/>
          <w:sz w:val="24"/>
          <w:szCs w:val="24"/>
        </w:rPr>
        <w:t xml:space="preserve">об установлении статуса муниципального образования недействующим до вступления в силу нового закона </w:t>
      </w:r>
      <w:r w:rsidR="00DD51F3" w:rsidRPr="00343002">
        <w:rPr>
          <w:rFonts w:ascii="Times New Roman" w:hAnsi="Times New Roman"/>
          <w:bCs/>
          <w:sz w:val="24"/>
          <w:szCs w:val="24"/>
        </w:rPr>
        <w:t xml:space="preserve">Ленинградской области </w:t>
      </w:r>
      <w:r w:rsidRPr="00343002">
        <w:rPr>
          <w:rFonts w:ascii="Times New Roman" w:hAnsi="Times New Roman"/>
          <w:bCs/>
          <w:sz w:val="24"/>
          <w:szCs w:val="24"/>
        </w:rPr>
        <w:t>об установлении статуса муниципального образования не может являться основанием для признания в судебном порядке недействующими муниципальных правовых актов указанного муниципального образования, принятых до вступления решения суда в законную силу, или для отмены данных муниципальных правовых актов.</w:t>
      </w:r>
    </w:p>
    <w:p w14:paraId="1C146793" w14:textId="77777777" w:rsidR="007B5780" w:rsidRPr="00343002" w:rsidRDefault="007B5780" w:rsidP="002223E2">
      <w:pPr>
        <w:autoSpaceDE w:val="0"/>
        <w:autoSpaceDN w:val="0"/>
        <w:adjustRightInd w:val="0"/>
        <w:spacing w:after="0" w:line="240" w:lineRule="auto"/>
        <w:ind w:firstLine="709"/>
        <w:jc w:val="center"/>
        <w:rPr>
          <w:rFonts w:ascii="Times New Roman" w:hAnsi="Times New Roman"/>
          <w:b/>
          <w:bCs/>
          <w:sz w:val="24"/>
          <w:szCs w:val="24"/>
        </w:rPr>
      </w:pPr>
    </w:p>
    <w:p w14:paraId="55D63636" w14:textId="4DF4BC8B" w:rsidR="00B54DDA" w:rsidRPr="00343002" w:rsidRDefault="00DD51F3" w:rsidP="002223E2">
      <w:pPr>
        <w:widowControl w:val="0"/>
        <w:overflowPunct w:val="0"/>
        <w:spacing w:after="0" w:line="240" w:lineRule="auto"/>
        <w:jc w:val="center"/>
        <w:rPr>
          <w:rFonts w:ascii="Times New Roman" w:eastAsia="Andale Sans UI" w:hAnsi="Times New Roman" w:cs="Times New Roman"/>
          <w:b/>
          <w:bCs/>
          <w:kern w:val="2"/>
          <w:sz w:val="24"/>
          <w:szCs w:val="24"/>
          <w:lang w:eastAsia="ar-SA"/>
        </w:rPr>
      </w:pPr>
      <w:r w:rsidRPr="00343002">
        <w:rPr>
          <w:rFonts w:ascii="Times New Roman" w:eastAsia="Andale Sans UI" w:hAnsi="Times New Roman" w:cs="Times New Roman"/>
          <w:b/>
          <w:bCs/>
          <w:kern w:val="2"/>
          <w:sz w:val="24"/>
          <w:szCs w:val="24"/>
          <w:lang w:eastAsia="ar-SA"/>
        </w:rPr>
        <w:t>Статья 4</w:t>
      </w:r>
      <w:r w:rsidR="001F2153" w:rsidRPr="00343002">
        <w:rPr>
          <w:rFonts w:ascii="Times New Roman" w:eastAsia="Andale Sans UI" w:hAnsi="Times New Roman" w:cs="Times New Roman"/>
          <w:b/>
          <w:bCs/>
          <w:kern w:val="2"/>
          <w:sz w:val="24"/>
          <w:szCs w:val="24"/>
          <w:lang w:eastAsia="ar-SA"/>
        </w:rPr>
        <w:t>9</w:t>
      </w:r>
      <w:r w:rsidRPr="00343002">
        <w:rPr>
          <w:rFonts w:ascii="Times New Roman" w:eastAsia="Andale Sans UI" w:hAnsi="Times New Roman" w:cs="Times New Roman"/>
          <w:b/>
          <w:bCs/>
          <w:kern w:val="2"/>
          <w:sz w:val="24"/>
          <w:szCs w:val="24"/>
          <w:lang w:eastAsia="ar-SA"/>
        </w:rPr>
        <w:t xml:space="preserve">. Принятие устава поселения, внесение изменений </w:t>
      </w:r>
    </w:p>
    <w:p w14:paraId="15EA9E38" w14:textId="77777777" w:rsidR="00DD51F3" w:rsidRPr="00343002" w:rsidRDefault="00DD51F3" w:rsidP="002223E2">
      <w:pPr>
        <w:widowControl w:val="0"/>
        <w:overflowPunct w:val="0"/>
        <w:spacing w:after="0" w:line="240" w:lineRule="auto"/>
        <w:jc w:val="center"/>
        <w:rPr>
          <w:rFonts w:ascii="Times New Roman" w:eastAsia="Andale Sans UI" w:hAnsi="Times New Roman" w:cs="Times New Roman"/>
          <w:b/>
          <w:bCs/>
          <w:kern w:val="2"/>
          <w:sz w:val="24"/>
          <w:szCs w:val="24"/>
          <w:lang w:eastAsia="ar-SA"/>
        </w:rPr>
      </w:pPr>
      <w:r w:rsidRPr="00343002">
        <w:rPr>
          <w:rFonts w:ascii="Times New Roman" w:eastAsia="Andale Sans UI" w:hAnsi="Times New Roman" w:cs="Times New Roman"/>
          <w:b/>
          <w:bCs/>
          <w:kern w:val="2"/>
          <w:sz w:val="24"/>
          <w:szCs w:val="24"/>
          <w:lang w:eastAsia="ar-SA"/>
        </w:rPr>
        <w:t>и дополнений в устав поселения</w:t>
      </w:r>
    </w:p>
    <w:p w14:paraId="64C493B2" w14:textId="77777777" w:rsidR="00DD51F3" w:rsidRPr="00343002" w:rsidRDefault="00DD51F3" w:rsidP="002223E2">
      <w:pPr>
        <w:widowControl w:val="0"/>
        <w:overflowPunct w:val="0"/>
        <w:spacing w:after="0" w:line="240" w:lineRule="auto"/>
        <w:ind w:firstLine="851"/>
        <w:jc w:val="center"/>
        <w:rPr>
          <w:rFonts w:ascii="Times New Roman" w:eastAsia="Andale Sans UI" w:hAnsi="Times New Roman" w:cs="Times New Roman"/>
          <w:b/>
          <w:bCs/>
          <w:kern w:val="2"/>
          <w:sz w:val="24"/>
          <w:szCs w:val="24"/>
          <w:lang w:eastAsia="ar-SA"/>
        </w:rPr>
      </w:pPr>
    </w:p>
    <w:p w14:paraId="64630D32" w14:textId="77777777" w:rsidR="00DD51F3" w:rsidRPr="00343002" w:rsidRDefault="00DD51F3" w:rsidP="002223E2">
      <w:pPr>
        <w:widowControl w:val="0"/>
        <w:spacing w:after="0" w:line="240" w:lineRule="auto"/>
        <w:ind w:firstLine="709"/>
        <w:jc w:val="both"/>
        <w:rPr>
          <w:rFonts w:ascii="Times New Roman" w:eastAsia="Arial Unicode MS" w:hAnsi="Times New Roman" w:cs="Times New Roman"/>
          <w:kern w:val="2"/>
          <w:sz w:val="24"/>
          <w:szCs w:val="24"/>
          <w:lang w:eastAsia="ar-SA"/>
        </w:rPr>
      </w:pPr>
      <w:r w:rsidRPr="00343002">
        <w:rPr>
          <w:rFonts w:ascii="Times New Roman" w:eastAsia="Arial Unicode MS" w:hAnsi="Times New Roman" w:cs="Times New Roman"/>
          <w:kern w:val="2"/>
          <w:sz w:val="24"/>
          <w:szCs w:val="24"/>
          <w:lang w:eastAsia="ar-SA"/>
        </w:rPr>
        <w:t>1. Устав поселения принимается Советом депутатов.</w:t>
      </w:r>
    </w:p>
    <w:p w14:paraId="46FE28D5" w14:textId="77777777" w:rsidR="00DD51F3" w:rsidRPr="00343002" w:rsidRDefault="00DD51F3" w:rsidP="002223E2">
      <w:pPr>
        <w:widowControl w:val="0"/>
        <w:spacing w:after="0" w:line="240" w:lineRule="auto"/>
        <w:ind w:firstLine="709"/>
        <w:jc w:val="both"/>
        <w:rPr>
          <w:rFonts w:ascii="Times New Roman" w:eastAsia="Arial Unicode MS" w:hAnsi="Times New Roman" w:cs="Times New Roman"/>
          <w:kern w:val="2"/>
          <w:sz w:val="24"/>
          <w:szCs w:val="24"/>
          <w:lang w:eastAsia="ar-SA"/>
        </w:rPr>
      </w:pPr>
      <w:r w:rsidRPr="00343002">
        <w:rPr>
          <w:rFonts w:ascii="Times New Roman" w:eastAsia="Arial Unicode MS" w:hAnsi="Times New Roman" w:cs="Times New Roman"/>
          <w:kern w:val="2"/>
          <w:sz w:val="24"/>
          <w:szCs w:val="24"/>
          <w:lang w:eastAsia="ar-SA"/>
        </w:rPr>
        <w:t>2. Проект устава поселения, проект муниципального правового акта о внесении изменений и дополнений в устав поселения не позднее чем за 30 дней до дня рассмотрения вопроса о принятии устава поселения, внесении изменений и дополнений в устав поселения подлежат официальному опубликованию (обнародованию) с одновременным опубликованием (обнародованием) установленного Советом депутатов порядка учета предложений по проекту устава поселения, проекту указанного муниципального правового акта, а также порядка участия граждан в его обсуждении.</w:t>
      </w:r>
    </w:p>
    <w:p w14:paraId="1F713BE9" w14:textId="165F224A" w:rsidR="00DD51F3" w:rsidRPr="00343002" w:rsidRDefault="00DD51F3" w:rsidP="002223E2">
      <w:pPr>
        <w:autoSpaceDE w:val="0"/>
        <w:autoSpaceDN w:val="0"/>
        <w:adjustRightInd w:val="0"/>
        <w:spacing w:after="0" w:line="240" w:lineRule="auto"/>
        <w:ind w:firstLine="709"/>
        <w:jc w:val="both"/>
        <w:rPr>
          <w:rFonts w:ascii="Times New Roman" w:eastAsia="Andale Sans UI" w:hAnsi="Times New Roman" w:cs="Times New Roman"/>
          <w:strike/>
          <w:kern w:val="2"/>
          <w:sz w:val="24"/>
          <w:szCs w:val="24"/>
          <w:lang w:eastAsia="ar-SA"/>
        </w:rPr>
      </w:pPr>
      <w:r w:rsidRPr="00343002">
        <w:rPr>
          <w:rFonts w:ascii="Times New Roman" w:eastAsia="Times New Roman" w:hAnsi="Times New Roman" w:cs="Times New Roman"/>
          <w:sz w:val="24"/>
          <w:szCs w:val="24"/>
        </w:rPr>
        <w:t xml:space="preserve">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поселения вносятся изменения в форме точного воспроизведения положений Конституции Российской Федерации, федеральных законов, устава или законов </w:t>
      </w:r>
      <w:r w:rsidR="00A11DB2" w:rsidRPr="00343002">
        <w:rPr>
          <w:rFonts w:ascii="Times New Roman" w:eastAsia="Times New Roman" w:hAnsi="Times New Roman" w:cs="Times New Roman"/>
          <w:sz w:val="24"/>
          <w:szCs w:val="24"/>
        </w:rPr>
        <w:t>Ленинградской области</w:t>
      </w:r>
      <w:r w:rsidRPr="00343002">
        <w:rPr>
          <w:rFonts w:ascii="Times New Roman" w:eastAsia="Times New Roman" w:hAnsi="Times New Roman" w:cs="Times New Roman"/>
          <w:sz w:val="24"/>
          <w:szCs w:val="24"/>
        </w:rPr>
        <w:t xml:space="preserve"> в целях приведения данного устава в соответствие с этими нормативными правовыми актами.</w:t>
      </w:r>
    </w:p>
    <w:p w14:paraId="56142CE4" w14:textId="77777777" w:rsidR="00DD51F3" w:rsidRPr="00343002" w:rsidRDefault="00DD51F3" w:rsidP="002223E2">
      <w:pPr>
        <w:widowControl w:val="0"/>
        <w:spacing w:after="0" w:line="240" w:lineRule="auto"/>
        <w:ind w:firstLine="709"/>
        <w:jc w:val="both"/>
        <w:rPr>
          <w:rFonts w:ascii="Times New Roman" w:eastAsia="Arial Unicode MS" w:hAnsi="Times New Roman" w:cs="Times New Roman"/>
          <w:kern w:val="2"/>
          <w:sz w:val="24"/>
          <w:szCs w:val="24"/>
          <w:lang w:eastAsia="ar-SA"/>
        </w:rPr>
      </w:pPr>
      <w:r w:rsidRPr="00343002">
        <w:rPr>
          <w:rFonts w:ascii="Times New Roman" w:eastAsia="Arial Unicode MS" w:hAnsi="Times New Roman" w:cs="Times New Roman"/>
          <w:kern w:val="2"/>
          <w:sz w:val="24"/>
          <w:szCs w:val="24"/>
          <w:lang w:eastAsia="ar-SA"/>
        </w:rPr>
        <w:t>3. Устав поселения, муниципальный правовой акт о внесении изменений и дополнений в устав поселения принимаются большинством в две трети голосов от установленной численности депутатов Совета.</w:t>
      </w:r>
    </w:p>
    <w:p w14:paraId="5F0AF919" w14:textId="77777777" w:rsidR="00DD51F3" w:rsidRPr="00343002" w:rsidRDefault="00DD51F3" w:rsidP="002223E2">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343002">
        <w:rPr>
          <w:rFonts w:ascii="Times New Roman" w:eastAsia="Andale Sans UI" w:hAnsi="Times New Roman" w:cs="Times New Roman"/>
          <w:kern w:val="2"/>
          <w:sz w:val="24"/>
          <w:szCs w:val="24"/>
          <w:lang w:eastAsia="ar-SA"/>
        </w:rPr>
        <w:t xml:space="preserve">4. Устав поселения, муниципальный правовой акт о внесении изменений и дополнений в устав поселения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w:t>
      </w:r>
      <w:r w:rsidRPr="00343002">
        <w:rPr>
          <w:rFonts w:ascii="Times New Roman" w:eastAsia="Times New Roman" w:hAnsi="Times New Roman" w:cs="Times New Roman"/>
          <w:sz w:val="24"/>
          <w:szCs w:val="24"/>
        </w:rPr>
        <w:t>Федеральным законом от 21.07.2005 № 97-ФЗ «О государственной регистрации уставов муниципальных образований».</w:t>
      </w:r>
    </w:p>
    <w:p w14:paraId="43031EDB" w14:textId="77777777" w:rsidR="00DD51F3" w:rsidRPr="00343002" w:rsidRDefault="00DD51F3" w:rsidP="002223E2">
      <w:pPr>
        <w:widowControl w:val="0"/>
        <w:spacing w:after="0" w:line="240" w:lineRule="auto"/>
        <w:ind w:firstLine="709"/>
        <w:jc w:val="both"/>
        <w:rPr>
          <w:rFonts w:ascii="Times New Roman" w:eastAsia="Arial Unicode MS" w:hAnsi="Times New Roman" w:cs="Times New Roman"/>
          <w:kern w:val="2"/>
          <w:sz w:val="24"/>
          <w:szCs w:val="24"/>
          <w:lang w:eastAsia="ar-SA"/>
        </w:rPr>
      </w:pPr>
      <w:r w:rsidRPr="00343002">
        <w:rPr>
          <w:rFonts w:ascii="Times New Roman" w:eastAsia="Arial Unicode MS" w:hAnsi="Times New Roman" w:cs="Times New Roman"/>
          <w:kern w:val="2"/>
          <w:sz w:val="24"/>
          <w:szCs w:val="24"/>
          <w:lang w:eastAsia="ar-SA"/>
        </w:rPr>
        <w:t>5. Устав поселения, муниципальный правовой акт о внесении изменений и дополнений в устав поселения подлежат официальному опубликованию (обнародованию) после государственной регистрации и вступает в силу после его официального опубликования (обнародования).</w:t>
      </w:r>
    </w:p>
    <w:p w14:paraId="69C38B2D" w14:textId="77777777" w:rsidR="00DD51F3" w:rsidRPr="00343002" w:rsidRDefault="00DD51F3" w:rsidP="002223E2">
      <w:pPr>
        <w:widowControl w:val="0"/>
        <w:tabs>
          <w:tab w:val="left" w:pos="142"/>
        </w:tabs>
        <w:spacing w:after="0" w:line="240" w:lineRule="auto"/>
        <w:ind w:firstLine="709"/>
        <w:jc w:val="both"/>
        <w:rPr>
          <w:rFonts w:ascii="Times New Roman" w:eastAsia="Arial Unicode MS" w:hAnsi="Times New Roman" w:cs="Times New Roman"/>
          <w:kern w:val="2"/>
          <w:sz w:val="24"/>
          <w:szCs w:val="24"/>
          <w:lang w:eastAsia="ar-SA"/>
        </w:rPr>
      </w:pPr>
      <w:r w:rsidRPr="00343002">
        <w:rPr>
          <w:rFonts w:ascii="Times New Roman" w:eastAsia="Arial Unicode MS" w:hAnsi="Times New Roman" w:cs="Times New Roman"/>
          <w:kern w:val="2"/>
          <w:sz w:val="24"/>
          <w:szCs w:val="24"/>
          <w:lang w:eastAsia="ar-SA"/>
        </w:rPr>
        <w:t>Глава поселения обязан опубликовать (обнародовать) зарегистрированные устав поселения, муниципальный правовой акт о внесении изменений и дополнений в устав поселения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поселения, муниципальном правовом акте о внесении изменений в устав поселения в государственный реестр уставов муниципальных образований субъекта Российской Федерации, предусмотренного частью 6 статьи 4 Федерального закона от 21.07.2005 № 97-ФЗ «О государственной регистрации уставов муниципальных образований».</w:t>
      </w:r>
    </w:p>
    <w:p w14:paraId="0DBF3277" w14:textId="77777777" w:rsidR="00DD51F3" w:rsidRPr="00343002" w:rsidRDefault="00DD51F3" w:rsidP="002223E2">
      <w:pPr>
        <w:widowControl w:val="0"/>
        <w:tabs>
          <w:tab w:val="left" w:pos="142"/>
        </w:tabs>
        <w:spacing w:after="0" w:line="240" w:lineRule="auto"/>
        <w:ind w:firstLine="709"/>
        <w:jc w:val="both"/>
        <w:rPr>
          <w:rFonts w:ascii="Times New Roman" w:eastAsia="Arial Unicode MS" w:hAnsi="Times New Roman" w:cs="Times New Roman"/>
          <w:kern w:val="2"/>
          <w:sz w:val="24"/>
          <w:szCs w:val="24"/>
          <w:lang w:eastAsia="ar-SA"/>
        </w:rPr>
      </w:pPr>
      <w:r w:rsidRPr="00343002">
        <w:rPr>
          <w:rFonts w:ascii="Times New Roman" w:eastAsia="Arial Unicode MS" w:hAnsi="Times New Roman" w:cs="Times New Roman"/>
          <w:color w:val="000000"/>
          <w:kern w:val="2"/>
          <w:sz w:val="24"/>
          <w:szCs w:val="24"/>
          <w:lang w:eastAsia="ar-SA"/>
        </w:rPr>
        <w:t xml:space="preserve">Устав, муниципальный правовой акт о внесении изменений и дополнений в устав могут быть дополнительно размещены на портале Минюста России «Нормативные правовые акты в Российской Федерации» (http://pravo- minjust.ru, </w:t>
      </w:r>
      <w:r w:rsidR="005F4921" w:rsidRPr="00343002">
        <w:rPr>
          <w:rFonts w:ascii="Times New Roman" w:eastAsia="Arial Unicode MS" w:hAnsi="Times New Roman" w:cs="Times New Roman"/>
          <w:color w:val="000000"/>
          <w:kern w:val="2"/>
          <w:sz w:val="24"/>
          <w:szCs w:val="24"/>
          <w:lang w:eastAsia="ar-SA"/>
        </w:rPr>
        <w:t>http://право-минюст.рф</w:t>
      </w:r>
      <w:r w:rsidRPr="00343002">
        <w:rPr>
          <w:rFonts w:ascii="Times New Roman" w:eastAsia="Arial Unicode MS" w:hAnsi="Times New Roman" w:cs="Times New Roman"/>
          <w:color w:val="000000"/>
          <w:kern w:val="2"/>
          <w:sz w:val="24"/>
          <w:szCs w:val="24"/>
          <w:lang w:eastAsia="ar-SA"/>
        </w:rPr>
        <w:t>)</w:t>
      </w:r>
      <w:r w:rsidR="005F4921" w:rsidRPr="00343002">
        <w:rPr>
          <w:rFonts w:ascii="Times New Roman" w:hAnsi="Times New Roman"/>
          <w:sz w:val="24"/>
        </w:rPr>
        <w:t xml:space="preserve"> (Эл № ФС77-72471 от 05 марта 2018)</w:t>
      </w:r>
      <w:r w:rsidRPr="00343002">
        <w:rPr>
          <w:rFonts w:ascii="Times New Roman" w:eastAsia="Arial Unicode MS" w:hAnsi="Times New Roman" w:cs="Times New Roman"/>
          <w:color w:val="000000"/>
          <w:kern w:val="2"/>
          <w:sz w:val="24"/>
          <w:szCs w:val="24"/>
          <w:lang w:eastAsia="ar-SA"/>
        </w:rPr>
        <w:t>.</w:t>
      </w:r>
    </w:p>
    <w:p w14:paraId="7AFFAF08" w14:textId="77777777" w:rsidR="00DD51F3" w:rsidRPr="00343002" w:rsidRDefault="00DD51F3" w:rsidP="002223E2">
      <w:pPr>
        <w:widowControl w:val="0"/>
        <w:tabs>
          <w:tab w:val="left" w:pos="142"/>
        </w:tabs>
        <w:spacing w:after="0" w:line="240" w:lineRule="auto"/>
        <w:ind w:firstLine="709"/>
        <w:jc w:val="both"/>
        <w:rPr>
          <w:rFonts w:ascii="Times New Roman" w:eastAsia="Arial Unicode MS" w:hAnsi="Times New Roman" w:cs="Times New Roman"/>
          <w:kern w:val="2"/>
          <w:sz w:val="24"/>
          <w:szCs w:val="24"/>
          <w:lang w:eastAsia="ar-SA"/>
        </w:rPr>
      </w:pPr>
      <w:r w:rsidRPr="00343002">
        <w:rPr>
          <w:rFonts w:ascii="Times New Roman" w:eastAsia="Arial Unicode MS" w:hAnsi="Times New Roman" w:cs="Times New Roman"/>
          <w:kern w:val="2"/>
          <w:sz w:val="24"/>
          <w:szCs w:val="24"/>
          <w:lang w:eastAsia="ar-SA"/>
        </w:rPr>
        <w:t xml:space="preserve">6. Изменения и дополнения, внесенные в Устав поселения и изменяющие структуру органов местного самоуправления, разграничение полномочий между органами местного </w:t>
      </w:r>
      <w:r w:rsidRPr="00343002">
        <w:rPr>
          <w:rFonts w:ascii="Times New Roman" w:eastAsia="Arial Unicode MS" w:hAnsi="Times New Roman" w:cs="Times New Roman"/>
          <w:kern w:val="2"/>
          <w:sz w:val="24"/>
          <w:szCs w:val="24"/>
          <w:lang w:eastAsia="ar-SA"/>
        </w:rPr>
        <w:lastRenderedPageBreak/>
        <w:t>самоуправления (за исключением случаев приведения Устава поселения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принявшего муниципальный правовой акт о внесении указанных изменений и дополнений в Устав поселения.</w:t>
      </w:r>
    </w:p>
    <w:p w14:paraId="3DEAC1C3" w14:textId="77777777" w:rsidR="00DD51F3" w:rsidRPr="00343002" w:rsidRDefault="00DD51F3" w:rsidP="002223E2">
      <w:pPr>
        <w:widowControl w:val="0"/>
        <w:tabs>
          <w:tab w:val="left" w:pos="142"/>
        </w:tabs>
        <w:spacing w:after="0" w:line="240" w:lineRule="auto"/>
        <w:ind w:firstLine="709"/>
        <w:jc w:val="both"/>
        <w:rPr>
          <w:rFonts w:ascii="Times New Roman" w:eastAsia="Arial Unicode MS" w:hAnsi="Times New Roman" w:cs="Times New Roman"/>
          <w:kern w:val="2"/>
          <w:sz w:val="24"/>
          <w:szCs w:val="24"/>
          <w:lang w:eastAsia="ar-SA"/>
        </w:rPr>
      </w:pPr>
      <w:r w:rsidRPr="00343002">
        <w:rPr>
          <w:rFonts w:ascii="Times New Roman" w:eastAsia="Arial Unicode MS" w:hAnsi="Times New Roman" w:cs="Times New Roman"/>
          <w:kern w:val="2"/>
          <w:sz w:val="24"/>
          <w:szCs w:val="24"/>
          <w:lang w:eastAsia="ar-SA"/>
        </w:rPr>
        <w:t>7. Изменения и дополнения в Устав поселения вносятся муниципальным правовым актом, который оформля</w:t>
      </w:r>
      <w:r w:rsidR="000C1A2E" w:rsidRPr="00343002">
        <w:rPr>
          <w:rFonts w:ascii="Times New Roman" w:eastAsia="Arial Unicode MS" w:hAnsi="Times New Roman" w:cs="Times New Roman"/>
          <w:kern w:val="2"/>
          <w:sz w:val="24"/>
          <w:szCs w:val="24"/>
          <w:lang w:eastAsia="ar-SA"/>
        </w:rPr>
        <w:t>ется</w:t>
      </w:r>
      <w:r w:rsidRPr="00343002">
        <w:rPr>
          <w:rFonts w:ascii="Times New Roman" w:eastAsia="Arial Unicode MS" w:hAnsi="Times New Roman" w:cs="Times New Roman"/>
          <w:kern w:val="2"/>
          <w:sz w:val="24"/>
          <w:szCs w:val="24"/>
          <w:lang w:eastAsia="ar-SA"/>
        </w:rPr>
        <w:t xml:space="preserve"> решением Совета, подписанным главой поселения</w:t>
      </w:r>
      <w:r w:rsidR="000C1A2E" w:rsidRPr="00343002">
        <w:rPr>
          <w:rFonts w:ascii="Times New Roman" w:eastAsia="Arial Unicode MS" w:hAnsi="Times New Roman" w:cs="Times New Roman"/>
          <w:kern w:val="2"/>
          <w:sz w:val="24"/>
          <w:szCs w:val="24"/>
          <w:lang w:eastAsia="ar-SA"/>
        </w:rPr>
        <w:t>.</w:t>
      </w:r>
    </w:p>
    <w:p w14:paraId="7218396B" w14:textId="77777777" w:rsidR="00DD51F3" w:rsidRPr="00343002" w:rsidRDefault="00DD51F3" w:rsidP="002223E2">
      <w:pPr>
        <w:widowControl w:val="0"/>
        <w:tabs>
          <w:tab w:val="left" w:pos="142"/>
        </w:tabs>
        <w:spacing w:after="0" w:line="240" w:lineRule="auto"/>
        <w:ind w:firstLine="709"/>
        <w:jc w:val="both"/>
        <w:rPr>
          <w:rFonts w:ascii="Times New Roman" w:eastAsia="Arial Unicode MS" w:hAnsi="Times New Roman" w:cs="Times New Roman"/>
          <w:kern w:val="2"/>
          <w:sz w:val="24"/>
          <w:szCs w:val="24"/>
          <w:lang w:eastAsia="ar-SA"/>
        </w:rPr>
      </w:pPr>
      <w:r w:rsidRPr="00343002">
        <w:rPr>
          <w:rFonts w:ascii="Times New Roman" w:eastAsia="Arial Unicode MS" w:hAnsi="Times New Roman" w:cs="Times New Roman"/>
          <w:kern w:val="2"/>
          <w:sz w:val="24"/>
          <w:szCs w:val="24"/>
          <w:lang w:eastAsia="ar-SA"/>
        </w:rPr>
        <w:t>8. Изложение Устава поселения в новой редакции муниципальным правовым актом о внесении изменений и дополнений в Устав поселения не допускается. В этом случае принимается новый Устав поселения, а ранее действующий Устав поселения и муниципальные правовые акты о внесении в него изменений и дополнений признаются утратившими силу со дня вступления в силу нового Устава поселения.</w:t>
      </w:r>
    </w:p>
    <w:p w14:paraId="265FA713" w14:textId="77777777" w:rsidR="00DD51F3" w:rsidRPr="00343002" w:rsidRDefault="00DD51F3" w:rsidP="002223E2">
      <w:pPr>
        <w:widowControl w:val="0"/>
        <w:numPr>
          <w:ilvl w:val="1"/>
          <w:numId w:val="1"/>
        </w:numPr>
        <w:tabs>
          <w:tab w:val="num" w:pos="576"/>
          <w:tab w:val="left" w:pos="26880"/>
        </w:tabs>
        <w:suppressAutoHyphens/>
        <w:spacing w:after="0" w:line="240" w:lineRule="auto"/>
        <w:ind w:firstLine="851"/>
        <w:jc w:val="both"/>
        <w:outlineLvl w:val="1"/>
        <w:rPr>
          <w:rFonts w:ascii="Times New Roman" w:eastAsia="Andale Sans UI" w:hAnsi="Times New Roman" w:cs="Times New Roman"/>
          <w:b/>
          <w:bCs/>
          <w:i/>
          <w:iCs/>
          <w:kern w:val="2"/>
          <w:sz w:val="24"/>
          <w:szCs w:val="24"/>
          <w:lang w:eastAsia="ar-SA"/>
        </w:rPr>
      </w:pPr>
    </w:p>
    <w:p w14:paraId="3E993847" w14:textId="4873AAE0" w:rsidR="00DD51F3" w:rsidRPr="00343002" w:rsidRDefault="00DD51F3" w:rsidP="002223E2">
      <w:pPr>
        <w:widowControl w:val="0"/>
        <w:tabs>
          <w:tab w:val="left" w:pos="24408"/>
        </w:tabs>
        <w:spacing w:after="0" w:line="240" w:lineRule="auto"/>
        <w:jc w:val="center"/>
        <w:outlineLvl w:val="1"/>
        <w:rPr>
          <w:rFonts w:ascii="Times New Roman" w:eastAsia="Andale Sans UI" w:hAnsi="Times New Roman" w:cs="Times New Roman"/>
          <w:b/>
          <w:bCs/>
          <w:iCs/>
          <w:kern w:val="2"/>
          <w:sz w:val="24"/>
          <w:szCs w:val="24"/>
          <w:lang w:eastAsia="ar-SA"/>
        </w:rPr>
      </w:pPr>
      <w:r w:rsidRPr="00343002">
        <w:rPr>
          <w:rFonts w:ascii="Times New Roman" w:eastAsia="Andale Sans UI" w:hAnsi="Times New Roman" w:cs="Times New Roman"/>
          <w:b/>
          <w:bCs/>
          <w:iCs/>
          <w:kern w:val="2"/>
          <w:sz w:val="24"/>
          <w:szCs w:val="24"/>
          <w:lang w:eastAsia="ar-SA"/>
        </w:rPr>
        <w:t xml:space="preserve">Статья </w:t>
      </w:r>
      <w:r w:rsidR="001F2153" w:rsidRPr="00343002">
        <w:rPr>
          <w:rFonts w:ascii="Times New Roman" w:eastAsia="Andale Sans UI" w:hAnsi="Times New Roman" w:cs="Times New Roman"/>
          <w:b/>
          <w:bCs/>
          <w:iCs/>
          <w:kern w:val="2"/>
          <w:sz w:val="24"/>
          <w:szCs w:val="24"/>
          <w:lang w:eastAsia="ar-SA"/>
        </w:rPr>
        <w:t>50</w:t>
      </w:r>
      <w:r w:rsidR="000C1A2E" w:rsidRPr="00343002">
        <w:rPr>
          <w:rFonts w:ascii="Times New Roman" w:eastAsia="Andale Sans UI" w:hAnsi="Times New Roman" w:cs="Times New Roman"/>
          <w:b/>
          <w:bCs/>
          <w:iCs/>
          <w:kern w:val="2"/>
          <w:sz w:val="24"/>
          <w:szCs w:val="24"/>
          <w:lang w:eastAsia="ar-SA"/>
        </w:rPr>
        <w:t>.</w:t>
      </w:r>
      <w:r w:rsidRPr="00343002">
        <w:rPr>
          <w:rFonts w:ascii="Times New Roman" w:eastAsia="Andale Sans UI" w:hAnsi="Times New Roman" w:cs="Times New Roman"/>
          <w:b/>
          <w:bCs/>
          <w:iCs/>
          <w:kern w:val="2"/>
          <w:sz w:val="24"/>
          <w:szCs w:val="24"/>
          <w:lang w:eastAsia="ar-SA"/>
        </w:rPr>
        <w:t xml:space="preserve"> Решения, принятые на местном референдуме</w:t>
      </w:r>
    </w:p>
    <w:p w14:paraId="1710D45C" w14:textId="77777777" w:rsidR="000654BE" w:rsidRPr="00343002" w:rsidRDefault="000654BE" w:rsidP="002223E2">
      <w:pPr>
        <w:widowControl w:val="0"/>
        <w:tabs>
          <w:tab w:val="left" w:pos="24408"/>
        </w:tabs>
        <w:spacing w:after="0" w:line="240" w:lineRule="auto"/>
        <w:ind w:firstLine="851"/>
        <w:outlineLvl w:val="1"/>
        <w:rPr>
          <w:rFonts w:ascii="Times New Roman" w:eastAsia="Andale Sans UI" w:hAnsi="Times New Roman" w:cs="Times New Roman"/>
          <w:b/>
          <w:bCs/>
          <w:iCs/>
          <w:kern w:val="2"/>
          <w:sz w:val="24"/>
          <w:szCs w:val="24"/>
          <w:lang w:eastAsia="ar-SA"/>
        </w:rPr>
      </w:pPr>
    </w:p>
    <w:p w14:paraId="7BAF9BB8" w14:textId="77777777" w:rsidR="00DD51F3" w:rsidRPr="00343002" w:rsidRDefault="00DD51F3" w:rsidP="002223E2">
      <w:pPr>
        <w:widowControl w:val="0"/>
        <w:numPr>
          <w:ilvl w:val="0"/>
          <w:numId w:val="12"/>
        </w:numPr>
        <w:tabs>
          <w:tab w:val="left" w:pos="-426"/>
          <w:tab w:val="left" w:pos="1134"/>
        </w:tabs>
        <w:suppressAutoHyphens/>
        <w:spacing w:after="0" w:line="240" w:lineRule="auto"/>
        <w:ind w:left="0" w:firstLine="709"/>
        <w:jc w:val="both"/>
        <w:rPr>
          <w:rFonts w:ascii="Times New Roman" w:eastAsia="Andale Sans UI" w:hAnsi="Times New Roman" w:cs="Times New Roman"/>
          <w:kern w:val="2"/>
          <w:sz w:val="24"/>
          <w:szCs w:val="24"/>
          <w:lang w:eastAsia="ar-SA"/>
        </w:rPr>
      </w:pPr>
      <w:r w:rsidRPr="00343002">
        <w:rPr>
          <w:rFonts w:ascii="Times New Roman" w:eastAsia="Andale Sans UI" w:hAnsi="Times New Roman" w:cs="Times New Roman"/>
          <w:kern w:val="2"/>
          <w:sz w:val="24"/>
          <w:szCs w:val="24"/>
          <w:lang w:eastAsia="ar-SA"/>
        </w:rPr>
        <w:t>Решение, принятое на местном референдуме, является общеобязательным и не нуждается в дополнительном утверждении какими-либо органами (должностными лицами) государственной власти либо местного самоуправления.</w:t>
      </w:r>
    </w:p>
    <w:p w14:paraId="1AF5DAEE" w14:textId="77777777" w:rsidR="00DD51F3" w:rsidRPr="00343002" w:rsidRDefault="00DD51F3" w:rsidP="002223E2">
      <w:pPr>
        <w:widowControl w:val="0"/>
        <w:numPr>
          <w:ilvl w:val="0"/>
          <w:numId w:val="12"/>
        </w:numPr>
        <w:tabs>
          <w:tab w:val="left" w:pos="-426"/>
          <w:tab w:val="left" w:pos="1134"/>
        </w:tabs>
        <w:suppressAutoHyphens/>
        <w:overflowPunct w:val="0"/>
        <w:spacing w:after="0" w:line="240" w:lineRule="auto"/>
        <w:ind w:left="0" w:firstLine="709"/>
        <w:jc w:val="both"/>
        <w:rPr>
          <w:rFonts w:ascii="Times New Roman" w:eastAsia="Andale Sans UI" w:hAnsi="Times New Roman" w:cs="Times New Roman"/>
          <w:bCs/>
          <w:kern w:val="2"/>
          <w:sz w:val="24"/>
          <w:szCs w:val="24"/>
          <w:lang w:eastAsia="ar-SA"/>
        </w:rPr>
      </w:pPr>
      <w:r w:rsidRPr="00343002">
        <w:rPr>
          <w:rFonts w:ascii="Times New Roman" w:eastAsia="Andale Sans UI" w:hAnsi="Times New Roman" w:cs="Times New Roman"/>
          <w:bCs/>
          <w:kern w:val="2"/>
          <w:sz w:val="24"/>
          <w:szCs w:val="24"/>
          <w:lang w:eastAsia="ar-SA"/>
        </w:rPr>
        <w:t>Решение, принятое на местном референдуме, действует на всей территории поселения и может быть отменено или изменено не иначе как путем принятия решения на новом местном референдуме, но не ранее двух лет после его принятия, либо признано недействительным в судебном порядке.</w:t>
      </w:r>
    </w:p>
    <w:p w14:paraId="64DCA451" w14:textId="77777777" w:rsidR="00DD51F3" w:rsidRPr="00343002" w:rsidRDefault="00DD51F3" w:rsidP="002223E2">
      <w:pPr>
        <w:widowControl w:val="0"/>
        <w:numPr>
          <w:ilvl w:val="0"/>
          <w:numId w:val="12"/>
        </w:numPr>
        <w:tabs>
          <w:tab w:val="left" w:pos="-426"/>
          <w:tab w:val="left" w:pos="1134"/>
        </w:tabs>
        <w:suppressAutoHyphens/>
        <w:spacing w:after="0" w:line="240" w:lineRule="auto"/>
        <w:ind w:left="0" w:firstLine="709"/>
        <w:jc w:val="both"/>
        <w:rPr>
          <w:rFonts w:ascii="Times New Roman" w:eastAsia="Arial Unicode MS" w:hAnsi="Times New Roman" w:cs="Times New Roman"/>
          <w:kern w:val="2"/>
          <w:sz w:val="24"/>
          <w:szCs w:val="24"/>
          <w:lang w:eastAsia="ar-SA"/>
        </w:rPr>
      </w:pPr>
      <w:r w:rsidRPr="00343002">
        <w:rPr>
          <w:rFonts w:ascii="Times New Roman" w:eastAsia="Arial Unicode MS" w:hAnsi="Times New Roman" w:cs="Times New Roman"/>
          <w:kern w:val="2"/>
          <w:sz w:val="24"/>
          <w:szCs w:val="24"/>
          <w:lang w:eastAsia="ar-SA"/>
        </w:rPr>
        <w:t>Решение, принятое на местном референдуме, регистрируется в Совете</w:t>
      </w:r>
      <w:r w:rsidR="000C1A2E" w:rsidRPr="00343002">
        <w:rPr>
          <w:rFonts w:ascii="Times New Roman" w:eastAsia="Arial Unicode MS" w:hAnsi="Times New Roman" w:cs="Times New Roman"/>
          <w:kern w:val="2"/>
          <w:sz w:val="24"/>
          <w:szCs w:val="24"/>
          <w:lang w:eastAsia="ar-SA"/>
        </w:rPr>
        <w:t xml:space="preserve"> депутатов</w:t>
      </w:r>
      <w:r w:rsidRPr="00343002">
        <w:rPr>
          <w:rFonts w:ascii="Times New Roman" w:eastAsia="Arial Unicode MS" w:hAnsi="Times New Roman" w:cs="Times New Roman"/>
          <w:kern w:val="2"/>
          <w:sz w:val="24"/>
          <w:szCs w:val="24"/>
          <w:lang w:eastAsia="ar-SA"/>
        </w:rPr>
        <w:t>.</w:t>
      </w:r>
    </w:p>
    <w:p w14:paraId="7F9898AE" w14:textId="77777777" w:rsidR="00DD51F3" w:rsidRPr="00343002" w:rsidRDefault="00DD51F3" w:rsidP="002223E2">
      <w:pPr>
        <w:widowControl w:val="0"/>
        <w:numPr>
          <w:ilvl w:val="0"/>
          <w:numId w:val="12"/>
        </w:numPr>
        <w:tabs>
          <w:tab w:val="left" w:pos="0"/>
          <w:tab w:val="left" w:pos="1134"/>
        </w:tabs>
        <w:suppressAutoHyphens/>
        <w:spacing w:after="0" w:line="240" w:lineRule="auto"/>
        <w:ind w:left="0" w:firstLine="709"/>
        <w:jc w:val="both"/>
        <w:rPr>
          <w:rFonts w:ascii="Times New Roman" w:eastAsia="Arial Unicode MS" w:hAnsi="Times New Roman" w:cs="Times New Roman"/>
          <w:kern w:val="2"/>
          <w:sz w:val="24"/>
          <w:szCs w:val="24"/>
          <w:lang w:eastAsia="ar-SA"/>
        </w:rPr>
      </w:pPr>
      <w:r w:rsidRPr="00343002">
        <w:rPr>
          <w:rFonts w:ascii="Times New Roman" w:eastAsia="Arial Unicode MS" w:hAnsi="Times New Roman" w:cs="Times New Roman"/>
          <w:kern w:val="2"/>
          <w:sz w:val="24"/>
          <w:szCs w:val="24"/>
          <w:lang w:eastAsia="ar-SA"/>
        </w:rPr>
        <w:t>Если для реализации решения, принятого на местном референдуме, требуется издание нормативного правового акта, орган местного самоуправления поселения, в чью компетенцию входит данный вопрос, обязан в течение 15 дней со дня вступления в силу решения, принятого на местном референдуме, определить срок подготовки такого акта. Указанный срок не может превышать трех месяцев.</w:t>
      </w:r>
    </w:p>
    <w:p w14:paraId="1C264293" w14:textId="77777777" w:rsidR="00DD51F3" w:rsidRPr="00343002" w:rsidRDefault="00DD51F3" w:rsidP="002223E2">
      <w:pPr>
        <w:widowControl w:val="0"/>
        <w:numPr>
          <w:ilvl w:val="0"/>
          <w:numId w:val="12"/>
        </w:numPr>
        <w:tabs>
          <w:tab w:val="left" w:pos="-426"/>
          <w:tab w:val="left" w:pos="1134"/>
        </w:tabs>
        <w:suppressAutoHyphens/>
        <w:spacing w:after="0" w:line="240" w:lineRule="auto"/>
        <w:ind w:left="0" w:firstLine="709"/>
        <w:jc w:val="both"/>
        <w:rPr>
          <w:rFonts w:ascii="Times New Roman" w:eastAsia="Arial Unicode MS" w:hAnsi="Times New Roman" w:cs="Times New Roman"/>
          <w:kern w:val="2"/>
          <w:sz w:val="24"/>
          <w:szCs w:val="24"/>
          <w:lang w:eastAsia="ar-SA"/>
        </w:rPr>
      </w:pPr>
      <w:r w:rsidRPr="00343002">
        <w:rPr>
          <w:rFonts w:ascii="Times New Roman" w:eastAsia="Arial Unicode MS" w:hAnsi="Times New Roman" w:cs="Times New Roman"/>
          <w:kern w:val="2"/>
          <w:sz w:val="24"/>
          <w:szCs w:val="24"/>
          <w:lang w:eastAsia="ar-SA"/>
        </w:rPr>
        <w:t>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главы поселения или досрочного прекращения полномочий Совета</w:t>
      </w:r>
      <w:r w:rsidR="000C1A2E" w:rsidRPr="00343002">
        <w:rPr>
          <w:rFonts w:ascii="Times New Roman" w:eastAsia="Arial Unicode MS" w:hAnsi="Times New Roman" w:cs="Times New Roman"/>
          <w:kern w:val="2"/>
          <w:sz w:val="24"/>
          <w:szCs w:val="24"/>
          <w:lang w:eastAsia="ar-SA"/>
        </w:rPr>
        <w:t xml:space="preserve"> депутатов</w:t>
      </w:r>
      <w:r w:rsidRPr="00343002">
        <w:rPr>
          <w:rFonts w:ascii="Times New Roman" w:eastAsia="Arial Unicode MS" w:hAnsi="Times New Roman" w:cs="Times New Roman"/>
          <w:kern w:val="2"/>
          <w:sz w:val="24"/>
          <w:szCs w:val="24"/>
          <w:lang w:eastAsia="ar-SA"/>
        </w:rPr>
        <w:t>.</w:t>
      </w:r>
    </w:p>
    <w:p w14:paraId="02D4C285" w14:textId="77777777" w:rsidR="00DD51F3" w:rsidRPr="00343002" w:rsidRDefault="00DD51F3" w:rsidP="002223E2">
      <w:pPr>
        <w:widowControl w:val="0"/>
        <w:tabs>
          <w:tab w:val="num" w:pos="576"/>
          <w:tab w:val="left" w:pos="26849"/>
          <w:tab w:val="left" w:pos="30809"/>
        </w:tabs>
        <w:suppressAutoHyphens/>
        <w:spacing w:after="0" w:line="240" w:lineRule="auto"/>
        <w:jc w:val="both"/>
        <w:outlineLvl w:val="1"/>
        <w:rPr>
          <w:rFonts w:ascii="Times New Roman" w:eastAsia="Andale Sans UI" w:hAnsi="Times New Roman" w:cs="Times New Roman"/>
          <w:b/>
          <w:bCs/>
          <w:i/>
          <w:iCs/>
          <w:kern w:val="2"/>
          <w:sz w:val="24"/>
          <w:szCs w:val="24"/>
          <w:lang w:eastAsia="ar-SA"/>
        </w:rPr>
      </w:pPr>
    </w:p>
    <w:p w14:paraId="373715E0" w14:textId="77777777" w:rsidR="00C92A3B" w:rsidRPr="00343002" w:rsidRDefault="00C92A3B" w:rsidP="002223E2">
      <w:pPr>
        <w:widowControl w:val="0"/>
        <w:tabs>
          <w:tab w:val="num" w:pos="576"/>
          <w:tab w:val="left" w:pos="26849"/>
          <w:tab w:val="left" w:pos="30809"/>
        </w:tabs>
        <w:suppressAutoHyphens/>
        <w:spacing w:after="0" w:line="240" w:lineRule="auto"/>
        <w:jc w:val="both"/>
        <w:outlineLvl w:val="1"/>
        <w:rPr>
          <w:rFonts w:ascii="Times New Roman" w:eastAsia="Andale Sans UI" w:hAnsi="Times New Roman" w:cs="Times New Roman"/>
          <w:b/>
          <w:bCs/>
          <w:i/>
          <w:iCs/>
          <w:kern w:val="2"/>
          <w:sz w:val="24"/>
          <w:szCs w:val="24"/>
          <w:lang w:eastAsia="ar-SA"/>
        </w:rPr>
      </w:pPr>
    </w:p>
    <w:p w14:paraId="574EF6A3" w14:textId="7B8E0F81" w:rsidR="00DD51F3" w:rsidRPr="00343002" w:rsidRDefault="00DD51F3" w:rsidP="002223E2">
      <w:pPr>
        <w:widowControl w:val="0"/>
        <w:tabs>
          <w:tab w:val="left" w:pos="24380"/>
          <w:tab w:val="left" w:pos="28340"/>
        </w:tabs>
        <w:spacing w:after="0" w:line="240" w:lineRule="auto"/>
        <w:jc w:val="center"/>
        <w:outlineLvl w:val="1"/>
        <w:rPr>
          <w:rFonts w:ascii="Times New Roman" w:eastAsia="Andale Sans UI" w:hAnsi="Times New Roman" w:cs="Times New Roman"/>
          <w:b/>
          <w:bCs/>
          <w:iCs/>
          <w:kern w:val="2"/>
          <w:sz w:val="24"/>
          <w:szCs w:val="24"/>
          <w:lang w:eastAsia="ar-SA"/>
        </w:rPr>
      </w:pPr>
      <w:r w:rsidRPr="00343002">
        <w:rPr>
          <w:rFonts w:ascii="Times New Roman" w:eastAsia="Andale Sans UI" w:hAnsi="Times New Roman" w:cs="Times New Roman"/>
          <w:b/>
          <w:bCs/>
          <w:iCs/>
          <w:kern w:val="28"/>
          <w:sz w:val="24"/>
          <w:szCs w:val="24"/>
          <w:lang w:eastAsia="ar-SA"/>
        </w:rPr>
        <w:t>Статья</w:t>
      </w:r>
      <w:r w:rsidRPr="00343002">
        <w:rPr>
          <w:rFonts w:ascii="Times New Roman" w:eastAsia="Andale Sans UI" w:hAnsi="Times New Roman" w:cs="Times New Roman"/>
          <w:b/>
          <w:bCs/>
          <w:iCs/>
          <w:kern w:val="2"/>
          <w:sz w:val="24"/>
          <w:szCs w:val="24"/>
          <w:lang w:eastAsia="ar-SA"/>
        </w:rPr>
        <w:t xml:space="preserve"> 5</w:t>
      </w:r>
      <w:r w:rsidR="001F2153" w:rsidRPr="00343002">
        <w:rPr>
          <w:rFonts w:ascii="Times New Roman" w:eastAsia="Andale Sans UI" w:hAnsi="Times New Roman" w:cs="Times New Roman"/>
          <w:b/>
          <w:bCs/>
          <w:iCs/>
          <w:kern w:val="2"/>
          <w:sz w:val="24"/>
          <w:szCs w:val="24"/>
          <w:lang w:eastAsia="ar-SA"/>
        </w:rPr>
        <w:t>1</w:t>
      </w:r>
      <w:r w:rsidRPr="00343002">
        <w:rPr>
          <w:rFonts w:ascii="Times New Roman" w:eastAsia="Andale Sans UI" w:hAnsi="Times New Roman" w:cs="Times New Roman"/>
          <w:b/>
          <w:bCs/>
          <w:iCs/>
          <w:kern w:val="2"/>
          <w:sz w:val="24"/>
          <w:szCs w:val="24"/>
          <w:lang w:eastAsia="ar-SA"/>
        </w:rPr>
        <w:t>. Правовые акты Совета</w:t>
      </w:r>
      <w:r w:rsidR="000C1A2E" w:rsidRPr="00343002">
        <w:rPr>
          <w:rFonts w:ascii="Times New Roman" w:eastAsia="Andale Sans UI" w:hAnsi="Times New Roman" w:cs="Times New Roman"/>
          <w:b/>
          <w:bCs/>
          <w:iCs/>
          <w:kern w:val="2"/>
          <w:sz w:val="24"/>
          <w:szCs w:val="24"/>
          <w:lang w:eastAsia="ar-SA"/>
        </w:rPr>
        <w:t xml:space="preserve"> депутатов</w:t>
      </w:r>
    </w:p>
    <w:p w14:paraId="0B58A7E8" w14:textId="77777777" w:rsidR="000C1A2E" w:rsidRPr="00343002" w:rsidRDefault="000C1A2E" w:rsidP="002223E2">
      <w:pPr>
        <w:widowControl w:val="0"/>
        <w:tabs>
          <w:tab w:val="left" w:pos="24380"/>
          <w:tab w:val="left" w:pos="28340"/>
        </w:tabs>
        <w:spacing w:after="0" w:line="240" w:lineRule="auto"/>
        <w:ind w:firstLine="851"/>
        <w:outlineLvl w:val="1"/>
        <w:rPr>
          <w:rFonts w:ascii="Times New Roman" w:eastAsia="Andale Sans UI" w:hAnsi="Times New Roman" w:cs="Times New Roman"/>
          <w:b/>
          <w:bCs/>
          <w:iCs/>
          <w:kern w:val="2"/>
          <w:sz w:val="24"/>
          <w:szCs w:val="24"/>
          <w:lang w:eastAsia="ar-SA"/>
        </w:rPr>
      </w:pPr>
    </w:p>
    <w:p w14:paraId="632E16D7" w14:textId="77777777" w:rsidR="00DD51F3" w:rsidRPr="00343002" w:rsidRDefault="00DD51F3" w:rsidP="002223E2">
      <w:pPr>
        <w:widowControl w:val="0"/>
        <w:tabs>
          <w:tab w:val="left" w:pos="993"/>
        </w:tabs>
        <w:spacing w:after="0" w:line="240" w:lineRule="auto"/>
        <w:ind w:firstLine="709"/>
        <w:jc w:val="both"/>
        <w:rPr>
          <w:rFonts w:ascii="Times New Roman" w:eastAsia="Arial Unicode MS" w:hAnsi="Times New Roman" w:cs="Times New Roman"/>
          <w:kern w:val="2"/>
          <w:sz w:val="24"/>
          <w:szCs w:val="24"/>
          <w:lang w:eastAsia="ar-SA"/>
        </w:rPr>
      </w:pPr>
      <w:r w:rsidRPr="00343002">
        <w:rPr>
          <w:rFonts w:ascii="Times New Roman" w:eastAsia="Arial Unicode MS" w:hAnsi="Times New Roman" w:cs="Times New Roman"/>
          <w:kern w:val="2"/>
          <w:sz w:val="24"/>
          <w:szCs w:val="24"/>
          <w:lang w:eastAsia="ar-SA"/>
        </w:rPr>
        <w:t xml:space="preserve">1. Совет </w:t>
      </w:r>
      <w:r w:rsidR="000C1A2E" w:rsidRPr="00343002">
        <w:rPr>
          <w:rFonts w:ascii="Times New Roman" w:eastAsia="Arial Unicode MS" w:hAnsi="Times New Roman" w:cs="Times New Roman"/>
          <w:kern w:val="2"/>
          <w:sz w:val="24"/>
          <w:szCs w:val="24"/>
          <w:lang w:eastAsia="ar-SA"/>
        </w:rPr>
        <w:t xml:space="preserve">депутатов </w:t>
      </w:r>
      <w:r w:rsidRPr="00343002">
        <w:rPr>
          <w:rFonts w:ascii="Times New Roman" w:eastAsia="Arial Unicode MS" w:hAnsi="Times New Roman" w:cs="Times New Roman"/>
          <w:kern w:val="2"/>
          <w:sz w:val="24"/>
          <w:szCs w:val="24"/>
          <w:lang w:eastAsia="ar-SA"/>
        </w:rPr>
        <w:t xml:space="preserve">по вопросам, отнесенным к его компетенции федеральными законами, законами </w:t>
      </w:r>
      <w:r w:rsidR="000C1A2E" w:rsidRPr="00343002">
        <w:rPr>
          <w:rFonts w:ascii="Times New Roman" w:eastAsia="Arial Unicode MS" w:hAnsi="Times New Roman" w:cs="Times New Roman"/>
          <w:kern w:val="2"/>
          <w:sz w:val="24"/>
          <w:szCs w:val="24"/>
          <w:lang w:eastAsia="ar-SA"/>
        </w:rPr>
        <w:t>Ленинградской области</w:t>
      </w:r>
      <w:r w:rsidRPr="00343002">
        <w:rPr>
          <w:rFonts w:ascii="Times New Roman" w:eastAsia="Arial Unicode MS" w:hAnsi="Times New Roman" w:cs="Times New Roman"/>
          <w:kern w:val="2"/>
          <w:sz w:val="24"/>
          <w:szCs w:val="24"/>
          <w:lang w:eastAsia="ar-SA"/>
        </w:rPr>
        <w:t>, настоящим уставом, принимает решения, устанавливающие правила, обязательные для исполнения на территории поселения, решение об удалении главы поселения в отставку,</w:t>
      </w:r>
      <w:r w:rsidRPr="00343002">
        <w:rPr>
          <w:rFonts w:ascii="Times New Roman" w:eastAsia="Arial Unicode MS" w:hAnsi="Times New Roman" w:cs="Times New Roman"/>
          <w:b/>
          <w:kern w:val="2"/>
          <w:sz w:val="24"/>
          <w:szCs w:val="24"/>
          <w:lang w:eastAsia="ar-SA"/>
        </w:rPr>
        <w:t xml:space="preserve"> </w:t>
      </w:r>
      <w:r w:rsidRPr="00343002">
        <w:rPr>
          <w:rFonts w:ascii="Times New Roman" w:eastAsia="Arial Unicode MS" w:hAnsi="Times New Roman" w:cs="Times New Roman"/>
          <w:kern w:val="2"/>
          <w:sz w:val="24"/>
          <w:szCs w:val="24"/>
          <w:lang w:eastAsia="ar-SA"/>
        </w:rPr>
        <w:t xml:space="preserve">а также решения, регулирующие вопросы порядка организации  деятельности Совета </w:t>
      </w:r>
      <w:r w:rsidR="000C1A2E" w:rsidRPr="00343002">
        <w:rPr>
          <w:rFonts w:ascii="Times New Roman" w:eastAsia="Arial Unicode MS" w:hAnsi="Times New Roman" w:cs="Times New Roman"/>
          <w:kern w:val="2"/>
          <w:sz w:val="24"/>
          <w:szCs w:val="24"/>
          <w:lang w:eastAsia="ar-SA"/>
        </w:rPr>
        <w:t xml:space="preserve">депутатов </w:t>
      </w:r>
      <w:r w:rsidRPr="00343002">
        <w:rPr>
          <w:rFonts w:ascii="Times New Roman" w:eastAsia="Arial Unicode MS" w:hAnsi="Times New Roman" w:cs="Times New Roman"/>
          <w:kern w:val="2"/>
          <w:sz w:val="24"/>
          <w:szCs w:val="24"/>
          <w:lang w:eastAsia="ar-SA"/>
        </w:rPr>
        <w:t xml:space="preserve">и по иным вопросам, отнесенным к его компетенции федеральными законами, законами </w:t>
      </w:r>
      <w:r w:rsidR="000C1A2E" w:rsidRPr="00343002">
        <w:rPr>
          <w:rFonts w:ascii="Times New Roman" w:hAnsi="Times New Roman"/>
          <w:bCs/>
          <w:sz w:val="24"/>
          <w:szCs w:val="24"/>
        </w:rPr>
        <w:t>Ленинградской области</w:t>
      </w:r>
      <w:r w:rsidRPr="00343002">
        <w:rPr>
          <w:rFonts w:ascii="Times New Roman" w:eastAsia="Arial Unicode MS" w:hAnsi="Times New Roman" w:cs="Times New Roman"/>
          <w:kern w:val="2"/>
          <w:sz w:val="24"/>
          <w:szCs w:val="24"/>
          <w:lang w:eastAsia="ar-SA"/>
        </w:rPr>
        <w:t>,  уставом поселения.</w:t>
      </w:r>
    </w:p>
    <w:p w14:paraId="7A2F32B5" w14:textId="77777777" w:rsidR="00DD51F3" w:rsidRPr="00343002" w:rsidRDefault="00DD51F3" w:rsidP="002223E2">
      <w:pPr>
        <w:widowControl w:val="0"/>
        <w:tabs>
          <w:tab w:val="left" w:pos="993"/>
        </w:tabs>
        <w:spacing w:after="0" w:line="240" w:lineRule="auto"/>
        <w:ind w:firstLine="709"/>
        <w:jc w:val="both"/>
        <w:rPr>
          <w:rFonts w:ascii="Times New Roman" w:eastAsia="Arial Unicode MS" w:hAnsi="Times New Roman" w:cs="Times New Roman"/>
          <w:kern w:val="2"/>
          <w:sz w:val="24"/>
          <w:szCs w:val="24"/>
          <w:lang w:eastAsia="ar-SA"/>
        </w:rPr>
      </w:pPr>
      <w:r w:rsidRPr="00343002">
        <w:rPr>
          <w:rFonts w:ascii="Times New Roman" w:eastAsia="Arial Unicode MS" w:hAnsi="Times New Roman" w:cs="Times New Roman"/>
          <w:kern w:val="2"/>
          <w:sz w:val="24"/>
          <w:szCs w:val="24"/>
          <w:lang w:eastAsia="ar-SA"/>
        </w:rPr>
        <w:t>2. Решения Совета, устанавливающие правила, обязательные для исполнения на территории поселения, принимаются большинством голосов от установленной численности депутатов Совета, если иное не установлено Федеральным законом № 131-ФЗ.</w:t>
      </w:r>
    </w:p>
    <w:p w14:paraId="7FB94C93" w14:textId="77777777" w:rsidR="00DD51F3" w:rsidRPr="00343002" w:rsidRDefault="00DD51F3" w:rsidP="002223E2">
      <w:pPr>
        <w:widowControl w:val="0"/>
        <w:tabs>
          <w:tab w:val="left" w:pos="0"/>
          <w:tab w:val="left" w:pos="993"/>
        </w:tabs>
        <w:spacing w:after="0" w:line="240" w:lineRule="auto"/>
        <w:ind w:firstLine="709"/>
        <w:jc w:val="both"/>
        <w:rPr>
          <w:rFonts w:ascii="Times New Roman" w:eastAsia="Arial Unicode MS" w:hAnsi="Times New Roman" w:cs="Times New Roman"/>
          <w:kern w:val="2"/>
          <w:sz w:val="24"/>
          <w:szCs w:val="24"/>
          <w:lang w:eastAsia="ar-SA"/>
        </w:rPr>
      </w:pPr>
      <w:r w:rsidRPr="00343002">
        <w:rPr>
          <w:rFonts w:ascii="Times New Roman" w:eastAsia="Arial Unicode MS" w:hAnsi="Times New Roman" w:cs="Times New Roman"/>
          <w:kern w:val="2"/>
          <w:sz w:val="24"/>
          <w:szCs w:val="24"/>
          <w:lang w:eastAsia="ar-SA"/>
        </w:rPr>
        <w:t xml:space="preserve">3. Правовые акты Совета </w:t>
      </w:r>
      <w:r w:rsidR="000C1A2E" w:rsidRPr="00343002">
        <w:rPr>
          <w:rFonts w:ascii="Times New Roman" w:eastAsia="Arial Unicode MS" w:hAnsi="Times New Roman" w:cs="Times New Roman"/>
          <w:kern w:val="2"/>
          <w:sz w:val="24"/>
          <w:szCs w:val="24"/>
          <w:lang w:eastAsia="ar-SA"/>
        </w:rPr>
        <w:t xml:space="preserve">депутатов </w:t>
      </w:r>
      <w:r w:rsidRPr="00343002">
        <w:rPr>
          <w:rFonts w:ascii="Times New Roman" w:eastAsia="Arial Unicode MS" w:hAnsi="Times New Roman" w:cs="Times New Roman"/>
          <w:kern w:val="2"/>
          <w:sz w:val="24"/>
          <w:szCs w:val="24"/>
          <w:lang w:eastAsia="ar-SA"/>
        </w:rPr>
        <w:t>принимаются на его сессиях в соответствии с регламентом работы Совета.</w:t>
      </w:r>
    </w:p>
    <w:p w14:paraId="02BBA94E" w14:textId="77777777" w:rsidR="00DD51F3" w:rsidRPr="00343002" w:rsidRDefault="00DD51F3" w:rsidP="002223E2">
      <w:pPr>
        <w:widowControl w:val="0"/>
        <w:numPr>
          <w:ilvl w:val="0"/>
          <w:numId w:val="13"/>
        </w:numPr>
        <w:tabs>
          <w:tab w:val="left" w:pos="0"/>
          <w:tab w:val="left" w:pos="993"/>
        </w:tabs>
        <w:suppressAutoHyphens/>
        <w:spacing w:after="0" w:line="240" w:lineRule="auto"/>
        <w:ind w:left="0" w:firstLine="709"/>
        <w:jc w:val="both"/>
        <w:rPr>
          <w:rFonts w:ascii="Times New Roman" w:eastAsia="Arial Unicode MS" w:hAnsi="Times New Roman" w:cs="Times New Roman"/>
          <w:kern w:val="2"/>
          <w:sz w:val="24"/>
          <w:szCs w:val="24"/>
          <w:lang w:eastAsia="ar-SA"/>
        </w:rPr>
      </w:pPr>
      <w:r w:rsidRPr="00343002">
        <w:rPr>
          <w:rFonts w:ascii="Times New Roman" w:eastAsia="Arial Unicode MS" w:hAnsi="Times New Roman" w:cs="Times New Roman"/>
          <w:kern w:val="2"/>
          <w:sz w:val="24"/>
          <w:szCs w:val="24"/>
          <w:lang w:eastAsia="ar-SA"/>
        </w:rPr>
        <w:t xml:space="preserve"> Правовой акт Совета</w:t>
      </w:r>
      <w:r w:rsidR="000C1A2E" w:rsidRPr="00343002">
        <w:rPr>
          <w:rFonts w:ascii="Times New Roman" w:eastAsia="Arial Unicode MS" w:hAnsi="Times New Roman" w:cs="Times New Roman"/>
          <w:kern w:val="2"/>
          <w:sz w:val="24"/>
          <w:szCs w:val="24"/>
          <w:lang w:eastAsia="ar-SA"/>
        </w:rPr>
        <w:t xml:space="preserve"> депутатов</w:t>
      </w:r>
      <w:r w:rsidRPr="00343002">
        <w:rPr>
          <w:rFonts w:ascii="Times New Roman" w:eastAsia="Arial Unicode MS" w:hAnsi="Times New Roman" w:cs="Times New Roman"/>
          <w:kern w:val="2"/>
          <w:sz w:val="24"/>
          <w:szCs w:val="24"/>
          <w:lang w:eastAsia="ar-SA"/>
        </w:rPr>
        <w:t xml:space="preserve"> считается принятым, если за него проголосовало более половины от присутствующего числа депутатов, если уставом или регламентом Совета не предусмотрено иное.</w:t>
      </w:r>
    </w:p>
    <w:p w14:paraId="745AB939" w14:textId="77777777" w:rsidR="00DD51F3" w:rsidRPr="00343002" w:rsidRDefault="00DD51F3" w:rsidP="002223E2">
      <w:pPr>
        <w:widowControl w:val="0"/>
        <w:numPr>
          <w:ilvl w:val="0"/>
          <w:numId w:val="13"/>
        </w:numPr>
        <w:tabs>
          <w:tab w:val="left" w:pos="75"/>
          <w:tab w:val="left" w:pos="140"/>
          <w:tab w:val="left" w:pos="993"/>
        </w:tabs>
        <w:suppressAutoHyphens/>
        <w:spacing w:after="0" w:line="240" w:lineRule="auto"/>
        <w:ind w:left="0" w:firstLine="709"/>
        <w:jc w:val="both"/>
        <w:rPr>
          <w:rFonts w:ascii="Times New Roman" w:eastAsia="Andale Sans UI" w:hAnsi="Times New Roman" w:cs="Times New Roman"/>
          <w:kern w:val="2"/>
          <w:sz w:val="24"/>
          <w:szCs w:val="24"/>
          <w:lang w:eastAsia="ar-SA"/>
        </w:rPr>
      </w:pPr>
      <w:r w:rsidRPr="00343002">
        <w:rPr>
          <w:rFonts w:ascii="Times New Roman" w:eastAsia="Andale Sans UI" w:hAnsi="Times New Roman" w:cs="Times New Roman"/>
          <w:kern w:val="2"/>
          <w:sz w:val="24"/>
          <w:szCs w:val="24"/>
          <w:lang w:eastAsia="ar-SA"/>
        </w:rPr>
        <w:t xml:space="preserve"> Правовые акты Совета</w:t>
      </w:r>
      <w:r w:rsidR="000C1A2E" w:rsidRPr="00343002">
        <w:rPr>
          <w:rFonts w:ascii="Times New Roman" w:eastAsia="Andale Sans UI" w:hAnsi="Times New Roman" w:cs="Times New Roman"/>
          <w:kern w:val="2"/>
          <w:sz w:val="24"/>
          <w:szCs w:val="24"/>
          <w:lang w:eastAsia="ar-SA"/>
        </w:rPr>
        <w:t xml:space="preserve"> депутатов</w:t>
      </w:r>
      <w:r w:rsidRPr="00343002">
        <w:rPr>
          <w:rFonts w:ascii="Times New Roman" w:eastAsia="Andale Sans UI" w:hAnsi="Times New Roman" w:cs="Times New Roman"/>
          <w:kern w:val="2"/>
          <w:sz w:val="24"/>
          <w:szCs w:val="24"/>
          <w:lang w:eastAsia="ar-SA"/>
        </w:rPr>
        <w:t xml:space="preserve"> вступают в силу со дня подписания, если иное не установлено в самом правовом акте, за исключением нормативных правовых актов Совета</w:t>
      </w:r>
      <w:r w:rsidR="000C1A2E" w:rsidRPr="00343002">
        <w:rPr>
          <w:rFonts w:ascii="Times New Roman" w:eastAsia="Andale Sans UI" w:hAnsi="Times New Roman" w:cs="Times New Roman"/>
          <w:kern w:val="2"/>
          <w:sz w:val="24"/>
          <w:szCs w:val="24"/>
          <w:lang w:eastAsia="ar-SA"/>
        </w:rPr>
        <w:t xml:space="preserve"> </w:t>
      </w:r>
      <w:r w:rsidR="000C1A2E" w:rsidRPr="00343002">
        <w:rPr>
          <w:rFonts w:ascii="Times New Roman" w:eastAsia="Andale Sans UI" w:hAnsi="Times New Roman" w:cs="Times New Roman"/>
          <w:kern w:val="2"/>
          <w:sz w:val="24"/>
          <w:szCs w:val="24"/>
          <w:lang w:eastAsia="ar-SA"/>
        </w:rPr>
        <w:lastRenderedPageBreak/>
        <w:t>депутатов</w:t>
      </w:r>
      <w:r w:rsidRPr="00343002">
        <w:rPr>
          <w:rFonts w:ascii="Times New Roman" w:eastAsia="Andale Sans UI" w:hAnsi="Times New Roman" w:cs="Times New Roman"/>
          <w:kern w:val="2"/>
          <w:sz w:val="24"/>
          <w:szCs w:val="24"/>
          <w:lang w:eastAsia="ar-SA"/>
        </w:rPr>
        <w:t xml:space="preserve"> о налогах и сборах, которые вступают в силу в соответствии с Налоговым Кодексом Российской Федерации и правовых актов, затрагивающих права, свободы и обязанности человека и гражданина, вступающих в силу после их официального опубликования (обнародования).</w:t>
      </w:r>
    </w:p>
    <w:p w14:paraId="5780C023" w14:textId="77777777" w:rsidR="00DD51F3" w:rsidRPr="00343002" w:rsidRDefault="00DD51F3" w:rsidP="002223E2">
      <w:pPr>
        <w:widowControl w:val="0"/>
        <w:tabs>
          <w:tab w:val="left" w:pos="-2160"/>
          <w:tab w:val="left" w:pos="0"/>
          <w:tab w:val="left" w:pos="993"/>
        </w:tabs>
        <w:spacing w:after="0" w:line="240" w:lineRule="auto"/>
        <w:ind w:firstLine="709"/>
        <w:jc w:val="both"/>
        <w:rPr>
          <w:rFonts w:ascii="Times New Roman" w:eastAsia="Andale Sans UI" w:hAnsi="Times New Roman" w:cs="Times New Roman"/>
          <w:kern w:val="2"/>
          <w:sz w:val="24"/>
          <w:szCs w:val="24"/>
          <w:lang w:eastAsia="ar-SA"/>
        </w:rPr>
      </w:pPr>
      <w:r w:rsidRPr="00343002">
        <w:rPr>
          <w:rFonts w:ascii="Times New Roman" w:eastAsia="Andale Sans UI" w:hAnsi="Times New Roman" w:cs="Times New Roman"/>
          <w:kern w:val="2"/>
          <w:sz w:val="24"/>
          <w:szCs w:val="24"/>
          <w:lang w:eastAsia="ar-SA"/>
        </w:rPr>
        <w:t>6. Нормативный правовой акт, принятый Советом</w:t>
      </w:r>
      <w:r w:rsidR="000C1A2E" w:rsidRPr="00343002">
        <w:rPr>
          <w:rFonts w:ascii="Times New Roman" w:eastAsia="Andale Sans UI" w:hAnsi="Times New Roman" w:cs="Times New Roman"/>
          <w:kern w:val="2"/>
          <w:sz w:val="24"/>
          <w:szCs w:val="24"/>
          <w:lang w:eastAsia="ar-SA"/>
        </w:rPr>
        <w:t xml:space="preserve"> депутатов</w:t>
      </w:r>
      <w:r w:rsidRPr="00343002">
        <w:rPr>
          <w:rFonts w:ascii="Times New Roman" w:eastAsia="Andale Sans UI" w:hAnsi="Times New Roman" w:cs="Times New Roman"/>
          <w:kern w:val="2"/>
          <w:sz w:val="24"/>
          <w:szCs w:val="24"/>
          <w:lang w:eastAsia="ar-SA"/>
        </w:rPr>
        <w:t>, направляется главе поселения для подписания и обнародования в течение 10 дней</w:t>
      </w:r>
      <w:r w:rsidRPr="00343002">
        <w:rPr>
          <w:rFonts w:ascii="Times New Roman" w:eastAsia="Andale Sans UI" w:hAnsi="Times New Roman" w:cs="Times New Roman"/>
          <w:color w:val="0000FF"/>
          <w:kern w:val="2"/>
          <w:sz w:val="24"/>
          <w:szCs w:val="24"/>
          <w:lang w:eastAsia="ar-SA"/>
        </w:rPr>
        <w:t>.</w:t>
      </w:r>
      <w:r w:rsidRPr="00343002">
        <w:rPr>
          <w:rFonts w:ascii="Times New Roman" w:eastAsia="Andale Sans UI" w:hAnsi="Times New Roman" w:cs="Times New Roman"/>
          <w:kern w:val="2"/>
          <w:sz w:val="24"/>
          <w:szCs w:val="24"/>
          <w:lang w:eastAsia="ar-SA"/>
        </w:rPr>
        <w:t xml:space="preserve"> Глава поселения имеет право отклонить нормативный правовой акт, принятый Советом. В этом случае указанный нормативный правовой акт в течение 10 дней возвращается в Совет </w:t>
      </w:r>
      <w:r w:rsidR="000C1A2E" w:rsidRPr="00343002">
        <w:rPr>
          <w:rFonts w:ascii="Times New Roman" w:eastAsia="Andale Sans UI" w:hAnsi="Times New Roman" w:cs="Times New Roman"/>
          <w:kern w:val="2"/>
          <w:sz w:val="24"/>
          <w:szCs w:val="24"/>
          <w:lang w:eastAsia="ar-SA"/>
        </w:rPr>
        <w:t xml:space="preserve">депутатов </w:t>
      </w:r>
      <w:r w:rsidRPr="00343002">
        <w:rPr>
          <w:rFonts w:ascii="Times New Roman" w:eastAsia="Andale Sans UI" w:hAnsi="Times New Roman" w:cs="Times New Roman"/>
          <w:kern w:val="2"/>
          <w:sz w:val="24"/>
          <w:szCs w:val="24"/>
          <w:lang w:eastAsia="ar-SA"/>
        </w:rPr>
        <w:t xml:space="preserve">с мотивированным обоснованием его отклонения либо с предложениями о внесении в него изменений и дополнений. </w:t>
      </w:r>
    </w:p>
    <w:p w14:paraId="0157D603" w14:textId="77777777" w:rsidR="00DD51F3" w:rsidRPr="00343002" w:rsidRDefault="00DD51F3" w:rsidP="002223E2">
      <w:pPr>
        <w:widowControl w:val="0"/>
        <w:tabs>
          <w:tab w:val="left" w:pos="0"/>
          <w:tab w:val="left" w:pos="993"/>
        </w:tabs>
        <w:spacing w:after="0" w:line="240" w:lineRule="auto"/>
        <w:ind w:firstLine="709"/>
        <w:jc w:val="both"/>
        <w:rPr>
          <w:rFonts w:ascii="Times New Roman" w:eastAsia="Andale Sans UI" w:hAnsi="Times New Roman" w:cs="Times New Roman"/>
          <w:kern w:val="2"/>
          <w:sz w:val="24"/>
          <w:szCs w:val="24"/>
          <w:lang w:eastAsia="ar-SA"/>
        </w:rPr>
      </w:pPr>
      <w:r w:rsidRPr="00343002">
        <w:rPr>
          <w:rFonts w:ascii="Times New Roman" w:eastAsia="Andale Sans UI" w:hAnsi="Times New Roman" w:cs="Times New Roman"/>
          <w:kern w:val="2"/>
          <w:sz w:val="24"/>
          <w:szCs w:val="24"/>
          <w:lang w:eastAsia="ar-SA"/>
        </w:rPr>
        <w:t>Если глава поселения отклонит нормативный правовой акт, он вновь рассматривается Советом.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он подлежит подписанию главой поселения в течение семи дней и обнародованию.</w:t>
      </w:r>
    </w:p>
    <w:p w14:paraId="21B9D5A8" w14:textId="77777777" w:rsidR="00DD51F3" w:rsidRPr="00343002" w:rsidRDefault="00DD51F3" w:rsidP="002223E2">
      <w:pPr>
        <w:widowControl w:val="0"/>
        <w:tabs>
          <w:tab w:val="left" w:pos="0"/>
          <w:tab w:val="left" w:pos="993"/>
        </w:tabs>
        <w:spacing w:after="0" w:line="240" w:lineRule="auto"/>
        <w:ind w:firstLine="709"/>
        <w:jc w:val="both"/>
        <w:rPr>
          <w:rFonts w:ascii="Times New Roman" w:eastAsia="Andale Sans UI" w:hAnsi="Times New Roman" w:cs="Times New Roman"/>
          <w:kern w:val="2"/>
          <w:sz w:val="24"/>
          <w:szCs w:val="24"/>
          <w:lang w:eastAsia="ar-SA"/>
        </w:rPr>
      </w:pPr>
      <w:r w:rsidRPr="00343002">
        <w:rPr>
          <w:rFonts w:ascii="Times New Roman" w:eastAsia="Andale Sans UI" w:hAnsi="Times New Roman" w:cs="Times New Roman"/>
          <w:kern w:val="2"/>
          <w:sz w:val="24"/>
          <w:szCs w:val="24"/>
          <w:lang w:eastAsia="ar-SA"/>
        </w:rPr>
        <w:t>7. Решение Совета</w:t>
      </w:r>
      <w:r w:rsidR="000C1A2E" w:rsidRPr="00343002">
        <w:rPr>
          <w:rFonts w:ascii="Times New Roman" w:eastAsia="Andale Sans UI" w:hAnsi="Times New Roman" w:cs="Times New Roman"/>
          <w:kern w:val="2"/>
          <w:sz w:val="24"/>
          <w:szCs w:val="24"/>
          <w:lang w:eastAsia="ar-SA"/>
        </w:rPr>
        <w:t xml:space="preserve"> депутатов</w:t>
      </w:r>
      <w:r w:rsidRPr="00343002">
        <w:rPr>
          <w:rFonts w:ascii="Times New Roman" w:eastAsia="Andale Sans UI" w:hAnsi="Times New Roman" w:cs="Times New Roman"/>
          <w:kern w:val="2"/>
          <w:sz w:val="24"/>
          <w:szCs w:val="24"/>
          <w:lang w:eastAsia="ar-SA"/>
        </w:rPr>
        <w:t xml:space="preserve"> должно содержать указание на финансовые, материально-технические и иные ресурсы, необходимые для его реализации.</w:t>
      </w:r>
    </w:p>
    <w:p w14:paraId="71465A15" w14:textId="77777777" w:rsidR="00DD51F3" w:rsidRPr="00343002" w:rsidRDefault="00DD51F3" w:rsidP="002223E2">
      <w:pPr>
        <w:widowControl w:val="0"/>
        <w:tabs>
          <w:tab w:val="left" w:pos="0"/>
          <w:tab w:val="left" w:pos="993"/>
        </w:tabs>
        <w:spacing w:after="0" w:line="240" w:lineRule="auto"/>
        <w:ind w:firstLine="709"/>
        <w:jc w:val="both"/>
        <w:rPr>
          <w:rFonts w:ascii="Times New Roman" w:eastAsia="Arial Unicode MS" w:hAnsi="Times New Roman" w:cs="Times New Roman"/>
          <w:kern w:val="2"/>
          <w:sz w:val="24"/>
          <w:szCs w:val="24"/>
          <w:lang w:eastAsia="ar-SA"/>
        </w:rPr>
      </w:pPr>
      <w:r w:rsidRPr="00343002">
        <w:rPr>
          <w:rFonts w:ascii="Times New Roman" w:eastAsia="Arial Unicode MS" w:hAnsi="Times New Roman" w:cs="Times New Roman"/>
          <w:kern w:val="2"/>
          <w:sz w:val="24"/>
          <w:szCs w:val="24"/>
          <w:lang w:eastAsia="ar-SA"/>
        </w:rPr>
        <w:t>8. Нормативные правовые акты Совета</w:t>
      </w:r>
      <w:r w:rsidR="000C1A2E" w:rsidRPr="00343002">
        <w:rPr>
          <w:rFonts w:ascii="Times New Roman" w:eastAsia="Arial Unicode MS" w:hAnsi="Times New Roman" w:cs="Times New Roman"/>
          <w:kern w:val="2"/>
          <w:sz w:val="24"/>
          <w:szCs w:val="24"/>
          <w:lang w:eastAsia="ar-SA"/>
        </w:rPr>
        <w:t xml:space="preserve"> депутатов</w:t>
      </w:r>
      <w:r w:rsidRPr="00343002">
        <w:rPr>
          <w:rFonts w:ascii="Times New Roman" w:eastAsia="Arial Unicode MS" w:hAnsi="Times New Roman" w:cs="Times New Roman"/>
          <w:kern w:val="2"/>
          <w:sz w:val="24"/>
          <w:szCs w:val="24"/>
          <w:lang w:eastAsia="ar-SA"/>
        </w:rPr>
        <w:t xml:space="preserve">,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w:t>
      </w:r>
      <w:r w:rsidR="000C1A2E" w:rsidRPr="00343002">
        <w:rPr>
          <w:rFonts w:ascii="Times New Roman" w:eastAsia="Arial Unicode MS" w:hAnsi="Times New Roman" w:cs="Times New Roman"/>
          <w:kern w:val="2"/>
          <w:sz w:val="24"/>
          <w:szCs w:val="24"/>
          <w:lang w:eastAsia="ar-SA"/>
        </w:rPr>
        <w:t xml:space="preserve">депутатов </w:t>
      </w:r>
      <w:r w:rsidRPr="00343002">
        <w:rPr>
          <w:rFonts w:ascii="Times New Roman" w:eastAsia="Arial Unicode MS" w:hAnsi="Times New Roman" w:cs="Times New Roman"/>
          <w:kern w:val="2"/>
          <w:sz w:val="24"/>
          <w:szCs w:val="24"/>
          <w:lang w:eastAsia="ar-SA"/>
        </w:rPr>
        <w:t>только по инициативе главы</w:t>
      </w:r>
      <w:r w:rsidRPr="00343002">
        <w:rPr>
          <w:rFonts w:ascii="Times New Roman" w:eastAsia="Arial Unicode MS" w:hAnsi="Times New Roman" w:cs="Times New Roman"/>
          <w:color w:val="000000"/>
          <w:kern w:val="2"/>
          <w:sz w:val="24"/>
          <w:szCs w:val="24"/>
          <w:lang w:eastAsia="ar-SA"/>
        </w:rPr>
        <w:t xml:space="preserve"> </w:t>
      </w:r>
      <w:r w:rsidR="000C1A2E" w:rsidRPr="00343002">
        <w:rPr>
          <w:rFonts w:ascii="Times New Roman" w:eastAsia="Arial Unicode MS" w:hAnsi="Times New Roman" w:cs="Times New Roman"/>
          <w:color w:val="000000"/>
          <w:kern w:val="2"/>
          <w:sz w:val="24"/>
          <w:szCs w:val="24"/>
          <w:lang w:eastAsia="ar-SA"/>
        </w:rPr>
        <w:t xml:space="preserve">администрации </w:t>
      </w:r>
      <w:r w:rsidRPr="00343002">
        <w:rPr>
          <w:rFonts w:ascii="Times New Roman" w:eastAsia="Arial Unicode MS" w:hAnsi="Times New Roman" w:cs="Times New Roman"/>
          <w:kern w:val="2"/>
          <w:sz w:val="24"/>
          <w:szCs w:val="24"/>
          <w:lang w:eastAsia="ar-SA"/>
        </w:rPr>
        <w:t>или при наличии заключения главы</w:t>
      </w:r>
      <w:r w:rsidRPr="00343002">
        <w:rPr>
          <w:rFonts w:ascii="Times New Roman" w:eastAsia="Arial Unicode MS" w:hAnsi="Times New Roman" w:cs="Times New Roman"/>
          <w:color w:val="000000"/>
          <w:kern w:val="2"/>
          <w:sz w:val="24"/>
          <w:szCs w:val="24"/>
          <w:lang w:eastAsia="ar-SA"/>
        </w:rPr>
        <w:t xml:space="preserve"> </w:t>
      </w:r>
      <w:r w:rsidR="000C1A2E" w:rsidRPr="00343002">
        <w:rPr>
          <w:rFonts w:ascii="Times New Roman" w:eastAsia="Arial Unicode MS" w:hAnsi="Times New Roman" w:cs="Times New Roman"/>
          <w:kern w:val="2"/>
          <w:sz w:val="24"/>
          <w:szCs w:val="24"/>
          <w:lang w:eastAsia="ar-SA"/>
        </w:rPr>
        <w:t>администрации</w:t>
      </w:r>
      <w:r w:rsidRPr="00343002">
        <w:rPr>
          <w:rFonts w:ascii="Times New Roman" w:eastAsia="Arial Unicode MS" w:hAnsi="Times New Roman" w:cs="Times New Roman"/>
          <w:kern w:val="2"/>
          <w:sz w:val="24"/>
          <w:szCs w:val="24"/>
          <w:lang w:eastAsia="ar-SA"/>
        </w:rPr>
        <w:t>.</w:t>
      </w:r>
    </w:p>
    <w:p w14:paraId="32FACAFB" w14:textId="77777777" w:rsidR="00DD51F3" w:rsidRPr="00343002" w:rsidRDefault="00DD51F3" w:rsidP="002223E2">
      <w:pPr>
        <w:widowControl w:val="0"/>
        <w:tabs>
          <w:tab w:val="left" w:pos="0"/>
          <w:tab w:val="left" w:pos="840"/>
          <w:tab w:val="left" w:pos="993"/>
        </w:tabs>
        <w:spacing w:after="0" w:line="240" w:lineRule="auto"/>
        <w:ind w:firstLine="851"/>
        <w:jc w:val="both"/>
        <w:outlineLvl w:val="1"/>
        <w:rPr>
          <w:rFonts w:ascii="Times New Roman" w:eastAsia="Andale Sans UI" w:hAnsi="Times New Roman" w:cs="Times New Roman"/>
          <w:b/>
          <w:bCs/>
          <w:i/>
          <w:iCs/>
          <w:kern w:val="2"/>
          <w:sz w:val="24"/>
          <w:szCs w:val="24"/>
          <w:lang w:eastAsia="ar-SA"/>
        </w:rPr>
      </w:pPr>
    </w:p>
    <w:p w14:paraId="5A49DE44" w14:textId="55347AED" w:rsidR="000C1A2E" w:rsidRPr="00343002" w:rsidRDefault="00DD51F3" w:rsidP="002223E2">
      <w:pPr>
        <w:widowControl w:val="0"/>
        <w:tabs>
          <w:tab w:val="left" w:pos="0"/>
          <w:tab w:val="left" w:pos="840"/>
          <w:tab w:val="left" w:pos="993"/>
        </w:tabs>
        <w:spacing w:after="0" w:line="240" w:lineRule="auto"/>
        <w:jc w:val="center"/>
        <w:outlineLvl w:val="1"/>
        <w:rPr>
          <w:rFonts w:ascii="Times New Roman" w:eastAsia="Andale Sans UI" w:hAnsi="Times New Roman" w:cs="Times New Roman"/>
          <w:b/>
          <w:bCs/>
          <w:iCs/>
          <w:kern w:val="2"/>
          <w:sz w:val="24"/>
          <w:szCs w:val="24"/>
          <w:lang w:eastAsia="ar-SA"/>
        </w:rPr>
      </w:pPr>
      <w:r w:rsidRPr="00343002">
        <w:rPr>
          <w:rFonts w:ascii="Times New Roman" w:eastAsia="Andale Sans UI" w:hAnsi="Times New Roman" w:cs="Times New Roman"/>
          <w:b/>
          <w:bCs/>
          <w:iCs/>
          <w:kern w:val="2"/>
          <w:sz w:val="24"/>
          <w:szCs w:val="24"/>
          <w:lang w:eastAsia="ar-SA"/>
        </w:rPr>
        <w:t>Статья 5</w:t>
      </w:r>
      <w:r w:rsidR="001F2153" w:rsidRPr="00343002">
        <w:rPr>
          <w:rFonts w:ascii="Times New Roman" w:eastAsia="Andale Sans UI" w:hAnsi="Times New Roman" w:cs="Times New Roman"/>
          <w:b/>
          <w:bCs/>
          <w:iCs/>
          <w:kern w:val="2"/>
          <w:sz w:val="24"/>
          <w:szCs w:val="24"/>
          <w:lang w:eastAsia="ar-SA"/>
        </w:rPr>
        <w:t>2</w:t>
      </w:r>
      <w:r w:rsidRPr="00343002">
        <w:rPr>
          <w:rFonts w:ascii="Times New Roman" w:eastAsia="Andale Sans UI" w:hAnsi="Times New Roman" w:cs="Times New Roman"/>
          <w:b/>
          <w:bCs/>
          <w:iCs/>
          <w:kern w:val="2"/>
          <w:sz w:val="24"/>
          <w:szCs w:val="24"/>
          <w:lang w:eastAsia="ar-SA"/>
        </w:rPr>
        <w:t xml:space="preserve">. Правовые акты </w:t>
      </w:r>
      <w:r w:rsidR="000C1A2E" w:rsidRPr="00343002">
        <w:rPr>
          <w:rFonts w:ascii="Times New Roman" w:eastAsia="Andale Sans UI" w:hAnsi="Times New Roman" w:cs="Times New Roman"/>
          <w:b/>
          <w:bCs/>
          <w:iCs/>
          <w:kern w:val="2"/>
          <w:sz w:val="24"/>
          <w:szCs w:val="24"/>
          <w:lang w:eastAsia="ar-SA"/>
        </w:rPr>
        <w:t>главы поселения</w:t>
      </w:r>
    </w:p>
    <w:p w14:paraId="5EE0C3CC" w14:textId="77777777" w:rsidR="00DD51F3" w:rsidRPr="00343002" w:rsidRDefault="00DD51F3" w:rsidP="002223E2">
      <w:pPr>
        <w:widowControl w:val="0"/>
        <w:tabs>
          <w:tab w:val="left" w:pos="0"/>
          <w:tab w:val="left" w:pos="840"/>
          <w:tab w:val="left" w:pos="993"/>
        </w:tabs>
        <w:spacing w:after="0" w:line="240" w:lineRule="auto"/>
        <w:ind w:firstLine="851"/>
        <w:jc w:val="both"/>
        <w:outlineLvl w:val="1"/>
        <w:rPr>
          <w:rFonts w:ascii="Times New Roman" w:eastAsia="Andale Sans UI" w:hAnsi="Times New Roman" w:cs="Times New Roman"/>
          <w:b/>
          <w:bCs/>
          <w:iCs/>
          <w:kern w:val="2"/>
          <w:sz w:val="24"/>
          <w:szCs w:val="24"/>
          <w:lang w:eastAsia="ar-SA"/>
        </w:rPr>
      </w:pPr>
      <w:r w:rsidRPr="00343002">
        <w:rPr>
          <w:rFonts w:ascii="Times New Roman" w:eastAsia="Andale Sans UI" w:hAnsi="Times New Roman" w:cs="Times New Roman"/>
          <w:b/>
          <w:bCs/>
          <w:iCs/>
          <w:kern w:val="2"/>
          <w:sz w:val="24"/>
          <w:szCs w:val="24"/>
          <w:lang w:eastAsia="ar-SA"/>
        </w:rPr>
        <w:t xml:space="preserve"> </w:t>
      </w:r>
    </w:p>
    <w:p w14:paraId="6FC454EE" w14:textId="77777777" w:rsidR="00DD51F3" w:rsidRPr="00343002" w:rsidRDefault="000C1A2E" w:rsidP="002223E2">
      <w:pPr>
        <w:widowControl w:val="0"/>
        <w:tabs>
          <w:tab w:val="left" w:pos="0"/>
          <w:tab w:val="left" w:pos="993"/>
        </w:tabs>
        <w:spacing w:after="0" w:line="240" w:lineRule="auto"/>
        <w:ind w:firstLine="851"/>
        <w:jc w:val="both"/>
        <w:rPr>
          <w:rFonts w:ascii="Times New Roman" w:eastAsia="Arial Unicode MS" w:hAnsi="Times New Roman" w:cs="Times New Roman"/>
          <w:kern w:val="2"/>
          <w:sz w:val="24"/>
          <w:szCs w:val="24"/>
          <w:lang w:eastAsia="ar-SA"/>
        </w:rPr>
      </w:pPr>
      <w:r w:rsidRPr="00343002">
        <w:rPr>
          <w:rFonts w:ascii="Times New Roman" w:eastAsia="Arial Unicode MS" w:hAnsi="Times New Roman" w:cs="Times New Roman"/>
          <w:kern w:val="2"/>
          <w:sz w:val="24"/>
          <w:szCs w:val="24"/>
          <w:lang w:eastAsia="ar-SA"/>
        </w:rPr>
        <w:t>Глава поселения</w:t>
      </w:r>
      <w:r w:rsidR="00DD51F3" w:rsidRPr="00343002">
        <w:rPr>
          <w:rFonts w:ascii="Times New Roman" w:eastAsia="Arial Unicode MS" w:hAnsi="Times New Roman" w:cs="Times New Roman"/>
          <w:kern w:val="2"/>
          <w:sz w:val="24"/>
          <w:szCs w:val="24"/>
          <w:lang w:eastAsia="ar-SA"/>
        </w:rPr>
        <w:t xml:space="preserve"> издает постановления и распоряжения по вопросам организации деятельности Совета</w:t>
      </w:r>
      <w:r w:rsidRPr="00343002">
        <w:rPr>
          <w:rFonts w:ascii="Times New Roman" w:eastAsia="Arial Unicode MS" w:hAnsi="Times New Roman" w:cs="Times New Roman"/>
          <w:kern w:val="2"/>
          <w:sz w:val="24"/>
          <w:szCs w:val="24"/>
          <w:lang w:eastAsia="ar-SA"/>
        </w:rPr>
        <w:t xml:space="preserve"> депутатов</w:t>
      </w:r>
      <w:r w:rsidR="00DD51F3" w:rsidRPr="00343002">
        <w:rPr>
          <w:rFonts w:ascii="Times New Roman" w:eastAsia="Arial Unicode MS" w:hAnsi="Times New Roman" w:cs="Times New Roman"/>
          <w:kern w:val="2"/>
          <w:sz w:val="24"/>
          <w:szCs w:val="24"/>
          <w:lang w:eastAsia="ar-SA"/>
        </w:rPr>
        <w:t>.</w:t>
      </w:r>
    </w:p>
    <w:p w14:paraId="59FB16E9" w14:textId="77777777" w:rsidR="00DD51F3" w:rsidRPr="00343002" w:rsidRDefault="00DD51F3" w:rsidP="002223E2">
      <w:pPr>
        <w:widowControl w:val="0"/>
        <w:tabs>
          <w:tab w:val="left" w:pos="993"/>
        </w:tabs>
        <w:spacing w:after="0" w:line="240" w:lineRule="auto"/>
        <w:ind w:firstLine="851"/>
        <w:jc w:val="both"/>
        <w:rPr>
          <w:rFonts w:ascii="Times New Roman" w:eastAsia="Andale Sans UI" w:hAnsi="Times New Roman" w:cs="Times New Roman"/>
          <w:kern w:val="2"/>
          <w:sz w:val="24"/>
          <w:szCs w:val="24"/>
          <w:lang w:eastAsia="ar-SA"/>
        </w:rPr>
      </w:pPr>
    </w:p>
    <w:p w14:paraId="0A440EFF" w14:textId="77777777" w:rsidR="001F2153" w:rsidRPr="00343002" w:rsidRDefault="00DD51F3" w:rsidP="002223E2">
      <w:pPr>
        <w:widowControl w:val="0"/>
        <w:tabs>
          <w:tab w:val="left" w:pos="993"/>
        </w:tabs>
        <w:spacing w:after="0" w:line="240" w:lineRule="auto"/>
        <w:jc w:val="center"/>
        <w:rPr>
          <w:rFonts w:ascii="Times New Roman" w:eastAsia="Arial Unicode MS" w:hAnsi="Times New Roman" w:cs="Times New Roman"/>
          <w:b/>
          <w:kern w:val="2"/>
          <w:sz w:val="24"/>
          <w:szCs w:val="24"/>
          <w:lang w:eastAsia="ar-SA"/>
        </w:rPr>
      </w:pPr>
      <w:r w:rsidRPr="00343002">
        <w:rPr>
          <w:rFonts w:ascii="Times New Roman" w:eastAsia="Arial Unicode MS" w:hAnsi="Times New Roman" w:cs="Times New Roman"/>
          <w:b/>
          <w:kern w:val="2"/>
          <w:sz w:val="24"/>
          <w:szCs w:val="24"/>
          <w:lang w:eastAsia="ar-SA"/>
        </w:rPr>
        <w:t>Статья 5</w:t>
      </w:r>
      <w:r w:rsidR="001F2153" w:rsidRPr="00343002">
        <w:rPr>
          <w:rFonts w:ascii="Times New Roman" w:eastAsia="Arial Unicode MS" w:hAnsi="Times New Roman" w:cs="Times New Roman"/>
          <w:b/>
          <w:kern w:val="2"/>
          <w:sz w:val="24"/>
          <w:szCs w:val="24"/>
          <w:lang w:eastAsia="ar-SA"/>
        </w:rPr>
        <w:t>3</w:t>
      </w:r>
      <w:r w:rsidRPr="00343002">
        <w:rPr>
          <w:rFonts w:ascii="Times New Roman" w:eastAsia="Arial Unicode MS" w:hAnsi="Times New Roman" w:cs="Times New Roman"/>
          <w:b/>
          <w:kern w:val="2"/>
          <w:sz w:val="24"/>
          <w:szCs w:val="24"/>
          <w:lang w:eastAsia="ar-SA"/>
        </w:rPr>
        <w:t xml:space="preserve">. Правовые акты главы </w:t>
      </w:r>
      <w:r w:rsidR="000C1A2E" w:rsidRPr="00343002">
        <w:rPr>
          <w:rFonts w:ascii="Times New Roman" w:eastAsia="Arial Unicode MS" w:hAnsi="Times New Roman" w:cs="Times New Roman"/>
          <w:b/>
          <w:kern w:val="2"/>
          <w:sz w:val="24"/>
          <w:szCs w:val="24"/>
          <w:lang w:eastAsia="ar-SA"/>
        </w:rPr>
        <w:t xml:space="preserve">администрации </w:t>
      </w:r>
      <w:r w:rsidRPr="00343002">
        <w:rPr>
          <w:rFonts w:ascii="Times New Roman" w:eastAsia="Arial Unicode MS" w:hAnsi="Times New Roman" w:cs="Times New Roman"/>
          <w:b/>
          <w:kern w:val="2"/>
          <w:sz w:val="24"/>
          <w:szCs w:val="24"/>
          <w:lang w:eastAsia="ar-SA"/>
        </w:rPr>
        <w:t xml:space="preserve">поселения, </w:t>
      </w:r>
    </w:p>
    <w:p w14:paraId="10AACA94" w14:textId="39B25A6E" w:rsidR="00DD51F3" w:rsidRPr="00343002" w:rsidRDefault="00DD51F3" w:rsidP="002223E2">
      <w:pPr>
        <w:widowControl w:val="0"/>
        <w:tabs>
          <w:tab w:val="left" w:pos="993"/>
        </w:tabs>
        <w:spacing w:after="0" w:line="240" w:lineRule="auto"/>
        <w:jc w:val="center"/>
        <w:rPr>
          <w:rFonts w:ascii="Times New Roman" w:eastAsia="Arial Unicode MS" w:hAnsi="Times New Roman" w:cs="Times New Roman"/>
          <w:b/>
          <w:kern w:val="2"/>
          <w:sz w:val="24"/>
          <w:szCs w:val="24"/>
          <w:lang w:eastAsia="ar-SA"/>
        </w:rPr>
      </w:pPr>
      <w:r w:rsidRPr="00343002">
        <w:rPr>
          <w:rFonts w:ascii="Times New Roman" w:eastAsia="Arial Unicode MS" w:hAnsi="Times New Roman" w:cs="Times New Roman"/>
          <w:b/>
          <w:kern w:val="2"/>
          <w:sz w:val="24"/>
          <w:szCs w:val="24"/>
          <w:lang w:eastAsia="ar-SA"/>
        </w:rPr>
        <w:t>администрации поселения</w:t>
      </w:r>
    </w:p>
    <w:p w14:paraId="032A52C1" w14:textId="77777777" w:rsidR="000C1A2E" w:rsidRPr="00343002" w:rsidRDefault="000C1A2E" w:rsidP="002223E2">
      <w:pPr>
        <w:widowControl w:val="0"/>
        <w:tabs>
          <w:tab w:val="left" w:pos="993"/>
        </w:tabs>
        <w:spacing w:after="0" w:line="240" w:lineRule="auto"/>
        <w:jc w:val="center"/>
        <w:rPr>
          <w:rFonts w:ascii="Times New Roman" w:eastAsia="Arial Unicode MS" w:hAnsi="Times New Roman" w:cs="Times New Roman"/>
          <w:b/>
          <w:kern w:val="2"/>
          <w:sz w:val="24"/>
          <w:szCs w:val="24"/>
          <w:lang w:eastAsia="ar-SA"/>
        </w:rPr>
      </w:pPr>
    </w:p>
    <w:p w14:paraId="09B5786E" w14:textId="77777777" w:rsidR="00DD51F3" w:rsidRPr="00343002" w:rsidRDefault="00DD51F3" w:rsidP="002223E2">
      <w:pPr>
        <w:widowControl w:val="0"/>
        <w:tabs>
          <w:tab w:val="left" w:pos="993"/>
        </w:tabs>
        <w:spacing w:after="0" w:line="240" w:lineRule="auto"/>
        <w:ind w:firstLine="851"/>
        <w:jc w:val="both"/>
        <w:rPr>
          <w:rFonts w:ascii="Times New Roman" w:eastAsia="Times New Roman" w:hAnsi="Times New Roman" w:cs="Times New Roman"/>
          <w:bCs/>
          <w:sz w:val="24"/>
          <w:szCs w:val="24"/>
        </w:rPr>
      </w:pPr>
      <w:r w:rsidRPr="00343002">
        <w:rPr>
          <w:rFonts w:ascii="Times New Roman" w:eastAsia="Andale Sans UI" w:hAnsi="Times New Roman" w:cs="Times New Roman"/>
          <w:kern w:val="2"/>
          <w:sz w:val="24"/>
          <w:szCs w:val="24"/>
          <w:lang w:eastAsia="ar-SA"/>
        </w:rPr>
        <w:t xml:space="preserve">1. </w:t>
      </w:r>
      <w:r w:rsidRPr="00343002">
        <w:rPr>
          <w:rFonts w:ascii="Times New Roman" w:eastAsia="Times New Roman" w:hAnsi="Times New Roman" w:cs="Times New Roman"/>
          <w:bCs/>
          <w:sz w:val="24"/>
          <w:szCs w:val="24"/>
        </w:rPr>
        <w:t xml:space="preserve">Глава </w:t>
      </w:r>
      <w:r w:rsidR="000C1A2E" w:rsidRPr="00343002">
        <w:rPr>
          <w:rFonts w:ascii="Times New Roman" w:eastAsia="Times New Roman" w:hAnsi="Times New Roman" w:cs="Times New Roman"/>
          <w:bCs/>
          <w:sz w:val="24"/>
          <w:szCs w:val="24"/>
        </w:rPr>
        <w:t xml:space="preserve">администрации </w:t>
      </w:r>
      <w:r w:rsidRPr="00343002">
        <w:rPr>
          <w:rFonts w:ascii="Times New Roman" w:eastAsia="Times New Roman" w:hAnsi="Times New Roman" w:cs="Times New Roman"/>
          <w:bCs/>
          <w:sz w:val="24"/>
          <w:szCs w:val="24"/>
        </w:rPr>
        <w:t xml:space="preserve">поселения издает постановления и распоряжения по иным вопросам, отнесенным к его компетенции настоящим уставом в соответствии с </w:t>
      </w:r>
      <w:r w:rsidRPr="00343002">
        <w:rPr>
          <w:rFonts w:ascii="Times New Roman" w:eastAsia="Andale Sans UI" w:hAnsi="Times New Roman" w:cs="Times New Roman"/>
          <w:kern w:val="2"/>
          <w:sz w:val="24"/>
          <w:szCs w:val="24"/>
          <w:lang w:eastAsia="ar-SA"/>
        </w:rPr>
        <w:t>Федеральным законом от 06.10.2003 № 131-ФЗ «Об общих принципах организации местного самоуправления в Российской Федерации»</w:t>
      </w:r>
      <w:r w:rsidRPr="00343002">
        <w:rPr>
          <w:rFonts w:ascii="Times New Roman" w:eastAsia="Times New Roman" w:hAnsi="Times New Roman" w:cs="Times New Roman"/>
          <w:bCs/>
          <w:sz w:val="24"/>
          <w:szCs w:val="24"/>
        </w:rPr>
        <w:t>, другими федеральными законами.</w:t>
      </w:r>
    </w:p>
    <w:p w14:paraId="11D9BDED" w14:textId="77777777" w:rsidR="00DD51F3" w:rsidRPr="00343002" w:rsidRDefault="00DD51F3" w:rsidP="002223E2">
      <w:pPr>
        <w:widowControl w:val="0"/>
        <w:tabs>
          <w:tab w:val="left" w:pos="993"/>
        </w:tabs>
        <w:spacing w:after="0" w:line="240" w:lineRule="auto"/>
        <w:ind w:firstLine="851"/>
        <w:jc w:val="both"/>
        <w:rPr>
          <w:rFonts w:ascii="Times New Roman" w:eastAsia="Andale Sans UI" w:hAnsi="Times New Roman" w:cs="Times New Roman"/>
          <w:kern w:val="2"/>
          <w:sz w:val="24"/>
          <w:szCs w:val="24"/>
          <w:lang w:eastAsia="ar-SA"/>
        </w:rPr>
      </w:pPr>
      <w:r w:rsidRPr="00343002">
        <w:rPr>
          <w:rFonts w:ascii="Times New Roman" w:eastAsia="Andale Sans UI" w:hAnsi="Times New Roman" w:cs="Times New Roman"/>
          <w:kern w:val="2"/>
          <w:sz w:val="24"/>
          <w:szCs w:val="24"/>
          <w:lang w:eastAsia="ar-SA"/>
        </w:rPr>
        <w:t xml:space="preserve">2. Глава </w:t>
      </w:r>
      <w:r w:rsidR="00B54DDA" w:rsidRPr="00343002">
        <w:rPr>
          <w:rFonts w:ascii="Times New Roman" w:eastAsia="Times New Roman" w:hAnsi="Times New Roman" w:cs="Times New Roman"/>
          <w:bCs/>
          <w:sz w:val="24"/>
          <w:szCs w:val="24"/>
        </w:rPr>
        <w:t>администрации</w:t>
      </w:r>
      <w:r w:rsidR="00B54DDA" w:rsidRPr="00343002">
        <w:rPr>
          <w:rFonts w:ascii="Times New Roman" w:eastAsia="Andale Sans UI" w:hAnsi="Times New Roman" w:cs="Times New Roman"/>
          <w:kern w:val="2"/>
          <w:sz w:val="24"/>
          <w:szCs w:val="24"/>
          <w:lang w:eastAsia="ar-SA"/>
        </w:rPr>
        <w:t xml:space="preserve"> </w:t>
      </w:r>
      <w:r w:rsidRPr="00343002">
        <w:rPr>
          <w:rFonts w:ascii="Times New Roman" w:eastAsia="Andale Sans UI" w:hAnsi="Times New Roman" w:cs="Times New Roman"/>
          <w:kern w:val="2"/>
          <w:sz w:val="24"/>
          <w:szCs w:val="24"/>
          <w:lang w:eastAsia="ar-SA"/>
        </w:rPr>
        <w:t xml:space="preserve">поселения в пределах своих полномочий, установленных федеральными законами, законами </w:t>
      </w:r>
      <w:r w:rsidR="00B54DDA" w:rsidRPr="00343002">
        <w:rPr>
          <w:rFonts w:ascii="Times New Roman" w:hAnsi="Times New Roman"/>
          <w:bCs/>
          <w:sz w:val="24"/>
          <w:szCs w:val="24"/>
        </w:rPr>
        <w:t>Ленинградской области</w:t>
      </w:r>
      <w:r w:rsidRPr="00343002">
        <w:rPr>
          <w:rFonts w:ascii="Times New Roman" w:eastAsia="Andale Sans UI" w:hAnsi="Times New Roman" w:cs="Times New Roman"/>
          <w:kern w:val="2"/>
          <w:sz w:val="24"/>
          <w:szCs w:val="24"/>
          <w:lang w:eastAsia="ar-SA"/>
        </w:rPr>
        <w:t>, настоящим уставом, нормативными правовыми актами Совета</w:t>
      </w:r>
      <w:r w:rsidR="00B54DDA" w:rsidRPr="00343002">
        <w:rPr>
          <w:rFonts w:ascii="Times New Roman" w:eastAsia="Andale Sans UI" w:hAnsi="Times New Roman" w:cs="Times New Roman"/>
          <w:kern w:val="2"/>
          <w:sz w:val="24"/>
          <w:szCs w:val="24"/>
          <w:lang w:eastAsia="ar-SA"/>
        </w:rPr>
        <w:t xml:space="preserve"> депутатов</w:t>
      </w:r>
      <w:r w:rsidRPr="00343002">
        <w:rPr>
          <w:rFonts w:ascii="Times New Roman" w:eastAsia="Andale Sans UI" w:hAnsi="Times New Roman" w:cs="Times New Roman"/>
          <w:kern w:val="2"/>
          <w:sz w:val="24"/>
          <w:szCs w:val="24"/>
          <w:lang w:eastAsia="ar-SA"/>
        </w:rPr>
        <w:t xml:space="preserve"> издает постановления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w:t>
      </w:r>
      <w:r w:rsidR="00B54DDA" w:rsidRPr="00343002">
        <w:rPr>
          <w:rFonts w:ascii="Times New Roman" w:hAnsi="Times New Roman"/>
          <w:bCs/>
          <w:sz w:val="24"/>
          <w:szCs w:val="24"/>
        </w:rPr>
        <w:t>Ленинградской области</w:t>
      </w:r>
      <w:r w:rsidRPr="00343002">
        <w:rPr>
          <w:rFonts w:ascii="Times New Roman" w:eastAsia="Andale Sans UI" w:hAnsi="Times New Roman" w:cs="Times New Roman"/>
          <w:kern w:val="2"/>
          <w:sz w:val="24"/>
          <w:szCs w:val="24"/>
          <w:lang w:eastAsia="ar-SA"/>
        </w:rPr>
        <w:t>, а также распоряжения администрации по вопросам организации работы администрации.</w:t>
      </w:r>
    </w:p>
    <w:p w14:paraId="6957ECC6" w14:textId="77777777" w:rsidR="00DD51F3" w:rsidRPr="00343002" w:rsidRDefault="00DD51F3" w:rsidP="002223E2">
      <w:pPr>
        <w:widowControl w:val="0"/>
        <w:tabs>
          <w:tab w:val="left" w:pos="993"/>
        </w:tabs>
        <w:spacing w:after="0" w:line="240" w:lineRule="auto"/>
        <w:ind w:firstLine="851"/>
        <w:jc w:val="both"/>
        <w:rPr>
          <w:rFonts w:ascii="Times New Roman" w:eastAsia="Andale Sans UI" w:hAnsi="Times New Roman" w:cs="Times New Roman"/>
          <w:kern w:val="2"/>
          <w:sz w:val="24"/>
          <w:szCs w:val="24"/>
          <w:lang w:eastAsia="ar-SA"/>
        </w:rPr>
      </w:pPr>
      <w:r w:rsidRPr="00343002">
        <w:rPr>
          <w:rFonts w:ascii="Times New Roman" w:eastAsia="Andale Sans UI" w:hAnsi="Times New Roman" w:cs="Times New Roman"/>
          <w:kern w:val="2"/>
          <w:sz w:val="24"/>
          <w:szCs w:val="24"/>
          <w:lang w:eastAsia="ar-SA"/>
        </w:rPr>
        <w:t xml:space="preserve">3. Постановления и распоряжения главы </w:t>
      </w:r>
      <w:r w:rsidR="00B54DDA" w:rsidRPr="00343002">
        <w:rPr>
          <w:rFonts w:ascii="Times New Roman" w:eastAsia="Times New Roman" w:hAnsi="Times New Roman" w:cs="Times New Roman"/>
          <w:bCs/>
          <w:sz w:val="24"/>
          <w:szCs w:val="24"/>
        </w:rPr>
        <w:t>администрации</w:t>
      </w:r>
      <w:r w:rsidR="00B54DDA" w:rsidRPr="00343002">
        <w:rPr>
          <w:rFonts w:ascii="Times New Roman" w:eastAsia="Andale Sans UI" w:hAnsi="Times New Roman" w:cs="Times New Roman"/>
          <w:kern w:val="2"/>
          <w:sz w:val="24"/>
          <w:szCs w:val="24"/>
          <w:lang w:eastAsia="ar-SA"/>
        </w:rPr>
        <w:t xml:space="preserve"> </w:t>
      </w:r>
      <w:r w:rsidRPr="00343002">
        <w:rPr>
          <w:rFonts w:ascii="Times New Roman" w:eastAsia="Andale Sans UI" w:hAnsi="Times New Roman" w:cs="Times New Roman"/>
          <w:kern w:val="2"/>
          <w:sz w:val="24"/>
          <w:szCs w:val="24"/>
          <w:lang w:eastAsia="ar-SA"/>
        </w:rPr>
        <w:t>поселения, администрации</w:t>
      </w:r>
      <w:r w:rsidR="00B54DDA" w:rsidRPr="00343002">
        <w:rPr>
          <w:rFonts w:ascii="Times New Roman" w:eastAsia="Andale Sans UI" w:hAnsi="Times New Roman" w:cs="Times New Roman"/>
          <w:b/>
          <w:kern w:val="2"/>
          <w:sz w:val="24"/>
          <w:szCs w:val="24"/>
          <w:lang w:eastAsia="ar-SA"/>
        </w:rPr>
        <w:t xml:space="preserve"> </w:t>
      </w:r>
      <w:r w:rsidRPr="00343002">
        <w:rPr>
          <w:rFonts w:ascii="Times New Roman" w:eastAsia="Andale Sans UI" w:hAnsi="Times New Roman" w:cs="Times New Roman"/>
          <w:kern w:val="2"/>
          <w:sz w:val="24"/>
          <w:szCs w:val="24"/>
          <w:lang w:eastAsia="ar-SA"/>
        </w:rPr>
        <w:t>вступают в силу со дня их подписания, если иной порядок не установлен законодательством, настоящим уставом или самим постановлением (распоряжением).</w:t>
      </w:r>
    </w:p>
    <w:p w14:paraId="6D236804" w14:textId="77777777" w:rsidR="00DD51F3" w:rsidRPr="00343002" w:rsidRDefault="00DD51F3" w:rsidP="002223E2">
      <w:pPr>
        <w:widowControl w:val="0"/>
        <w:tabs>
          <w:tab w:val="left" w:pos="993"/>
        </w:tabs>
        <w:spacing w:after="0" w:line="240" w:lineRule="auto"/>
        <w:jc w:val="center"/>
        <w:rPr>
          <w:rFonts w:ascii="Times New Roman" w:eastAsia="Arial Unicode MS" w:hAnsi="Times New Roman" w:cs="Times New Roman"/>
          <w:b/>
          <w:kern w:val="2"/>
          <w:sz w:val="24"/>
          <w:szCs w:val="24"/>
          <w:lang w:eastAsia="ar-SA"/>
        </w:rPr>
      </w:pPr>
    </w:p>
    <w:p w14:paraId="025A622F" w14:textId="4C5BBB56" w:rsidR="00DD51F3" w:rsidRPr="00343002" w:rsidRDefault="00DD51F3" w:rsidP="002223E2">
      <w:pPr>
        <w:widowControl w:val="0"/>
        <w:tabs>
          <w:tab w:val="left" w:pos="993"/>
        </w:tabs>
        <w:spacing w:after="0" w:line="240" w:lineRule="auto"/>
        <w:jc w:val="center"/>
        <w:rPr>
          <w:rFonts w:ascii="Times New Roman" w:eastAsia="Arial Unicode MS" w:hAnsi="Times New Roman" w:cs="Times New Roman"/>
          <w:b/>
          <w:color w:val="000000"/>
          <w:kern w:val="2"/>
          <w:sz w:val="24"/>
          <w:szCs w:val="24"/>
          <w:lang w:eastAsia="ar-SA"/>
        </w:rPr>
      </w:pPr>
      <w:r w:rsidRPr="00343002">
        <w:rPr>
          <w:rFonts w:ascii="Times New Roman" w:eastAsia="Arial Unicode MS" w:hAnsi="Times New Roman" w:cs="Times New Roman"/>
          <w:b/>
          <w:kern w:val="2"/>
          <w:sz w:val="24"/>
          <w:szCs w:val="24"/>
          <w:lang w:eastAsia="ar-SA"/>
        </w:rPr>
        <w:t xml:space="preserve">Статья </w:t>
      </w:r>
      <w:r w:rsidR="00B54DDA" w:rsidRPr="00343002">
        <w:rPr>
          <w:rFonts w:ascii="Times New Roman" w:eastAsia="Arial Unicode MS" w:hAnsi="Times New Roman" w:cs="Times New Roman"/>
          <w:b/>
          <w:kern w:val="2"/>
          <w:sz w:val="24"/>
          <w:szCs w:val="24"/>
          <w:lang w:eastAsia="ar-SA"/>
        </w:rPr>
        <w:t>5</w:t>
      </w:r>
      <w:r w:rsidR="001F2153" w:rsidRPr="00343002">
        <w:rPr>
          <w:rFonts w:ascii="Times New Roman" w:eastAsia="Arial Unicode MS" w:hAnsi="Times New Roman" w:cs="Times New Roman"/>
          <w:b/>
          <w:kern w:val="2"/>
          <w:sz w:val="24"/>
          <w:szCs w:val="24"/>
          <w:lang w:eastAsia="ar-SA"/>
        </w:rPr>
        <w:t>4</w:t>
      </w:r>
      <w:r w:rsidRPr="00343002">
        <w:rPr>
          <w:rFonts w:ascii="Times New Roman" w:eastAsia="Arial Unicode MS" w:hAnsi="Times New Roman" w:cs="Times New Roman"/>
          <w:b/>
          <w:kern w:val="2"/>
          <w:sz w:val="24"/>
          <w:szCs w:val="24"/>
          <w:lang w:eastAsia="ar-SA"/>
        </w:rPr>
        <w:t>.</w:t>
      </w:r>
      <w:r w:rsidRPr="00343002">
        <w:rPr>
          <w:rFonts w:ascii="Times New Roman" w:eastAsia="Arial Unicode MS" w:hAnsi="Times New Roman" w:cs="Times New Roman"/>
          <w:b/>
          <w:color w:val="000000"/>
          <w:kern w:val="2"/>
          <w:sz w:val="24"/>
          <w:szCs w:val="24"/>
          <w:lang w:eastAsia="ar-SA"/>
        </w:rPr>
        <w:t xml:space="preserve"> Правовые акты руководителей органов администрации, обладающих правами юридического лица</w:t>
      </w:r>
    </w:p>
    <w:p w14:paraId="60755AF2" w14:textId="77777777" w:rsidR="00B54DDA" w:rsidRPr="00343002" w:rsidRDefault="00B54DDA" w:rsidP="002223E2">
      <w:pPr>
        <w:widowControl w:val="0"/>
        <w:tabs>
          <w:tab w:val="left" w:pos="993"/>
        </w:tabs>
        <w:spacing w:after="0" w:line="240" w:lineRule="auto"/>
        <w:ind w:firstLine="851"/>
        <w:jc w:val="both"/>
        <w:rPr>
          <w:rFonts w:ascii="Times New Roman" w:eastAsia="Arial Unicode MS" w:hAnsi="Times New Roman" w:cs="Times New Roman"/>
          <w:b/>
          <w:color w:val="000000"/>
          <w:kern w:val="2"/>
          <w:sz w:val="24"/>
          <w:szCs w:val="24"/>
          <w:lang w:eastAsia="ar-SA"/>
        </w:rPr>
      </w:pPr>
    </w:p>
    <w:p w14:paraId="112EE6C3" w14:textId="77777777" w:rsidR="00DD51F3" w:rsidRPr="00343002" w:rsidRDefault="00DD51F3" w:rsidP="002223E2">
      <w:pPr>
        <w:widowControl w:val="0"/>
        <w:tabs>
          <w:tab w:val="left" w:pos="993"/>
        </w:tabs>
        <w:spacing w:after="0" w:line="240" w:lineRule="auto"/>
        <w:ind w:firstLine="851"/>
        <w:jc w:val="both"/>
        <w:rPr>
          <w:rFonts w:ascii="Times New Roman" w:eastAsia="Arial Unicode MS" w:hAnsi="Times New Roman" w:cs="Times New Roman"/>
          <w:kern w:val="2"/>
          <w:sz w:val="24"/>
          <w:szCs w:val="24"/>
          <w:lang w:eastAsia="ar-SA"/>
        </w:rPr>
      </w:pPr>
      <w:r w:rsidRPr="00343002">
        <w:rPr>
          <w:rFonts w:ascii="Times New Roman" w:eastAsia="Arial Unicode MS" w:hAnsi="Times New Roman" w:cs="Times New Roman"/>
          <w:kern w:val="2"/>
          <w:sz w:val="24"/>
          <w:szCs w:val="24"/>
          <w:lang w:eastAsia="ar-SA"/>
        </w:rPr>
        <w:t>Руководители отраслевых (функциональных) и территориальных органов администрации, обладающих правами юридического лица, издают приказы и распоряжения по вопросам, отнесенным к их компетенции настоящим уставом.</w:t>
      </w:r>
    </w:p>
    <w:p w14:paraId="4F578016" w14:textId="77777777" w:rsidR="00FE7D58" w:rsidRPr="00343002" w:rsidRDefault="00FE7D58" w:rsidP="002223E2">
      <w:pPr>
        <w:autoSpaceDE w:val="0"/>
        <w:autoSpaceDN w:val="0"/>
        <w:adjustRightInd w:val="0"/>
        <w:spacing w:after="0" w:line="240" w:lineRule="auto"/>
        <w:ind w:firstLine="709"/>
        <w:jc w:val="center"/>
        <w:rPr>
          <w:rFonts w:ascii="Times New Roman" w:hAnsi="Times New Roman"/>
          <w:b/>
          <w:bCs/>
          <w:sz w:val="24"/>
          <w:szCs w:val="24"/>
        </w:rPr>
      </w:pPr>
    </w:p>
    <w:p w14:paraId="6AD99D23" w14:textId="7575CB5A" w:rsidR="00B54DDA" w:rsidRPr="00343002" w:rsidRDefault="00B54DDA" w:rsidP="002223E2">
      <w:pPr>
        <w:pStyle w:val="2"/>
        <w:keepNext w:val="0"/>
        <w:widowControl w:val="0"/>
        <w:tabs>
          <w:tab w:val="left" w:pos="8400"/>
          <w:tab w:val="left" w:pos="16140"/>
        </w:tabs>
        <w:spacing w:before="0" w:after="0"/>
        <w:jc w:val="center"/>
        <w:rPr>
          <w:rFonts w:ascii="Times New Roman" w:hAnsi="Times New Roman" w:cs="Times New Roman"/>
          <w:i w:val="0"/>
          <w:sz w:val="24"/>
          <w:szCs w:val="24"/>
        </w:rPr>
      </w:pPr>
      <w:r w:rsidRPr="00343002">
        <w:rPr>
          <w:rFonts w:ascii="Times New Roman" w:hAnsi="Times New Roman" w:cs="Times New Roman"/>
          <w:i w:val="0"/>
          <w:sz w:val="24"/>
          <w:szCs w:val="24"/>
        </w:rPr>
        <w:lastRenderedPageBreak/>
        <w:t xml:space="preserve">Статья </w:t>
      </w:r>
      <w:r w:rsidR="005F4921" w:rsidRPr="00343002">
        <w:rPr>
          <w:rFonts w:ascii="Times New Roman" w:hAnsi="Times New Roman" w:cs="Times New Roman"/>
          <w:i w:val="0"/>
          <w:sz w:val="24"/>
          <w:szCs w:val="24"/>
        </w:rPr>
        <w:t>5</w:t>
      </w:r>
      <w:r w:rsidR="001F2153" w:rsidRPr="00343002">
        <w:rPr>
          <w:rFonts w:ascii="Times New Roman" w:hAnsi="Times New Roman" w:cs="Times New Roman"/>
          <w:i w:val="0"/>
          <w:sz w:val="24"/>
          <w:szCs w:val="24"/>
        </w:rPr>
        <w:t>5</w:t>
      </w:r>
      <w:r w:rsidRPr="00343002">
        <w:rPr>
          <w:rFonts w:ascii="Times New Roman" w:hAnsi="Times New Roman" w:cs="Times New Roman"/>
          <w:i w:val="0"/>
          <w:sz w:val="24"/>
          <w:szCs w:val="24"/>
        </w:rPr>
        <w:t>. Вступление в силу муниципальных правовых актов</w:t>
      </w:r>
    </w:p>
    <w:p w14:paraId="396E3D0E" w14:textId="77777777" w:rsidR="005F4921" w:rsidRPr="00343002" w:rsidRDefault="005F4921" w:rsidP="002223E2">
      <w:pPr>
        <w:pStyle w:val="ConsNormal"/>
        <w:tabs>
          <w:tab w:val="left" w:pos="39"/>
          <w:tab w:val="left" w:pos="181"/>
        </w:tabs>
        <w:ind w:firstLine="851"/>
        <w:jc w:val="both"/>
        <w:rPr>
          <w:rFonts w:ascii="Times New Roman" w:hAnsi="Times New Roman" w:cs="Times New Roman"/>
          <w:sz w:val="24"/>
          <w:szCs w:val="24"/>
        </w:rPr>
      </w:pPr>
    </w:p>
    <w:p w14:paraId="552906F2" w14:textId="77777777" w:rsidR="00B54DDA" w:rsidRPr="00343002" w:rsidRDefault="00B54DDA" w:rsidP="002223E2">
      <w:pPr>
        <w:pStyle w:val="ConsNormal"/>
        <w:tabs>
          <w:tab w:val="left" w:pos="39"/>
          <w:tab w:val="left" w:pos="181"/>
        </w:tabs>
        <w:ind w:firstLine="709"/>
        <w:jc w:val="both"/>
        <w:rPr>
          <w:rFonts w:ascii="Times New Roman" w:hAnsi="Times New Roman" w:cs="Times New Roman"/>
          <w:sz w:val="24"/>
          <w:szCs w:val="24"/>
        </w:rPr>
      </w:pPr>
      <w:r w:rsidRPr="00343002">
        <w:rPr>
          <w:rFonts w:ascii="Times New Roman" w:hAnsi="Times New Roman" w:cs="Times New Roman"/>
          <w:sz w:val="24"/>
          <w:szCs w:val="24"/>
        </w:rPr>
        <w:t>1. Муниципальные правовые акты вступают в силу со дня</w:t>
      </w:r>
      <w:r w:rsidRPr="00343002">
        <w:rPr>
          <w:rFonts w:ascii="Times New Roman" w:hAnsi="Times New Roman" w:cs="Times New Roman"/>
          <w:bCs/>
          <w:sz w:val="24"/>
          <w:szCs w:val="24"/>
        </w:rPr>
        <w:t xml:space="preserve"> </w:t>
      </w:r>
      <w:r w:rsidRPr="00343002">
        <w:rPr>
          <w:rFonts w:ascii="Times New Roman" w:hAnsi="Times New Roman" w:cs="Times New Roman"/>
          <w:sz w:val="24"/>
          <w:szCs w:val="24"/>
        </w:rPr>
        <w:t>их подписания, если иное не установлено в муниципальном правовом акте.</w:t>
      </w:r>
    </w:p>
    <w:p w14:paraId="21FC48FC" w14:textId="77777777" w:rsidR="00B54DDA" w:rsidRPr="00343002" w:rsidRDefault="00B54DDA" w:rsidP="002223E2">
      <w:pPr>
        <w:pStyle w:val="ConsNormal"/>
        <w:tabs>
          <w:tab w:val="left" w:pos="39"/>
          <w:tab w:val="left" w:pos="181"/>
        </w:tabs>
        <w:ind w:firstLine="709"/>
        <w:jc w:val="both"/>
        <w:rPr>
          <w:rFonts w:ascii="Times New Roman" w:hAnsi="Times New Roman" w:cs="Times New Roman"/>
          <w:sz w:val="24"/>
          <w:szCs w:val="24"/>
        </w:rPr>
      </w:pPr>
      <w:r w:rsidRPr="00343002">
        <w:rPr>
          <w:rFonts w:ascii="Times New Roman" w:hAnsi="Times New Roman" w:cs="Times New Roman"/>
          <w:sz w:val="24"/>
          <w:szCs w:val="24"/>
        </w:rPr>
        <w:t>2. Решения Совета об установлении или отмене местных налогов, о внесении изменений в порядок их уплаты вступают в силу не ранее, чем по истечении одного месяца со дня их официального опубликования, и не ранее 1-го числа очередного налогового периода по соответствующему налогу, за исключением случаев, предусмотренных Налоговым кодексом Российской Федерации.</w:t>
      </w:r>
    </w:p>
    <w:p w14:paraId="6688A191" w14:textId="77777777" w:rsidR="00B54DDA" w:rsidRPr="00343002" w:rsidRDefault="00B54DDA" w:rsidP="002223E2">
      <w:pPr>
        <w:pStyle w:val="ConsNormal"/>
        <w:tabs>
          <w:tab w:val="left" w:pos="39"/>
          <w:tab w:val="left" w:pos="181"/>
        </w:tabs>
        <w:ind w:firstLine="709"/>
        <w:jc w:val="both"/>
        <w:rPr>
          <w:rFonts w:ascii="Times New Roman" w:hAnsi="Times New Roman" w:cs="Times New Roman"/>
          <w:sz w:val="24"/>
          <w:szCs w:val="24"/>
        </w:rPr>
      </w:pPr>
      <w:r w:rsidRPr="00343002">
        <w:rPr>
          <w:rFonts w:ascii="Times New Roman" w:hAnsi="Times New Roman" w:cs="Times New Roman"/>
          <w:sz w:val="24"/>
          <w:szCs w:val="24"/>
        </w:rPr>
        <w:t xml:space="preserve">3. Муниципальные нормативные правовые акты, затрагивающие права, свободы и обязанности человека и гражданина, </w:t>
      </w:r>
      <w:r w:rsidRPr="00343002">
        <w:rPr>
          <w:rFonts w:ascii="Times New Roman" w:eastAsia="Calibri" w:hAnsi="Times New Roman" w:cs="Times New Roman"/>
          <w:sz w:val="24"/>
          <w:szCs w:val="24"/>
        </w:rPr>
        <w:t xml:space="preserve">устанавливающие правовой статус организаций, учредителем которых выступает поселение, а также соглашения, заключаемые между органами местного самоуправления, </w:t>
      </w:r>
      <w:r w:rsidRPr="00343002">
        <w:rPr>
          <w:rFonts w:ascii="Times New Roman" w:hAnsi="Times New Roman" w:cs="Times New Roman"/>
          <w:sz w:val="24"/>
          <w:szCs w:val="24"/>
        </w:rPr>
        <w:t>вступают в силу после их официального опубликования (обнародования).</w:t>
      </w:r>
    </w:p>
    <w:p w14:paraId="22AB3675" w14:textId="77777777" w:rsidR="00B54DDA" w:rsidRPr="00343002" w:rsidRDefault="00B54DDA" w:rsidP="002223E2">
      <w:pPr>
        <w:widowControl w:val="0"/>
        <w:spacing w:after="0" w:line="240" w:lineRule="auto"/>
        <w:ind w:firstLine="709"/>
        <w:jc w:val="both"/>
        <w:rPr>
          <w:rFonts w:ascii="Times New Roman" w:hAnsi="Times New Roman" w:cs="Times New Roman"/>
          <w:strike/>
          <w:sz w:val="24"/>
          <w:szCs w:val="24"/>
        </w:rPr>
      </w:pPr>
      <w:r w:rsidRPr="00343002">
        <w:rPr>
          <w:rFonts w:ascii="Times New Roman" w:hAnsi="Times New Roman" w:cs="Times New Roman"/>
          <w:sz w:val="24"/>
          <w:szCs w:val="24"/>
        </w:rPr>
        <w:t xml:space="preserve">4. Органы местного самоуправления, их должностные лица обеспечивают возможность ознакомления граждан, проживающих на территории поселения, с муниципальными правовыми актами, </w:t>
      </w:r>
      <w:r w:rsidRPr="00343002">
        <w:rPr>
          <w:rFonts w:ascii="Times New Roman" w:eastAsia="Calibri" w:hAnsi="Times New Roman" w:cs="Times New Roman"/>
          <w:sz w:val="24"/>
          <w:szCs w:val="24"/>
        </w:rPr>
        <w:t>соглашениями, заключенными между органами местного самоуправления,</w:t>
      </w:r>
      <w:r w:rsidRPr="00343002">
        <w:rPr>
          <w:rFonts w:ascii="Times New Roman" w:hAnsi="Times New Roman" w:cs="Times New Roman"/>
          <w:sz w:val="24"/>
          <w:szCs w:val="24"/>
        </w:rPr>
        <w:t xml:space="preserve">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p>
    <w:p w14:paraId="1D54E6DF" w14:textId="77777777" w:rsidR="00B54DDA" w:rsidRPr="00343002" w:rsidRDefault="00B54DDA" w:rsidP="002223E2">
      <w:pPr>
        <w:autoSpaceDE w:val="0"/>
        <w:autoSpaceDN w:val="0"/>
        <w:adjustRightInd w:val="0"/>
        <w:spacing w:after="0" w:line="240" w:lineRule="auto"/>
        <w:ind w:firstLine="709"/>
        <w:jc w:val="both"/>
        <w:rPr>
          <w:rFonts w:ascii="Times New Roman" w:eastAsia="Calibri" w:hAnsi="Times New Roman" w:cs="Times New Roman"/>
          <w:sz w:val="24"/>
          <w:szCs w:val="24"/>
        </w:rPr>
      </w:pPr>
      <w:bookmarkStart w:id="9" w:name="sub_737"/>
      <w:r w:rsidRPr="00343002">
        <w:rPr>
          <w:rFonts w:ascii="Times New Roman" w:eastAsia="Calibri" w:hAnsi="Times New Roman" w:cs="Times New Roman"/>
          <w:sz w:val="24"/>
          <w:szCs w:val="24"/>
        </w:rPr>
        <w:t xml:space="preserve">5. 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периодическом печатном издании, распространяемом </w:t>
      </w:r>
      <w:r w:rsidRPr="00343002">
        <w:rPr>
          <w:rFonts w:ascii="Times New Roman" w:hAnsi="Times New Roman" w:cs="Times New Roman"/>
          <w:sz w:val="24"/>
          <w:szCs w:val="24"/>
        </w:rPr>
        <w:t>в поселении</w:t>
      </w:r>
      <w:r w:rsidR="005F4921" w:rsidRPr="00343002">
        <w:rPr>
          <w:rFonts w:ascii="Times New Roman" w:eastAsia="Calibri" w:hAnsi="Times New Roman" w:cs="Times New Roman"/>
          <w:sz w:val="24"/>
          <w:szCs w:val="24"/>
        </w:rPr>
        <w:t>.</w:t>
      </w:r>
      <w:r w:rsidRPr="00343002">
        <w:rPr>
          <w:rFonts w:ascii="Times New Roman" w:hAnsi="Times New Roman" w:cs="Times New Roman"/>
          <w:sz w:val="24"/>
          <w:szCs w:val="24"/>
        </w:rPr>
        <w:t xml:space="preserve"> </w:t>
      </w:r>
    </w:p>
    <w:p w14:paraId="5D29AD9C" w14:textId="77777777" w:rsidR="005F4921" w:rsidRPr="00343002" w:rsidRDefault="005F4921" w:rsidP="002223E2">
      <w:pPr>
        <w:pStyle w:val="ConsPlusNormal"/>
        <w:ind w:firstLine="709"/>
        <w:jc w:val="both"/>
        <w:rPr>
          <w:rFonts w:ascii="Times New Roman" w:hAnsi="Times New Roman" w:cs="Times New Roman"/>
          <w:sz w:val="24"/>
          <w:szCs w:val="24"/>
        </w:rPr>
      </w:pPr>
      <w:r w:rsidRPr="00343002">
        <w:rPr>
          <w:rFonts w:ascii="Times New Roman" w:hAnsi="Times New Roman"/>
          <w:sz w:val="24"/>
          <w:szCs w:val="24"/>
        </w:rPr>
        <w:t>Официальным печатным изданием поселения является периодическое печатное издание - газета Гатчинского муниципального района Ленинградской области «Гатчинская правда»</w:t>
      </w:r>
      <w:r w:rsidR="007639DA" w:rsidRPr="00343002">
        <w:rPr>
          <w:sz w:val="24"/>
        </w:rPr>
        <w:t xml:space="preserve"> </w:t>
      </w:r>
      <w:r w:rsidR="007639DA" w:rsidRPr="00343002">
        <w:rPr>
          <w:rFonts w:ascii="Times New Roman" w:hAnsi="Times New Roman" w:cs="Times New Roman"/>
          <w:sz w:val="24"/>
          <w:szCs w:val="24"/>
        </w:rPr>
        <w:t>и/или приложение «Официальный вестник» к газете Гатчинская правда».</w:t>
      </w:r>
    </w:p>
    <w:p w14:paraId="22F62725" w14:textId="77777777" w:rsidR="00B54DDA" w:rsidRPr="00343002" w:rsidRDefault="00B54DDA" w:rsidP="002223E2">
      <w:pPr>
        <w:autoSpaceDE w:val="0"/>
        <w:autoSpaceDN w:val="0"/>
        <w:adjustRightInd w:val="0"/>
        <w:spacing w:after="0" w:line="240" w:lineRule="auto"/>
        <w:ind w:firstLine="851"/>
        <w:jc w:val="both"/>
        <w:rPr>
          <w:rFonts w:ascii="Times New Roman" w:eastAsia="Calibri" w:hAnsi="Times New Roman" w:cs="Times New Roman"/>
          <w:sz w:val="24"/>
          <w:szCs w:val="24"/>
        </w:rPr>
      </w:pPr>
      <w:r w:rsidRPr="00343002">
        <w:rPr>
          <w:rFonts w:ascii="Times New Roman" w:eastAsia="Calibri" w:hAnsi="Times New Roman" w:cs="Times New Roman"/>
          <w:sz w:val="24"/>
          <w:szCs w:val="24"/>
        </w:rPr>
        <w:t>Для официального опубликования (обнародования) муниципальных правовых актов и соглашений органы местного самоуправления поселения вправе также использовать сетевое издание. 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p>
    <w:p w14:paraId="58487861" w14:textId="77777777" w:rsidR="00B54DDA" w:rsidRPr="00343002" w:rsidRDefault="00B54DDA" w:rsidP="002223E2">
      <w:pPr>
        <w:autoSpaceDE w:val="0"/>
        <w:autoSpaceDN w:val="0"/>
        <w:adjustRightInd w:val="0"/>
        <w:spacing w:after="0" w:line="240" w:lineRule="auto"/>
        <w:ind w:firstLine="851"/>
        <w:jc w:val="both"/>
        <w:rPr>
          <w:rFonts w:ascii="Times New Roman" w:eastAsia="Andale Sans UI" w:hAnsi="Times New Roman" w:cs="Times New Roman"/>
          <w:sz w:val="24"/>
          <w:szCs w:val="24"/>
        </w:rPr>
      </w:pPr>
      <w:r w:rsidRPr="00343002">
        <w:rPr>
          <w:rFonts w:ascii="Times New Roman" w:eastAsia="Calibri" w:hAnsi="Times New Roman" w:cs="Times New Roman"/>
          <w:sz w:val="24"/>
          <w:szCs w:val="24"/>
        </w:rPr>
        <w:t xml:space="preserve">6. </w:t>
      </w:r>
      <w:r w:rsidRPr="00343002">
        <w:rPr>
          <w:rFonts w:ascii="Times New Roman" w:hAnsi="Times New Roman" w:cs="Times New Roman"/>
          <w:sz w:val="24"/>
          <w:szCs w:val="24"/>
        </w:rPr>
        <w:t>Официальное опубликование (обнародование) производится за счет</w:t>
      </w:r>
      <w:r w:rsidR="00CC17D3" w:rsidRPr="00343002">
        <w:rPr>
          <w:rFonts w:ascii="Times New Roman" w:hAnsi="Times New Roman" w:cs="Times New Roman"/>
          <w:sz w:val="24"/>
          <w:szCs w:val="24"/>
        </w:rPr>
        <w:t xml:space="preserve"> средств</w:t>
      </w:r>
      <w:r w:rsidRPr="00343002">
        <w:rPr>
          <w:rFonts w:ascii="Times New Roman" w:hAnsi="Times New Roman" w:cs="Times New Roman"/>
          <w:sz w:val="24"/>
          <w:szCs w:val="24"/>
        </w:rPr>
        <w:t xml:space="preserve"> местного бюджета.</w:t>
      </w:r>
    </w:p>
    <w:p w14:paraId="6F3EF515" w14:textId="77777777" w:rsidR="00B54DDA" w:rsidRPr="00343002" w:rsidRDefault="00B54DDA" w:rsidP="002223E2">
      <w:pPr>
        <w:spacing w:after="0" w:line="240" w:lineRule="auto"/>
        <w:ind w:firstLine="851"/>
        <w:jc w:val="both"/>
        <w:rPr>
          <w:rFonts w:ascii="Times New Roman" w:eastAsia="Calibri" w:hAnsi="Times New Roman" w:cs="Times New Roman"/>
          <w:sz w:val="24"/>
          <w:szCs w:val="24"/>
        </w:rPr>
      </w:pPr>
      <w:r w:rsidRPr="00343002">
        <w:rPr>
          <w:rFonts w:ascii="Times New Roman" w:hAnsi="Times New Roman" w:cs="Times New Roman"/>
          <w:sz w:val="24"/>
          <w:szCs w:val="24"/>
        </w:rPr>
        <w:t xml:space="preserve">7. </w:t>
      </w:r>
      <w:r w:rsidRPr="00343002">
        <w:rPr>
          <w:rFonts w:ascii="Times New Roman" w:eastAsia="Calibri" w:hAnsi="Times New Roman" w:cs="Times New Roman"/>
          <w:sz w:val="24"/>
          <w:szCs w:val="24"/>
        </w:rPr>
        <w:t xml:space="preserve">Официальное опубликование осуществляется путём внесения в текст документа пункта о необходимости его опубликования. </w:t>
      </w:r>
    </w:p>
    <w:p w14:paraId="5D4D0A48" w14:textId="77777777" w:rsidR="00B54DDA" w:rsidRPr="00343002" w:rsidRDefault="00B54DDA" w:rsidP="002223E2">
      <w:pPr>
        <w:autoSpaceDE w:val="0"/>
        <w:autoSpaceDN w:val="0"/>
        <w:adjustRightInd w:val="0"/>
        <w:spacing w:after="0" w:line="240" w:lineRule="auto"/>
        <w:ind w:firstLine="851"/>
        <w:jc w:val="both"/>
        <w:rPr>
          <w:rFonts w:ascii="Times New Roman" w:eastAsia="Calibri" w:hAnsi="Times New Roman" w:cs="Times New Roman"/>
          <w:sz w:val="24"/>
          <w:szCs w:val="24"/>
        </w:rPr>
      </w:pPr>
      <w:r w:rsidRPr="00343002">
        <w:rPr>
          <w:rFonts w:ascii="Times New Roman" w:eastAsia="Calibri" w:hAnsi="Times New Roman" w:cs="Times New Roman"/>
          <w:sz w:val="24"/>
          <w:szCs w:val="24"/>
        </w:rPr>
        <w:t>Копии муниципальных правовых актов, соглашений, заключенных между органами местного самоуправления, подлежащих официальному опубликованию, если иное не установлено законодательством, настоящим уставом, самим муниципальным правовым актом и соглашением в течение 10 дней после их подписания и регистрации направляются с сопроводительным письмом для публикации (размещения) в соответствующие печатные издания и сетевые издания.</w:t>
      </w:r>
    </w:p>
    <w:p w14:paraId="6F905C79" w14:textId="77777777" w:rsidR="00B54DDA" w:rsidRPr="00343002" w:rsidRDefault="00B54DDA" w:rsidP="002223E2">
      <w:pPr>
        <w:autoSpaceDE w:val="0"/>
        <w:autoSpaceDN w:val="0"/>
        <w:adjustRightInd w:val="0"/>
        <w:spacing w:after="0" w:line="240" w:lineRule="auto"/>
        <w:ind w:firstLine="851"/>
        <w:jc w:val="both"/>
        <w:rPr>
          <w:rFonts w:ascii="Times New Roman" w:eastAsia="Calibri" w:hAnsi="Times New Roman" w:cs="Times New Roman"/>
          <w:sz w:val="24"/>
          <w:szCs w:val="24"/>
        </w:rPr>
      </w:pPr>
      <w:r w:rsidRPr="00343002">
        <w:rPr>
          <w:rFonts w:ascii="Times New Roman" w:eastAsia="Calibri" w:hAnsi="Times New Roman" w:cs="Times New Roman"/>
          <w:sz w:val="24"/>
          <w:szCs w:val="24"/>
        </w:rPr>
        <w:t>8. Направление на официальное опубликование решений Совета поселения, постановлений и распоряжений главы и администрации поселения, соглашений, заключенных между органами местного самоуправления, осуществляет администрация поселения. Направление на официальное опубликование приказов руководителей отраслевых (функциональных) органов администрации поселения, являющихся юридическими лицами, осуществляется соответствующими руководителями, их издавшими.</w:t>
      </w:r>
    </w:p>
    <w:bookmarkEnd w:id="9"/>
    <w:p w14:paraId="10387284" w14:textId="77777777" w:rsidR="00B54DDA" w:rsidRPr="00343002" w:rsidRDefault="00B54DDA" w:rsidP="002223E2">
      <w:pPr>
        <w:autoSpaceDE w:val="0"/>
        <w:autoSpaceDN w:val="0"/>
        <w:adjustRightInd w:val="0"/>
        <w:spacing w:after="0" w:line="240" w:lineRule="auto"/>
        <w:ind w:firstLine="851"/>
        <w:jc w:val="both"/>
        <w:rPr>
          <w:rFonts w:ascii="Times New Roman" w:eastAsia="Calibri" w:hAnsi="Times New Roman" w:cs="Times New Roman"/>
          <w:sz w:val="24"/>
          <w:szCs w:val="24"/>
        </w:rPr>
      </w:pPr>
      <w:r w:rsidRPr="00343002">
        <w:rPr>
          <w:rFonts w:ascii="Times New Roman" w:eastAsia="Calibri" w:hAnsi="Times New Roman" w:cs="Times New Roman"/>
          <w:sz w:val="24"/>
          <w:szCs w:val="24"/>
        </w:rPr>
        <w:t>Контроль за правильностью и своевременностью опубликования муниципальных правовых актов осуществляется соответствующими должностными лицами, направившими их на официальное опубликование.</w:t>
      </w:r>
    </w:p>
    <w:p w14:paraId="608DDC70" w14:textId="77777777" w:rsidR="00B54DDA" w:rsidRPr="00343002" w:rsidRDefault="00B54DDA" w:rsidP="002223E2">
      <w:pPr>
        <w:autoSpaceDE w:val="0"/>
        <w:autoSpaceDN w:val="0"/>
        <w:adjustRightInd w:val="0"/>
        <w:spacing w:after="0" w:line="240" w:lineRule="auto"/>
        <w:ind w:firstLine="851"/>
        <w:jc w:val="both"/>
        <w:rPr>
          <w:rFonts w:ascii="Times New Roman" w:eastAsia="Calibri" w:hAnsi="Times New Roman" w:cs="Times New Roman"/>
          <w:sz w:val="24"/>
          <w:szCs w:val="24"/>
        </w:rPr>
      </w:pPr>
      <w:r w:rsidRPr="00343002">
        <w:rPr>
          <w:rFonts w:ascii="Times New Roman" w:eastAsia="Calibri" w:hAnsi="Times New Roman" w:cs="Times New Roman"/>
          <w:sz w:val="24"/>
          <w:szCs w:val="24"/>
        </w:rPr>
        <w:t>9. Официальное обнародование осуществляется путём внесения в текст документа пункта о необходимости его обнародования.</w:t>
      </w:r>
    </w:p>
    <w:p w14:paraId="3D4E8E27" w14:textId="77777777" w:rsidR="00B54DDA" w:rsidRPr="00343002" w:rsidRDefault="00B54DDA" w:rsidP="002223E2">
      <w:pPr>
        <w:autoSpaceDE w:val="0"/>
        <w:autoSpaceDN w:val="0"/>
        <w:adjustRightInd w:val="0"/>
        <w:spacing w:after="0" w:line="240" w:lineRule="auto"/>
        <w:ind w:firstLine="851"/>
        <w:jc w:val="both"/>
        <w:rPr>
          <w:rFonts w:ascii="Times New Roman" w:eastAsia="Calibri" w:hAnsi="Times New Roman" w:cs="Times New Roman"/>
          <w:sz w:val="24"/>
          <w:szCs w:val="24"/>
        </w:rPr>
      </w:pPr>
      <w:r w:rsidRPr="00343002">
        <w:rPr>
          <w:rFonts w:ascii="Times New Roman" w:eastAsia="Calibri" w:hAnsi="Times New Roman" w:cs="Times New Roman"/>
          <w:sz w:val="24"/>
          <w:szCs w:val="24"/>
        </w:rPr>
        <w:lastRenderedPageBreak/>
        <w:t>Официальное обнародование производится путем доведения текста муниципального правового акта, соглашения, заключенного между органами местного самоуправления, до сведения жителей поселения.</w:t>
      </w:r>
    </w:p>
    <w:p w14:paraId="09B0435D" w14:textId="77777777" w:rsidR="00B54DDA" w:rsidRPr="00343002" w:rsidRDefault="00B54DDA" w:rsidP="002223E2">
      <w:pPr>
        <w:autoSpaceDE w:val="0"/>
        <w:autoSpaceDN w:val="0"/>
        <w:adjustRightInd w:val="0"/>
        <w:spacing w:after="0" w:line="240" w:lineRule="auto"/>
        <w:ind w:firstLine="851"/>
        <w:jc w:val="both"/>
        <w:rPr>
          <w:rFonts w:ascii="Times New Roman" w:eastAsia="Calibri" w:hAnsi="Times New Roman" w:cs="Times New Roman"/>
          <w:sz w:val="24"/>
          <w:szCs w:val="24"/>
        </w:rPr>
      </w:pPr>
      <w:r w:rsidRPr="00343002">
        <w:rPr>
          <w:rFonts w:ascii="Times New Roman" w:eastAsia="Calibri" w:hAnsi="Times New Roman" w:cs="Times New Roman"/>
          <w:sz w:val="24"/>
          <w:szCs w:val="24"/>
        </w:rPr>
        <w:t>Текст муниципального правового акта, соглашения, заключенного между органами местного самоуправления, может доводиться до сведений жителей путем размещения на сайте в информационно-телекоммуникационной сети «Интернет», зарегистрированном в качестве средства массовой информации в соответствии с Законом Российской Федерации от 27.12.1991 № 2124-1 «О средствах массовой информации», публикации в любых печатных изданиях, не являющихся источником официального опубликования, на информационных стендах, расположенных на территории поселения, путем обеспечения беспрепятственного доступа к тексту муниципального правового акта, соглашения, заключенного между органами местного самоуправления, в органах местного самоуправления.</w:t>
      </w:r>
    </w:p>
    <w:p w14:paraId="4A150E6B" w14:textId="77777777" w:rsidR="007F564B" w:rsidRPr="00343002" w:rsidRDefault="007F564B" w:rsidP="002223E2">
      <w:pPr>
        <w:widowControl w:val="0"/>
        <w:spacing w:after="0" w:line="240" w:lineRule="auto"/>
        <w:ind w:firstLine="709"/>
        <w:jc w:val="both"/>
        <w:rPr>
          <w:rFonts w:ascii="Times New Roman" w:eastAsia="Calibri" w:hAnsi="Times New Roman" w:cs="Times New Roman"/>
          <w:sz w:val="24"/>
          <w:szCs w:val="24"/>
        </w:rPr>
      </w:pPr>
      <w:r w:rsidRPr="00343002">
        <w:rPr>
          <w:rFonts w:ascii="Times New Roman" w:eastAsia="Calibri" w:hAnsi="Times New Roman" w:cs="Times New Roman"/>
          <w:sz w:val="24"/>
          <w:szCs w:val="24"/>
        </w:rPr>
        <w:t>7. Использование сетевого средства массовой информации в качестве единственного или альтернативного источника официального опубликования (обнародования) муниципальных правовых актов не допускается.</w:t>
      </w:r>
    </w:p>
    <w:p w14:paraId="24D6EB3A" w14:textId="77777777" w:rsidR="00B54DDA" w:rsidRPr="00343002" w:rsidRDefault="00B54DDA" w:rsidP="002223E2">
      <w:pPr>
        <w:autoSpaceDE w:val="0"/>
        <w:autoSpaceDN w:val="0"/>
        <w:adjustRightInd w:val="0"/>
        <w:spacing w:after="0" w:line="240" w:lineRule="auto"/>
        <w:ind w:firstLine="851"/>
        <w:jc w:val="both"/>
        <w:rPr>
          <w:rFonts w:ascii="Times New Roman" w:eastAsia="Calibri" w:hAnsi="Times New Roman" w:cs="Times New Roman"/>
          <w:sz w:val="24"/>
          <w:szCs w:val="24"/>
        </w:rPr>
      </w:pPr>
      <w:r w:rsidRPr="00343002">
        <w:rPr>
          <w:rFonts w:ascii="Times New Roman" w:eastAsia="Calibri" w:hAnsi="Times New Roman" w:cs="Times New Roman"/>
          <w:sz w:val="24"/>
          <w:szCs w:val="24"/>
        </w:rPr>
        <w:t>По договоренности с администрациями предприятий и учреждений, расположенных на территории поселения, возможно обнародование муниципальных правовых актов, соглашения, заключенного между органами местного самоуправления, на информационных стендах в занимаемых ими зданиях, при условии обеспечения беспрепятственного доступа для всех жителей, проживающих на территории поселения.</w:t>
      </w:r>
    </w:p>
    <w:p w14:paraId="640AC711" w14:textId="77777777" w:rsidR="00B54DDA" w:rsidRPr="00343002" w:rsidRDefault="00B54DDA" w:rsidP="002223E2">
      <w:pPr>
        <w:autoSpaceDE w:val="0"/>
        <w:autoSpaceDN w:val="0"/>
        <w:adjustRightInd w:val="0"/>
        <w:spacing w:after="0" w:line="240" w:lineRule="auto"/>
        <w:ind w:firstLine="851"/>
        <w:jc w:val="both"/>
        <w:rPr>
          <w:rFonts w:ascii="Times New Roman" w:hAnsi="Times New Roman"/>
          <w:sz w:val="24"/>
        </w:rPr>
      </w:pPr>
      <w:r w:rsidRPr="00343002">
        <w:rPr>
          <w:rFonts w:ascii="Times New Roman" w:eastAsia="Calibri" w:hAnsi="Times New Roman" w:cs="Times New Roman"/>
          <w:sz w:val="24"/>
          <w:szCs w:val="24"/>
        </w:rPr>
        <w:t>Наряду с размещением на информационных стендах, содержание муниципального правового акта, соглашения, заключенного между органами местного самоуправления, может</w:t>
      </w:r>
      <w:r w:rsidRPr="00343002">
        <w:rPr>
          <w:rFonts w:ascii="Times New Roman" w:hAnsi="Times New Roman"/>
          <w:sz w:val="24"/>
        </w:rPr>
        <w:t xml:space="preserve"> доводиться до сведения граждан путем проведения собраний, конференций граждан, а также путем распространения копий данного акта среди жителей поселения.</w:t>
      </w:r>
    </w:p>
    <w:p w14:paraId="0C83BD75" w14:textId="77777777" w:rsidR="00B54DDA" w:rsidRPr="00343002" w:rsidRDefault="00B54DDA" w:rsidP="002223E2">
      <w:pPr>
        <w:autoSpaceDE w:val="0"/>
        <w:autoSpaceDN w:val="0"/>
        <w:adjustRightInd w:val="0"/>
        <w:spacing w:after="0" w:line="240" w:lineRule="auto"/>
        <w:ind w:firstLine="851"/>
        <w:jc w:val="both"/>
        <w:rPr>
          <w:rFonts w:ascii="Times New Roman" w:hAnsi="Times New Roman"/>
          <w:sz w:val="24"/>
        </w:rPr>
      </w:pPr>
      <w:r w:rsidRPr="00343002">
        <w:rPr>
          <w:rFonts w:ascii="Times New Roman" w:hAnsi="Times New Roman"/>
          <w:sz w:val="24"/>
        </w:rPr>
        <w:t>Способ обнародования должен быть указан в тексте муниципального правового акта, соглашения, заключенного между органами местного самоуправления.</w:t>
      </w:r>
    </w:p>
    <w:p w14:paraId="3507E2A8" w14:textId="77777777" w:rsidR="00B54DDA" w:rsidRPr="00343002" w:rsidRDefault="00B54DDA" w:rsidP="002223E2">
      <w:pPr>
        <w:widowControl w:val="0"/>
        <w:spacing w:after="0" w:line="240" w:lineRule="auto"/>
        <w:ind w:firstLine="851"/>
        <w:jc w:val="both"/>
        <w:rPr>
          <w:rFonts w:ascii="Times New Roman" w:hAnsi="Times New Roman"/>
          <w:sz w:val="24"/>
        </w:rPr>
      </w:pPr>
      <w:r w:rsidRPr="00343002">
        <w:rPr>
          <w:rFonts w:ascii="Times New Roman" w:hAnsi="Times New Roman"/>
          <w:sz w:val="24"/>
        </w:rPr>
        <w:t>Информация о возможных способах обнародования и специально установленных для обнародования местах доводится до населения администрацией поселения через средства массовой информации.</w:t>
      </w:r>
    </w:p>
    <w:p w14:paraId="0A8F26DE" w14:textId="77777777" w:rsidR="00B54DDA" w:rsidRPr="00343002" w:rsidRDefault="00B54DDA" w:rsidP="002223E2">
      <w:pPr>
        <w:widowControl w:val="0"/>
        <w:spacing w:after="0" w:line="240" w:lineRule="auto"/>
        <w:ind w:firstLine="851"/>
        <w:jc w:val="both"/>
        <w:rPr>
          <w:rFonts w:ascii="Times New Roman" w:hAnsi="Times New Roman"/>
          <w:sz w:val="24"/>
        </w:rPr>
      </w:pPr>
      <w:r w:rsidRPr="00343002">
        <w:rPr>
          <w:rFonts w:ascii="Times New Roman" w:hAnsi="Times New Roman"/>
          <w:sz w:val="24"/>
        </w:rPr>
        <w:t>Тексты муниципальных правовых актов, соглашений, заключенных между органами местного самоуправления, должны находиться в специально установленных для обнародования местах в течение не менее чем двадцать календарных дней со дня их обнародования.</w:t>
      </w:r>
    </w:p>
    <w:p w14:paraId="30D2D257" w14:textId="77777777" w:rsidR="00B54DDA" w:rsidRPr="00343002" w:rsidRDefault="00B54DDA" w:rsidP="002223E2">
      <w:pPr>
        <w:widowControl w:val="0"/>
        <w:spacing w:after="0" w:line="240" w:lineRule="auto"/>
        <w:ind w:firstLine="851"/>
        <w:jc w:val="both"/>
        <w:rPr>
          <w:rFonts w:ascii="Times New Roman" w:hAnsi="Times New Roman"/>
          <w:sz w:val="24"/>
          <w:szCs w:val="24"/>
        </w:rPr>
      </w:pPr>
      <w:r w:rsidRPr="00343002">
        <w:rPr>
          <w:rFonts w:ascii="Times New Roman" w:hAnsi="Times New Roman"/>
          <w:sz w:val="24"/>
        </w:rPr>
        <w:t xml:space="preserve">При этом, в случае, если объем подлежащего обнародованию муниципального правового акта, соглашения, заключенного между органами местного самоуправления, превышает 20 печатных листов формата А4, допустимо его обнародование путем издания брошюр с его текстом с одновременным размещением в специально установленных для </w:t>
      </w:r>
      <w:r w:rsidRPr="00343002">
        <w:rPr>
          <w:rFonts w:ascii="Times New Roman" w:hAnsi="Times New Roman"/>
          <w:sz w:val="24"/>
          <w:szCs w:val="24"/>
        </w:rPr>
        <w:t xml:space="preserve">обнародования местах объявления о порядке ознакомления с текстом акта, соглашения. </w:t>
      </w:r>
    </w:p>
    <w:p w14:paraId="22DC1638" w14:textId="77777777" w:rsidR="00B54DDA" w:rsidRPr="00343002" w:rsidRDefault="00B54DDA" w:rsidP="002223E2">
      <w:pPr>
        <w:pStyle w:val="ConsNormal"/>
        <w:ind w:firstLine="851"/>
        <w:jc w:val="both"/>
        <w:rPr>
          <w:rFonts w:ascii="Times New Roman" w:hAnsi="Times New Roman" w:cs="Times New Roman"/>
          <w:sz w:val="24"/>
          <w:szCs w:val="24"/>
        </w:rPr>
      </w:pPr>
      <w:r w:rsidRPr="00343002">
        <w:rPr>
          <w:rFonts w:ascii="Times New Roman" w:hAnsi="Times New Roman" w:cs="Times New Roman"/>
          <w:sz w:val="24"/>
          <w:szCs w:val="24"/>
        </w:rPr>
        <w:t>10. Оригинал муниципального правового акта,</w:t>
      </w:r>
      <w:r w:rsidRPr="00343002">
        <w:rPr>
          <w:rFonts w:ascii="Times New Roman" w:eastAsia="Calibri" w:hAnsi="Times New Roman" w:cs="Times New Roman"/>
          <w:sz w:val="24"/>
          <w:szCs w:val="24"/>
        </w:rPr>
        <w:t xml:space="preserve"> соглашения, заключенного между органами местного самоуправления,</w:t>
      </w:r>
      <w:r w:rsidRPr="00343002">
        <w:rPr>
          <w:rFonts w:ascii="Times New Roman" w:hAnsi="Times New Roman" w:cs="Times New Roman"/>
          <w:sz w:val="24"/>
          <w:szCs w:val="24"/>
        </w:rPr>
        <w:t xml:space="preserve"> хранится в администрации поселения, копия передается в библиотеку поселения, которые обеспечивают гражданам возможность ознакомления с муниципальным правовым актом,</w:t>
      </w:r>
      <w:r w:rsidRPr="00343002">
        <w:rPr>
          <w:rFonts w:ascii="Times New Roman" w:eastAsia="Calibri" w:hAnsi="Times New Roman" w:cs="Times New Roman"/>
          <w:sz w:val="24"/>
          <w:szCs w:val="24"/>
        </w:rPr>
        <w:t xml:space="preserve"> соглашением, заключенным между органами местного самоуправления,</w:t>
      </w:r>
      <w:r w:rsidRPr="00343002">
        <w:rPr>
          <w:rFonts w:ascii="Times New Roman" w:hAnsi="Times New Roman" w:cs="Times New Roman"/>
          <w:sz w:val="24"/>
          <w:szCs w:val="24"/>
        </w:rPr>
        <w:t xml:space="preserve"> без взимания платы.</w:t>
      </w:r>
    </w:p>
    <w:p w14:paraId="704D282D" w14:textId="77777777" w:rsidR="00B54DDA" w:rsidRPr="00343002" w:rsidRDefault="00B54DDA" w:rsidP="002223E2">
      <w:pPr>
        <w:pStyle w:val="ConsNormal"/>
        <w:ind w:firstLine="851"/>
        <w:jc w:val="both"/>
        <w:rPr>
          <w:rFonts w:ascii="Times New Roman" w:hAnsi="Times New Roman" w:cs="Times New Roman"/>
          <w:sz w:val="24"/>
          <w:szCs w:val="24"/>
        </w:rPr>
      </w:pPr>
      <w:r w:rsidRPr="00343002">
        <w:rPr>
          <w:rFonts w:ascii="Times New Roman" w:hAnsi="Times New Roman" w:cs="Times New Roman"/>
          <w:sz w:val="24"/>
          <w:szCs w:val="24"/>
        </w:rPr>
        <w:t>11. Опубликование (обнародование) муниципальных правовых актов органов местного самоуправления поселения,</w:t>
      </w:r>
      <w:r w:rsidRPr="00343002">
        <w:rPr>
          <w:rFonts w:ascii="Times New Roman" w:eastAsia="Calibri" w:hAnsi="Times New Roman" w:cs="Times New Roman"/>
          <w:sz w:val="24"/>
          <w:szCs w:val="24"/>
        </w:rPr>
        <w:t xml:space="preserve"> соглашений, заключенных между органами местного самоуправления,</w:t>
      </w:r>
      <w:r w:rsidRPr="00343002">
        <w:rPr>
          <w:rFonts w:ascii="Times New Roman" w:hAnsi="Times New Roman" w:cs="Times New Roman"/>
          <w:sz w:val="24"/>
          <w:szCs w:val="24"/>
        </w:rPr>
        <w:t xml:space="preserve"> производится не позднее чем через 15 дней со дня принятия (издания) муниципального правового акта, подписания соглашения, если иное не предусмотрено федеральным и </w:t>
      </w:r>
      <w:r w:rsidR="00795378" w:rsidRPr="00343002">
        <w:rPr>
          <w:rFonts w:ascii="Times New Roman" w:hAnsi="Times New Roman" w:cs="Times New Roman"/>
          <w:sz w:val="24"/>
          <w:szCs w:val="24"/>
        </w:rPr>
        <w:t xml:space="preserve">областным </w:t>
      </w:r>
      <w:r w:rsidRPr="00343002">
        <w:rPr>
          <w:rFonts w:ascii="Times New Roman" w:hAnsi="Times New Roman" w:cs="Times New Roman"/>
          <w:sz w:val="24"/>
          <w:szCs w:val="24"/>
        </w:rPr>
        <w:t xml:space="preserve">законодательством, правовыми актами органов местного самоуправления поселения, самим муниципальным правовым актом и соглашением. </w:t>
      </w:r>
    </w:p>
    <w:p w14:paraId="5B0B2B46" w14:textId="77777777" w:rsidR="00B54DDA" w:rsidRPr="00343002" w:rsidRDefault="00B54DDA" w:rsidP="002223E2">
      <w:pPr>
        <w:pStyle w:val="ConsNormal"/>
        <w:ind w:firstLine="851"/>
        <w:jc w:val="both"/>
        <w:rPr>
          <w:rFonts w:ascii="Times New Roman" w:hAnsi="Times New Roman" w:cs="Times New Roman"/>
          <w:sz w:val="24"/>
          <w:szCs w:val="24"/>
        </w:rPr>
      </w:pPr>
      <w:r w:rsidRPr="00343002">
        <w:rPr>
          <w:rFonts w:ascii="Times New Roman" w:hAnsi="Times New Roman" w:cs="Times New Roman"/>
          <w:sz w:val="24"/>
          <w:szCs w:val="24"/>
        </w:rPr>
        <w:t>12. В подтверждение соблюдения процедуры обнародования муниципального правового акта,</w:t>
      </w:r>
      <w:r w:rsidRPr="00343002">
        <w:rPr>
          <w:rFonts w:ascii="Times New Roman" w:eastAsia="Calibri" w:hAnsi="Times New Roman" w:cs="Times New Roman"/>
          <w:sz w:val="24"/>
          <w:szCs w:val="24"/>
        </w:rPr>
        <w:t xml:space="preserve"> соглашения, заключенного между органами местного самоуправления,</w:t>
      </w:r>
      <w:r w:rsidRPr="00343002">
        <w:rPr>
          <w:rFonts w:ascii="Times New Roman" w:hAnsi="Times New Roman" w:cs="Times New Roman"/>
          <w:sz w:val="24"/>
          <w:szCs w:val="24"/>
        </w:rPr>
        <w:t xml:space="preserve"> составляется акт об обнародовании, в котором должны содержаться сведения об </w:t>
      </w:r>
      <w:r w:rsidRPr="00343002">
        <w:rPr>
          <w:rFonts w:ascii="Times New Roman" w:hAnsi="Times New Roman" w:cs="Times New Roman"/>
          <w:sz w:val="24"/>
          <w:szCs w:val="24"/>
        </w:rPr>
        <w:lastRenderedPageBreak/>
        <w:t xml:space="preserve">обнародованном муниципальном правовом акте, </w:t>
      </w:r>
      <w:r w:rsidRPr="00343002">
        <w:rPr>
          <w:rFonts w:ascii="Times New Roman" w:eastAsia="Calibri" w:hAnsi="Times New Roman" w:cs="Times New Roman"/>
          <w:sz w:val="24"/>
          <w:szCs w:val="24"/>
        </w:rPr>
        <w:t xml:space="preserve">соглашении, заключенном между органами местного самоуправления, </w:t>
      </w:r>
      <w:r w:rsidRPr="00343002">
        <w:rPr>
          <w:rFonts w:ascii="Times New Roman" w:hAnsi="Times New Roman" w:cs="Times New Roman"/>
          <w:sz w:val="24"/>
          <w:szCs w:val="24"/>
        </w:rPr>
        <w:t>дате начала и окончания его обнародования, а также способе обнародования.</w:t>
      </w:r>
    </w:p>
    <w:p w14:paraId="5688100B" w14:textId="77777777" w:rsidR="00B54DDA" w:rsidRPr="00343002" w:rsidRDefault="00B54DDA" w:rsidP="002223E2">
      <w:pPr>
        <w:pStyle w:val="ConsNormal"/>
        <w:ind w:firstLine="851"/>
        <w:jc w:val="both"/>
        <w:rPr>
          <w:rFonts w:ascii="Times New Roman" w:hAnsi="Times New Roman" w:cs="Times New Roman"/>
          <w:sz w:val="24"/>
          <w:szCs w:val="24"/>
        </w:rPr>
      </w:pPr>
      <w:r w:rsidRPr="00343002">
        <w:rPr>
          <w:rFonts w:ascii="Times New Roman" w:hAnsi="Times New Roman" w:cs="Times New Roman"/>
          <w:sz w:val="24"/>
          <w:szCs w:val="24"/>
        </w:rPr>
        <w:t xml:space="preserve">Указанный акт об обнародовании подписывается главой администрации поселения и </w:t>
      </w:r>
      <w:r w:rsidRPr="00343002">
        <w:rPr>
          <w:rFonts w:ascii="Times New Roman" w:eastAsia="Calibri" w:hAnsi="Times New Roman" w:cs="Times New Roman"/>
          <w:sz w:val="24"/>
          <w:szCs w:val="24"/>
        </w:rPr>
        <w:t>соответствующим должностным лицом, ответственным за официальное обнародование</w:t>
      </w:r>
      <w:r w:rsidRPr="00343002">
        <w:rPr>
          <w:rFonts w:ascii="Times New Roman" w:hAnsi="Times New Roman" w:cs="Times New Roman"/>
          <w:sz w:val="24"/>
          <w:szCs w:val="24"/>
        </w:rPr>
        <w:t>.</w:t>
      </w:r>
    </w:p>
    <w:p w14:paraId="3CDC5A40" w14:textId="77777777" w:rsidR="00213BFA" w:rsidRPr="00343002" w:rsidRDefault="00213BFA" w:rsidP="002223E2">
      <w:pPr>
        <w:autoSpaceDE w:val="0"/>
        <w:autoSpaceDN w:val="0"/>
        <w:adjustRightInd w:val="0"/>
        <w:spacing w:after="0" w:line="240" w:lineRule="auto"/>
        <w:rPr>
          <w:rFonts w:ascii="Times New Roman" w:hAnsi="Times New Roman"/>
          <w:b/>
          <w:bCs/>
          <w:sz w:val="24"/>
          <w:szCs w:val="24"/>
        </w:rPr>
      </w:pPr>
    </w:p>
    <w:p w14:paraId="6C7F246F" w14:textId="77777777" w:rsidR="003E7A4E" w:rsidRPr="00343002" w:rsidRDefault="003E7A4E" w:rsidP="002223E2">
      <w:pPr>
        <w:pStyle w:val="1"/>
        <w:rPr>
          <w:bCs w:val="0"/>
          <w:sz w:val="24"/>
        </w:rPr>
      </w:pPr>
      <w:r w:rsidRPr="00343002">
        <w:rPr>
          <w:bCs w:val="0"/>
          <w:sz w:val="24"/>
        </w:rPr>
        <w:t>ГЛАВА 6. ЭКОНОМИЧЕСКАЯ ОСНОВА МЕСТНОГО САМОУПРАВЛЕНИЯ</w:t>
      </w:r>
    </w:p>
    <w:p w14:paraId="64A5B8B3" w14:textId="77777777" w:rsidR="003E7A4E" w:rsidRPr="00343002" w:rsidRDefault="003E7A4E" w:rsidP="002223E2">
      <w:pPr>
        <w:autoSpaceDE w:val="0"/>
        <w:autoSpaceDN w:val="0"/>
        <w:adjustRightInd w:val="0"/>
        <w:spacing w:after="0" w:line="240" w:lineRule="auto"/>
        <w:ind w:firstLine="709"/>
        <w:jc w:val="center"/>
        <w:rPr>
          <w:rFonts w:ascii="Times New Roman" w:hAnsi="Times New Roman"/>
          <w:b/>
          <w:bCs/>
          <w:sz w:val="24"/>
          <w:szCs w:val="24"/>
        </w:rPr>
      </w:pPr>
      <w:r w:rsidRPr="00343002">
        <w:rPr>
          <w:rFonts w:ascii="Times New Roman" w:hAnsi="Times New Roman"/>
          <w:b/>
          <w:bCs/>
          <w:sz w:val="24"/>
          <w:szCs w:val="24"/>
        </w:rPr>
        <w:t>ПОСЕЛЕНИ</w:t>
      </w:r>
      <w:r w:rsidR="007F564B" w:rsidRPr="00343002">
        <w:rPr>
          <w:rFonts w:ascii="Times New Roman" w:hAnsi="Times New Roman"/>
          <w:b/>
          <w:bCs/>
          <w:sz w:val="24"/>
          <w:szCs w:val="24"/>
        </w:rPr>
        <w:t>Я</w:t>
      </w:r>
    </w:p>
    <w:p w14:paraId="44AB86F7" w14:textId="77777777" w:rsidR="00CE30CE" w:rsidRPr="00343002" w:rsidRDefault="00CE30CE" w:rsidP="002223E2">
      <w:pPr>
        <w:autoSpaceDE w:val="0"/>
        <w:autoSpaceDN w:val="0"/>
        <w:adjustRightInd w:val="0"/>
        <w:spacing w:after="0" w:line="240" w:lineRule="auto"/>
        <w:ind w:firstLine="709"/>
        <w:jc w:val="center"/>
        <w:rPr>
          <w:rFonts w:ascii="Times New Roman" w:hAnsi="Times New Roman"/>
          <w:b/>
          <w:bCs/>
          <w:sz w:val="24"/>
          <w:szCs w:val="24"/>
        </w:rPr>
      </w:pPr>
    </w:p>
    <w:p w14:paraId="036586B4" w14:textId="0763BA60" w:rsidR="00CE30CE" w:rsidRPr="00343002" w:rsidRDefault="00CE30CE" w:rsidP="002223E2">
      <w:pPr>
        <w:autoSpaceDE w:val="0"/>
        <w:autoSpaceDN w:val="0"/>
        <w:adjustRightInd w:val="0"/>
        <w:spacing w:after="0" w:line="240" w:lineRule="auto"/>
        <w:jc w:val="center"/>
        <w:rPr>
          <w:rFonts w:ascii="Times New Roman" w:hAnsi="Times New Roman"/>
          <w:b/>
          <w:bCs/>
          <w:sz w:val="24"/>
          <w:szCs w:val="24"/>
        </w:rPr>
      </w:pPr>
      <w:r w:rsidRPr="00343002">
        <w:rPr>
          <w:rFonts w:ascii="Times New Roman" w:hAnsi="Times New Roman"/>
          <w:b/>
          <w:bCs/>
          <w:sz w:val="24"/>
          <w:szCs w:val="24"/>
        </w:rPr>
        <w:t>Статья 5</w:t>
      </w:r>
      <w:r w:rsidR="001F2153" w:rsidRPr="00343002">
        <w:rPr>
          <w:rFonts w:ascii="Times New Roman" w:hAnsi="Times New Roman"/>
          <w:b/>
          <w:bCs/>
          <w:sz w:val="24"/>
          <w:szCs w:val="24"/>
        </w:rPr>
        <w:t>6</w:t>
      </w:r>
      <w:r w:rsidRPr="00343002">
        <w:rPr>
          <w:rFonts w:ascii="Times New Roman" w:hAnsi="Times New Roman"/>
          <w:b/>
          <w:bCs/>
          <w:sz w:val="24"/>
          <w:szCs w:val="24"/>
        </w:rPr>
        <w:t>. Муниципальное имущество</w:t>
      </w:r>
    </w:p>
    <w:p w14:paraId="68ED5A1D" w14:textId="77777777" w:rsidR="00CE30CE" w:rsidRPr="00343002" w:rsidRDefault="00CE30CE" w:rsidP="002223E2">
      <w:pPr>
        <w:autoSpaceDE w:val="0"/>
        <w:autoSpaceDN w:val="0"/>
        <w:adjustRightInd w:val="0"/>
        <w:spacing w:after="0" w:line="240" w:lineRule="auto"/>
        <w:jc w:val="center"/>
        <w:rPr>
          <w:rFonts w:ascii="Times New Roman" w:hAnsi="Times New Roman"/>
          <w:b/>
          <w:bCs/>
          <w:sz w:val="24"/>
          <w:szCs w:val="24"/>
        </w:rPr>
      </w:pPr>
    </w:p>
    <w:p w14:paraId="74A7099C" w14:textId="77777777" w:rsidR="00CE30CE" w:rsidRPr="00343002" w:rsidRDefault="00CE30CE" w:rsidP="002223E2">
      <w:pPr>
        <w:autoSpaceDE w:val="0"/>
        <w:autoSpaceDN w:val="0"/>
        <w:adjustRightInd w:val="0"/>
        <w:spacing w:after="0" w:line="240" w:lineRule="auto"/>
        <w:ind w:firstLine="709"/>
        <w:jc w:val="both"/>
        <w:rPr>
          <w:rFonts w:ascii="Times New Roman" w:hAnsi="Times New Roman"/>
          <w:bCs/>
          <w:sz w:val="24"/>
          <w:szCs w:val="24"/>
        </w:rPr>
      </w:pPr>
      <w:r w:rsidRPr="00343002">
        <w:rPr>
          <w:rFonts w:ascii="Times New Roman" w:hAnsi="Times New Roman"/>
          <w:bCs/>
          <w:sz w:val="24"/>
          <w:szCs w:val="24"/>
        </w:rPr>
        <w:t>1. Экономическую основу местного самоуправления составляют находящееся в муниципальной собственности имущество, средства местного бюджета, а также имущественные права поселения.</w:t>
      </w:r>
    </w:p>
    <w:p w14:paraId="4728A846" w14:textId="77777777" w:rsidR="00CE30CE" w:rsidRPr="00343002" w:rsidRDefault="00CE30CE" w:rsidP="002223E2">
      <w:pPr>
        <w:autoSpaceDE w:val="0"/>
        <w:autoSpaceDN w:val="0"/>
        <w:adjustRightInd w:val="0"/>
        <w:spacing w:after="0" w:line="240" w:lineRule="auto"/>
        <w:ind w:firstLine="709"/>
        <w:jc w:val="both"/>
        <w:rPr>
          <w:rFonts w:ascii="Times New Roman" w:hAnsi="Times New Roman"/>
          <w:bCs/>
          <w:sz w:val="24"/>
          <w:szCs w:val="24"/>
        </w:rPr>
      </w:pPr>
      <w:r w:rsidRPr="00343002">
        <w:rPr>
          <w:rFonts w:ascii="Times New Roman" w:hAnsi="Times New Roman"/>
          <w:bCs/>
          <w:sz w:val="24"/>
          <w:szCs w:val="24"/>
        </w:rPr>
        <w:t>2. В собственности поселения может находиться:</w:t>
      </w:r>
    </w:p>
    <w:p w14:paraId="7DCC4FFB" w14:textId="77777777" w:rsidR="00CE30CE" w:rsidRPr="00343002" w:rsidRDefault="00CE30CE" w:rsidP="002223E2">
      <w:pPr>
        <w:autoSpaceDE w:val="0"/>
        <w:autoSpaceDN w:val="0"/>
        <w:adjustRightInd w:val="0"/>
        <w:spacing w:after="0" w:line="240" w:lineRule="auto"/>
        <w:ind w:firstLine="709"/>
        <w:jc w:val="both"/>
        <w:rPr>
          <w:rFonts w:ascii="Times New Roman" w:hAnsi="Times New Roman"/>
          <w:bCs/>
          <w:sz w:val="24"/>
          <w:szCs w:val="24"/>
        </w:rPr>
      </w:pPr>
      <w:r w:rsidRPr="00343002">
        <w:rPr>
          <w:rFonts w:ascii="Times New Roman" w:hAnsi="Times New Roman"/>
          <w:bCs/>
          <w:sz w:val="24"/>
          <w:szCs w:val="24"/>
        </w:rPr>
        <w:t>1) имущество, предназначенное для решения установленных Федеральным законом № 131-ФЗ вопросов местного значения;</w:t>
      </w:r>
    </w:p>
    <w:p w14:paraId="2225461F" w14:textId="77777777" w:rsidR="00CE30CE" w:rsidRPr="00343002" w:rsidRDefault="00CE30CE" w:rsidP="002223E2">
      <w:pPr>
        <w:autoSpaceDE w:val="0"/>
        <w:autoSpaceDN w:val="0"/>
        <w:adjustRightInd w:val="0"/>
        <w:spacing w:after="0" w:line="240" w:lineRule="auto"/>
        <w:ind w:firstLine="709"/>
        <w:jc w:val="both"/>
        <w:rPr>
          <w:rFonts w:ascii="Times New Roman" w:hAnsi="Times New Roman"/>
          <w:bCs/>
          <w:sz w:val="24"/>
          <w:szCs w:val="24"/>
        </w:rPr>
      </w:pPr>
      <w:r w:rsidRPr="00343002">
        <w:rPr>
          <w:rFonts w:ascii="Times New Roman" w:hAnsi="Times New Roman"/>
          <w:bCs/>
          <w:sz w:val="24"/>
          <w:szCs w:val="24"/>
        </w:rPr>
        <w:t>2) имущество, предназначенное для осуществления отдельных государственных полномочий, переданных органам местного самоуправления поселения, в случаях, установленных федеральными законами и законами Ленинградской области, а также имущество, предназначенное для осуществления отдельных полномочий органов местного самоуправления поселения, переданных им в порядке, предусмотренном частью 4 статьи 15 Федерального закона № 131-ФЗ;</w:t>
      </w:r>
    </w:p>
    <w:p w14:paraId="0AFFE982" w14:textId="77777777" w:rsidR="00CE30CE" w:rsidRPr="00343002" w:rsidRDefault="00CE30CE" w:rsidP="002223E2">
      <w:pPr>
        <w:autoSpaceDE w:val="0"/>
        <w:autoSpaceDN w:val="0"/>
        <w:adjustRightInd w:val="0"/>
        <w:spacing w:after="0" w:line="240" w:lineRule="auto"/>
        <w:ind w:firstLine="709"/>
        <w:jc w:val="both"/>
        <w:rPr>
          <w:rFonts w:ascii="Times New Roman" w:hAnsi="Times New Roman"/>
          <w:bCs/>
          <w:sz w:val="24"/>
          <w:szCs w:val="24"/>
        </w:rPr>
      </w:pPr>
      <w:r w:rsidRPr="00343002">
        <w:rPr>
          <w:rFonts w:ascii="Times New Roman" w:hAnsi="Times New Roman"/>
          <w:bCs/>
          <w:sz w:val="24"/>
          <w:szCs w:val="24"/>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w:t>
      </w:r>
    </w:p>
    <w:p w14:paraId="16ADD654" w14:textId="77777777" w:rsidR="00CE30CE" w:rsidRPr="00343002" w:rsidRDefault="00CE30CE" w:rsidP="002223E2">
      <w:pPr>
        <w:autoSpaceDE w:val="0"/>
        <w:autoSpaceDN w:val="0"/>
        <w:adjustRightInd w:val="0"/>
        <w:spacing w:after="0" w:line="240" w:lineRule="auto"/>
        <w:ind w:firstLine="709"/>
        <w:jc w:val="both"/>
        <w:rPr>
          <w:rFonts w:ascii="Times New Roman" w:hAnsi="Times New Roman"/>
          <w:bCs/>
          <w:sz w:val="24"/>
          <w:szCs w:val="24"/>
        </w:rPr>
      </w:pPr>
      <w:r w:rsidRPr="00343002">
        <w:rPr>
          <w:rFonts w:ascii="Times New Roman" w:hAnsi="Times New Roman"/>
          <w:bCs/>
          <w:sz w:val="24"/>
          <w:szCs w:val="24"/>
        </w:rP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14:paraId="26040D8A" w14:textId="77777777" w:rsidR="00CE30CE" w:rsidRPr="00343002" w:rsidRDefault="00CE30CE" w:rsidP="002223E2">
      <w:pPr>
        <w:autoSpaceDE w:val="0"/>
        <w:autoSpaceDN w:val="0"/>
        <w:adjustRightInd w:val="0"/>
        <w:spacing w:after="0" w:line="240" w:lineRule="auto"/>
        <w:ind w:firstLine="709"/>
        <w:jc w:val="both"/>
        <w:rPr>
          <w:rFonts w:ascii="Times New Roman" w:hAnsi="Times New Roman"/>
          <w:bCs/>
          <w:sz w:val="24"/>
          <w:szCs w:val="24"/>
        </w:rPr>
      </w:pPr>
      <w:r w:rsidRPr="00343002">
        <w:rPr>
          <w:rFonts w:ascii="Times New Roman" w:hAnsi="Times New Roman"/>
          <w:bCs/>
          <w:sz w:val="24"/>
          <w:szCs w:val="24"/>
        </w:rPr>
        <w:t>5) имущество, предназначенное для решения вопросов местного значения в соответствии с частью 3 статьи 14 Федерального закона № 131-ФЗ, а также имущество, предназначенное для осуществления полномочий по решению вопросов местного значения в соответствии с частями 1 и 1.1 статьи 17 указанного Федерального закона.</w:t>
      </w:r>
    </w:p>
    <w:p w14:paraId="04882361" w14:textId="77777777" w:rsidR="00CE30CE" w:rsidRPr="00343002" w:rsidRDefault="00CE30CE" w:rsidP="002223E2">
      <w:pPr>
        <w:autoSpaceDE w:val="0"/>
        <w:autoSpaceDN w:val="0"/>
        <w:adjustRightInd w:val="0"/>
        <w:spacing w:after="0" w:line="240" w:lineRule="auto"/>
        <w:ind w:firstLine="709"/>
        <w:jc w:val="both"/>
        <w:rPr>
          <w:rFonts w:ascii="Times New Roman" w:hAnsi="Times New Roman"/>
          <w:bCs/>
          <w:sz w:val="24"/>
          <w:szCs w:val="24"/>
        </w:rPr>
      </w:pPr>
      <w:r w:rsidRPr="00343002">
        <w:rPr>
          <w:rFonts w:ascii="Times New Roman" w:hAnsi="Times New Roman"/>
          <w:bCs/>
          <w:sz w:val="24"/>
          <w:szCs w:val="24"/>
        </w:rPr>
        <w:t>3. В случаях возникновения у поселения права собственности на имущество, не соответствующее требованиям части 2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14:paraId="75C1F536" w14:textId="77777777" w:rsidR="00CE30CE" w:rsidRPr="00343002" w:rsidRDefault="00CE30CE" w:rsidP="002223E2">
      <w:pPr>
        <w:autoSpaceDE w:val="0"/>
        <w:autoSpaceDN w:val="0"/>
        <w:adjustRightInd w:val="0"/>
        <w:spacing w:after="0" w:line="240" w:lineRule="auto"/>
        <w:ind w:firstLine="709"/>
        <w:jc w:val="both"/>
        <w:rPr>
          <w:rFonts w:ascii="Times New Roman" w:hAnsi="Times New Roman"/>
          <w:bCs/>
          <w:sz w:val="24"/>
          <w:szCs w:val="24"/>
        </w:rPr>
      </w:pPr>
    </w:p>
    <w:p w14:paraId="2CE90291" w14:textId="2C307DBE" w:rsidR="00CE30CE" w:rsidRPr="00343002" w:rsidRDefault="00CE30CE" w:rsidP="002223E2">
      <w:pPr>
        <w:autoSpaceDE w:val="0"/>
        <w:autoSpaceDN w:val="0"/>
        <w:adjustRightInd w:val="0"/>
        <w:spacing w:after="0" w:line="240" w:lineRule="auto"/>
        <w:jc w:val="center"/>
        <w:rPr>
          <w:rFonts w:ascii="Times New Roman" w:hAnsi="Times New Roman"/>
          <w:b/>
          <w:bCs/>
          <w:sz w:val="24"/>
          <w:szCs w:val="24"/>
        </w:rPr>
      </w:pPr>
      <w:r w:rsidRPr="00343002">
        <w:rPr>
          <w:rFonts w:ascii="Times New Roman" w:hAnsi="Times New Roman"/>
          <w:b/>
          <w:bCs/>
          <w:sz w:val="24"/>
          <w:szCs w:val="24"/>
        </w:rPr>
        <w:t>Статья 5</w:t>
      </w:r>
      <w:r w:rsidR="001F2153" w:rsidRPr="00343002">
        <w:rPr>
          <w:rFonts w:ascii="Times New Roman" w:hAnsi="Times New Roman"/>
          <w:b/>
          <w:bCs/>
          <w:sz w:val="24"/>
          <w:szCs w:val="24"/>
        </w:rPr>
        <w:t>7</w:t>
      </w:r>
      <w:r w:rsidRPr="00343002">
        <w:rPr>
          <w:rFonts w:ascii="Times New Roman" w:hAnsi="Times New Roman"/>
          <w:b/>
          <w:bCs/>
          <w:sz w:val="24"/>
          <w:szCs w:val="24"/>
        </w:rPr>
        <w:t>. Владение, пользование и распоряжение муниципальным имуществом</w:t>
      </w:r>
    </w:p>
    <w:p w14:paraId="02144886" w14:textId="77777777" w:rsidR="00CE30CE" w:rsidRPr="00343002" w:rsidRDefault="00CE30CE" w:rsidP="002223E2">
      <w:pPr>
        <w:autoSpaceDE w:val="0"/>
        <w:autoSpaceDN w:val="0"/>
        <w:adjustRightInd w:val="0"/>
        <w:spacing w:after="0" w:line="240" w:lineRule="auto"/>
        <w:jc w:val="center"/>
        <w:rPr>
          <w:rFonts w:ascii="Times New Roman" w:hAnsi="Times New Roman"/>
          <w:b/>
          <w:bCs/>
          <w:sz w:val="24"/>
          <w:szCs w:val="24"/>
        </w:rPr>
      </w:pPr>
    </w:p>
    <w:p w14:paraId="5F2EF9F8" w14:textId="77777777" w:rsidR="00CE30CE" w:rsidRPr="00343002" w:rsidRDefault="00CE30CE" w:rsidP="002223E2">
      <w:pPr>
        <w:tabs>
          <w:tab w:val="left" w:pos="993"/>
        </w:tabs>
        <w:autoSpaceDE w:val="0"/>
        <w:autoSpaceDN w:val="0"/>
        <w:adjustRightInd w:val="0"/>
        <w:spacing w:after="0" w:line="240" w:lineRule="auto"/>
        <w:ind w:firstLine="709"/>
        <w:jc w:val="both"/>
        <w:rPr>
          <w:rFonts w:ascii="Times New Roman" w:hAnsi="Times New Roman"/>
          <w:bCs/>
          <w:sz w:val="24"/>
          <w:szCs w:val="24"/>
        </w:rPr>
      </w:pPr>
      <w:r w:rsidRPr="00343002">
        <w:rPr>
          <w:rFonts w:ascii="Times New Roman" w:hAnsi="Times New Roman"/>
          <w:bCs/>
          <w:sz w:val="24"/>
          <w:szCs w:val="24"/>
        </w:rPr>
        <w:t>1.</w:t>
      </w:r>
      <w:r w:rsidRPr="00343002">
        <w:rPr>
          <w:rFonts w:ascii="Times New Roman" w:hAnsi="Times New Roman"/>
          <w:bCs/>
          <w:sz w:val="24"/>
          <w:szCs w:val="24"/>
        </w:rPr>
        <w:tab/>
        <w:t>Органы местного самоуправления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14:paraId="28388F44" w14:textId="77777777" w:rsidR="00CE30CE" w:rsidRPr="00343002" w:rsidRDefault="00CE30CE" w:rsidP="002223E2">
      <w:pPr>
        <w:tabs>
          <w:tab w:val="left" w:pos="993"/>
        </w:tabs>
        <w:autoSpaceDE w:val="0"/>
        <w:autoSpaceDN w:val="0"/>
        <w:adjustRightInd w:val="0"/>
        <w:spacing w:after="0" w:line="240" w:lineRule="auto"/>
        <w:ind w:firstLine="709"/>
        <w:jc w:val="both"/>
        <w:rPr>
          <w:rFonts w:ascii="Times New Roman" w:hAnsi="Times New Roman"/>
          <w:bCs/>
          <w:sz w:val="24"/>
          <w:szCs w:val="24"/>
        </w:rPr>
      </w:pPr>
      <w:r w:rsidRPr="00343002">
        <w:rPr>
          <w:rFonts w:ascii="Times New Roman" w:hAnsi="Times New Roman"/>
          <w:bCs/>
          <w:sz w:val="24"/>
          <w:szCs w:val="24"/>
        </w:rPr>
        <w:t>2.</w:t>
      </w:r>
      <w:r w:rsidRPr="00343002">
        <w:rPr>
          <w:rFonts w:ascii="Times New Roman" w:hAnsi="Times New Roman"/>
          <w:bCs/>
          <w:sz w:val="24"/>
          <w:szCs w:val="24"/>
        </w:rPr>
        <w:tab/>
        <w:t>Порядок и условия приватизации муниципального имущества определяются решением Совета в соответствии с федеральными законами.</w:t>
      </w:r>
    </w:p>
    <w:p w14:paraId="1CDCEAF6" w14:textId="77777777" w:rsidR="00CE30CE" w:rsidRPr="00343002" w:rsidRDefault="00CE30CE" w:rsidP="002223E2">
      <w:pPr>
        <w:tabs>
          <w:tab w:val="left" w:pos="993"/>
        </w:tabs>
        <w:autoSpaceDE w:val="0"/>
        <w:autoSpaceDN w:val="0"/>
        <w:adjustRightInd w:val="0"/>
        <w:spacing w:after="0" w:line="240" w:lineRule="auto"/>
        <w:ind w:firstLine="709"/>
        <w:jc w:val="both"/>
        <w:rPr>
          <w:rFonts w:ascii="Times New Roman" w:hAnsi="Times New Roman"/>
          <w:bCs/>
          <w:sz w:val="24"/>
          <w:szCs w:val="24"/>
        </w:rPr>
      </w:pPr>
      <w:r w:rsidRPr="00343002">
        <w:rPr>
          <w:rFonts w:ascii="Times New Roman" w:hAnsi="Times New Roman"/>
          <w:bCs/>
          <w:sz w:val="24"/>
          <w:szCs w:val="24"/>
        </w:rPr>
        <w:t>3.</w:t>
      </w:r>
      <w:r w:rsidRPr="00343002">
        <w:rPr>
          <w:rFonts w:ascii="Times New Roman" w:hAnsi="Times New Roman"/>
          <w:bCs/>
          <w:sz w:val="24"/>
          <w:szCs w:val="24"/>
        </w:rPr>
        <w:tab/>
        <w:t xml:space="preserve">Доходы от использования и приватизации муниципального имущества поступают в местный бюджет поселения. </w:t>
      </w:r>
    </w:p>
    <w:p w14:paraId="622EAF3D" w14:textId="77777777" w:rsidR="00CE30CE" w:rsidRPr="00343002" w:rsidRDefault="00CE30CE" w:rsidP="002223E2">
      <w:pPr>
        <w:tabs>
          <w:tab w:val="left" w:pos="993"/>
        </w:tabs>
        <w:autoSpaceDE w:val="0"/>
        <w:autoSpaceDN w:val="0"/>
        <w:adjustRightInd w:val="0"/>
        <w:spacing w:after="0" w:line="240" w:lineRule="auto"/>
        <w:ind w:firstLine="709"/>
        <w:jc w:val="both"/>
        <w:rPr>
          <w:rFonts w:ascii="Times New Roman" w:hAnsi="Times New Roman"/>
          <w:bCs/>
          <w:sz w:val="24"/>
          <w:szCs w:val="24"/>
        </w:rPr>
      </w:pPr>
      <w:r w:rsidRPr="00343002">
        <w:rPr>
          <w:rFonts w:ascii="Times New Roman" w:hAnsi="Times New Roman"/>
          <w:bCs/>
          <w:sz w:val="24"/>
          <w:szCs w:val="24"/>
        </w:rPr>
        <w:t>4.</w:t>
      </w:r>
      <w:r w:rsidRPr="00343002">
        <w:rPr>
          <w:rFonts w:ascii="Times New Roman" w:hAnsi="Times New Roman"/>
          <w:bCs/>
          <w:sz w:val="24"/>
          <w:szCs w:val="24"/>
        </w:rPr>
        <w:tab/>
        <w:t xml:space="preserve">Администрация в соответствии с порядком, утвержденным Советом депутатов,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w:t>
      </w:r>
      <w:r w:rsidRPr="00343002">
        <w:rPr>
          <w:rFonts w:ascii="Times New Roman" w:hAnsi="Times New Roman"/>
          <w:bCs/>
          <w:sz w:val="24"/>
          <w:szCs w:val="24"/>
        </w:rPr>
        <w:lastRenderedPageBreak/>
        <w:t>(органам государственной власти Ленинградской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14:paraId="3405A921" w14:textId="77777777" w:rsidR="00CE30CE" w:rsidRPr="00343002" w:rsidRDefault="00CE30CE" w:rsidP="002223E2">
      <w:pPr>
        <w:tabs>
          <w:tab w:val="left" w:pos="993"/>
        </w:tabs>
        <w:autoSpaceDE w:val="0"/>
        <w:autoSpaceDN w:val="0"/>
        <w:adjustRightInd w:val="0"/>
        <w:spacing w:after="0" w:line="240" w:lineRule="auto"/>
        <w:ind w:firstLine="709"/>
        <w:jc w:val="both"/>
        <w:rPr>
          <w:rFonts w:ascii="Times New Roman" w:hAnsi="Times New Roman"/>
          <w:bCs/>
          <w:sz w:val="24"/>
          <w:szCs w:val="24"/>
        </w:rPr>
      </w:pPr>
    </w:p>
    <w:p w14:paraId="58361507" w14:textId="579BF9CD" w:rsidR="00CE30CE" w:rsidRPr="00343002" w:rsidRDefault="00CE30CE" w:rsidP="002223E2">
      <w:pPr>
        <w:autoSpaceDE w:val="0"/>
        <w:autoSpaceDN w:val="0"/>
        <w:adjustRightInd w:val="0"/>
        <w:spacing w:after="0" w:line="240" w:lineRule="auto"/>
        <w:jc w:val="center"/>
        <w:rPr>
          <w:rFonts w:ascii="Times New Roman" w:hAnsi="Times New Roman"/>
          <w:b/>
          <w:bCs/>
          <w:sz w:val="24"/>
          <w:szCs w:val="24"/>
        </w:rPr>
      </w:pPr>
      <w:r w:rsidRPr="00343002">
        <w:rPr>
          <w:rFonts w:ascii="Times New Roman" w:hAnsi="Times New Roman"/>
          <w:b/>
          <w:bCs/>
          <w:sz w:val="24"/>
          <w:szCs w:val="24"/>
        </w:rPr>
        <w:t>Статья 5</w:t>
      </w:r>
      <w:r w:rsidR="001F2153" w:rsidRPr="00343002">
        <w:rPr>
          <w:rFonts w:ascii="Times New Roman" w:hAnsi="Times New Roman"/>
          <w:b/>
          <w:bCs/>
          <w:sz w:val="24"/>
          <w:szCs w:val="24"/>
        </w:rPr>
        <w:t>8</w:t>
      </w:r>
      <w:r w:rsidRPr="00343002">
        <w:rPr>
          <w:rFonts w:ascii="Times New Roman" w:hAnsi="Times New Roman"/>
          <w:b/>
          <w:bCs/>
          <w:sz w:val="24"/>
          <w:szCs w:val="24"/>
        </w:rPr>
        <w:t>. Муниципальные предприятия и учреждения</w:t>
      </w:r>
    </w:p>
    <w:p w14:paraId="2DD196AB" w14:textId="77777777" w:rsidR="00CE30CE" w:rsidRPr="00343002" w:rsidRDefault="00CE30CE" w:rsidP="002223E2">
      <w:pPr>
        <w:autoSpaceDE w:val="0"/>
        <w:autoSpaceDN w:val="0"/>
        <w:adjustRightInd w:val="0"/>
        <w:spacing w:after="0" w:line="240" w:lineRule="auto"/>
        <w:jc w:val="center"/>
        <w:rPr>
          <w:rFonts w:ascii="Times New Roman" w:hAnsi="Times New Roman"/>
          <w:b/>
          <w:bCs/>
          <w:sz w:val="24"/>
          <w:szCs w:val="24"/>
        </w:rPr>
      </w:pPr>
    </w:p>
    <w:p w14:paraId="5C8DF1E4" w14:textId="77777777" w:rsidR="00CE30CE" w:rsidRPr="00343002" w:rsidRDefault="00CE30CE" w:rsidP="002223E2">
      <w:pPr>
        <w:autoSpaceDE w:val="0"/>
        <w:autoSpaceDN w:val="0"/>
        <w:adjustRightInd w:val="0"/>
        <w:spacing w:after="0" w:line="240" w:lineRule="auto"/>
        <w:ind w:firstLine="709"/>
        <w:jc w:val="both"/>
        <w:rPr>
          <w:rFonts w:ascii="Times New Roman" w:hAnsi="Times New Roman"/>
          <w:bCs/>
          <w:sz w:val="24"/>
          <w:szCs w:val="24"/>
        </w:rPr>
      </w:pPr>
      <w:r w:rsidRPr="00343002">
        <w:rPr>
          <w:rFonts w:ascii="Times New Roman" w:hAnsi="Times New Roman"/>
          <w:bCs/>
          <w:sz w:val="24"/>
          <w:szCs w:val="24"/>
        </w:rPr>
        <w:t>1.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w:t>
      </w:r>
    </w:p>
    <w:p w14:paraId="4C859484" w14:textId="77777777" w:rsidR="00CE30CE" w:rsidRPr="00343002" w:rsidRDefault="00CE30CE" w:rsidP="002223E2">
      <w:pPr>
        <w:autoSpaceDE w:val="0"/>
        <w:autoSpaceDN w:val="0"/>
        <w:adjustRightInd w:val="0"/>
        <w:spacing w:after="0" w:line="240" w:lineRule="auto"/>
        <w:ind w:firstLine="709"/>
        <w:jc w:val="both"/>
        <w:rPr>
          <w:rFonts w:ascii="Times New Roman" w:hAnsi="Times New Roman"/>
          <w:bCs/>
          <w:sz w:val="24"/>
          <w:szCs w:val="24"/>
        </w:rPr>
      </w:pPr>
      <w:r w:rsidRPr="00343002">
        <w:rPr>
          <w:rFonts w:ascii="Times New Roman" w:hAnsi="Times New Roman"/>
          <w:bCs/>
          <w:sz w:val="24"/>
          <w:szCs w:val="24"/>
        </w:rPr>
        <w:t>Функции и полномочия учредителя в отношении муниципальных предприятий и учреждений осуществляет администрация поселения.</w:t>
      </w:r>
    </w:p>
    <w:p w14:paraId="3B9F59E1" w14:textId="77777777" w:rsidR="00CE30CE" w:rsidRPr="00343002" w:rsidRDefault="00CE30CE" w:rsidP="002223E2">
      <w:pPr>
        <w:autoSpaceDE w:val="0"/>
        <w:autoSpaceDN w:val="0"/>
        <w:adjustRightInd w:val="0"/>
        <w:spacing w:after="0" w:line="240" w:lineRule="auto"/>
        <w:ind w:firstLine="709"/>
        <w:jc w:val="both"/>
        <w:rPr>
          <w:rFonts w:ascii="Times New Roman" w:hAnsi="Times New Roman"/>
          <w:bCs/>
          <w:sz w:val="24"/>
          <w:szCs w:val="24"/>
        </w:rPr>
      </w:pPr>
      <w:r w:rsidRPr="00343002">
        <w:rPr>
          <w:rFonts w:ascii="Times New Roman" w:hAnsi="Times New Roman"/>
          <w:bCs/>
          <w:sz w:val="24"/>
          <w:szCs w:val="24"/>
        </w:rPr>
        <w:t>2. Администрация поселения определяет цели, условия и порядок деятельности муниципальных предприятий и учреждений, утверждает их уставы.</w:t>
      </w:r>
    </w:p>
    <w:p w14:paraId="6B47E2FA" w14:textId="77777777" w:rsidR="00CE30CE" w:rsidRPr="00343002" w:rsidRDefault="00CE30CE" w:rsidP="002223E2">
      <w:pPr>
        <w:autoSpaceDE w:val="0"/>
        <w:autoSpaceDN w:val="0"/>
        <w:adjustRightInd w:val="0"/>
        <w:spacing w:after="0" w:line="240" w:lineRule="auto"/>
        <w:ind w:firstLine="709"/>
        <w:jc w:val="both"/>
        <w:rPr>
          <w:rFonts w:ascii="Times New Roman" w:hAnsi="Times New Roman"/>
          <w:bCs/>
          <w:sz w:val="24"/>
          <w:szCs w:val="24"/>
        </w:rPr>
      </w:pPr>
      <w:r w:rsidRPr="00343002">
        <w:rPr>
          <w:rFonts w:ascii="Times New Roman" w:hAnsi="Times New Roman"/>
          <w:bCs/>
          <w:sz w:val="24"/>
          <w:szCs w:val="24"/>
        </w:rPr>
        <w:t>3. Администрация назначает на должность и освобождает от должности в соответствии с законодательством руководителей предприятий и учреждений, заслушивает отчеты об их деятельности в порядке, предусмотренном настоящей статьей.</w:t>
      </w:r>
    </w:p>
    <w:p w14:paraId="3FDB93A5" w14:textId="77777777" w:rsidR="00CE30CE" w:rsidRPr="00343002" w:rsidRDefault="00CE30CE" w:rsidP="002223E2">
      <w:pPr>
        <w:autoSpaceDE w:val="0"/>
        <w:autoSpaceDN w:val="0"/>
        <w:adjustRightInd w:val="0"/>
        <w:spacing w:after="0" w:line="240" w:lineRule="auto"/>
        <w:ind w:firstLine="709"/>
        <w:jc w:val="both"/>
        <w:rPr>
          <w:rFonts w:ascii="Times New Roman" w:hAnsi="Times New Roman"/>
          <w:bCs/>
          <w:sz w:val="24"/>
          <w:szCs w:val="24"/>
        </w:rPr>
      </w:pPr>
      <w:r w:rsidRPr="00343002">
        <w:rPr>
          <w:rFonts w:ascii="Times New Roman" w:hAnsi="Times New Roman"/>
          <w:bCs/>
          <w:sz w:val="24"/>
          <w:szCs w:val="24"/>
        </w:rPr>
        <w:t>Руководители муниципальных унитарных предприятий, учреждений назначаются на должность на договорной основе в соответствии с законодательством о труде Российской Федерации и нормативными правовыми актами органов местного самоуправления.</w:t>
      </w:r>
    </w:p>
    <w:p w14:paraId="65BC0079" w14:textId="77777777" w:rsidR="00CE30CE" w:rsidRPr="00343002" w:rsidRDefault="00CE30CE" w:rsidP="002223E2">
      <w:pPr>
        <w:autoSpaceDE w:val="0"/>
        <w:autoSpaceDN w:val="0"/>
        <w:adjustRightInd w:val="0"/>
        <w:spacing w:after="0" w:line="240" w:lineRule="auto"/>
        <w:ind w:firstLine="709"/>
        <w:jc w:val="both"/>
        <w:rPr>
          <w:rFonts w:ascii="Times New Roman" w:hAnsi="Times New Roman"/>
          <w:bCs/>
          <w:sz w:val="24"/>
          <w:szCs w:val="24"/>
        </w:rPr>
      </w:pPr>
      <w:r w:rsidRPr="00343002">
        <w:rPr>
          <w:rFonts w:ascii="Times New Roman" w:hAnsi="Times New Roman"/>
          <w:bCs/>
          <w:sz w:val="24"/>
          <w:szCs w:val="24"/>
        </w:rPr>
        <w:t xml:space="preserve">4. Органы местного самоуправления от имени муниципального образования </w:t>
      </w:r>
      <w:proofErr w:type="spellStart"/>
      <w:r w:rsidRPr="00343002">
        <w:rPr>
          <w:rFonts w:ascii="Times New Roman" w:hAnsi="Times New Roman"/>
          <w:bCs/>
          <w:sz w:val="24"/>
          <w:szCs w:val="24"/>
        </w:rPr>
        <w:t>субсидиарно</w:t>
      </w:r>
      <w:proofErr w:type="spellEnd"/>
      <w:r w:rsidRPr="00343002">
        <w:rPr>
          <w:rFonts w:ascii="Times New Roman" w:hAnsi="Times New Roman"/>
          <w:bCs/>
          <w:sz w:val="24"/>
          <w:szCs w:val="24"/>
        </w:rPr>
        <w:t xml:space="preserve"> отвечают по обязательствам муниципальных казенных учреждений и обеспечивают их исполнение в порядке, установленном федеральным законодательством.</w:t>
      </w:r>
    </w:p>
    <w:p w14:paraId="786B127F" w14:textId="77777777" w:rsidR="00CE30CE" w:rsidRPr="00343002" w:rsidRDefault="00CE30CE" w:rsidP="002223E2">
      <w:pPr>
        <w:autoSpaceDE w:val="0"/>
        <w:autoSpaceDN w:val="0"/>
        <w:adjustRightInd w:val="0"/>
        <w:spacing w:after="0" w:line="240" w:lineRule="auto"/>
        <w:ind w:firstLine="709"/>
        <w:jc w:val="both"/>
        <w:rPr>
          <w:rFonts w:ascii="Times New Roman" w:hAnsi="Times New Roman"/>
          <w:bCs/>
          <w:sz w:val="24"/>
          <w:szCs w:val="24"/>
        </w:rPr>
      </w:pPr>
      <w:r w:rsidRPr="00343002">
        <w:rPr>
          <w:rFonts w:ascii="Times New Roman" w:hAnsi="Times New Roman"/>
          <w:bCs/>
          <w:sz w:val="24"/>
          <w:szCs w:val="24"/>
        </w:rPr>
        <w:t>5. Муниципальные учреждения представляют в администрацию поселения отчеты о результатах своей деятельности и об использовании закрепленного за ними муниципального имущества, составляемые и утверждаемые в порядке, определенном администрацией поселения, и в соответствии с общими требованиями, установленными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банковской деятельности.</w:t>
      </w:r>
    </w:p>
    <w:p w14:paraId="3EB18B99" w14:textId="77777777" w:rsidR="00CE30CE" w:rsidRPr="00343002" w:rsidRDefault="00CE30CE" w:rsidP="002223E2">
      <w:pPr>
        <w:autoSpaceDE w:val="0"/>
        <w:autoSpaceDN w:val="0"/>
        <w:adjustRightInd w:val="0"/>
        <w:spacing w:after="0" w:line="240" w:lineRule="auto"/>
        <w:ind w:firstLine="709"/>
        <w:jc w:val="both"/>
        <w:rPr>
          <w:rFonts w:ascii="Times New Roman" w:hAnsi="Times New Roman"/>
          <w:bCs/>
          <w:sz w:val="24"/>
          <w:szCs w:val="24"/>
        </w:rPr>
      </w:pPr>
      <w:r w:rsidRPr="00343002">
        <w:rPr>
          <w:rFonts w:ascii="Times New Roman" w:hAnsi="Times New Roman"/>
          <w:bCs/>
          <w:sz w:val="24"/>
          <w:szCs w:val="24"/>
        </w:rPr>
        <w:t>Муниципальные предприятия по окончании отчетного периода представляют администрации поселения бухгалтерскую отчетность и иные документы, перечень которых определяется администрацией поселения.</w:t>
      </w:r>
    </w:p>
    <w:p w14:paraId="3C4530FE" w14:textId="77777777" w:rsidR="00CE30CE" w:rsidRPr="00343002" w:rsidRDefault="00CE30CE" w:rsidP="002223E2">
      <w:pPr>
        <w:autoSpaceDE w:val="0"/>
        <w:autoSpaceDN w:val="0"/>
        <w:adjustRightInd w:val="0"/>
        <w:spacing w:after="0" w:line="240" w:lineRule="auto"/>
        <w:ind w:firstLine="709"/>
        <w:jc w:val="both"/>
        <w:rPr>
          <w:rFonts w:ascii="Times New Roman" w:hAnsi="Times New Roman"/>
          <w:bCs/>
          <w:sz w:val="24"/>
          <w:szCs w:val="24"/>
        </w:rPr>
      </w:pPr>
      <w:r w:rsidRPr="00343002">
        <w:rPr>
          <w:rFonts w:ascii="Times New Roman" w:hAnsi="Times New Roman"/>
          <w:bCs/>
          <w:sz w:val="24"/>
          <w:szCs w:val="24"/>
        </w:rPr>
        <w:t>6. По требованию администрации руководители муниципальных предприятий и учреждений ежегодно, одновременно с представлением годового отчета, должны представлять пояснительную записку о результатах финансово-хозяйственной деятельности предприятия или учреждения.</w:t>
      </w:r>
    </w:p>
    <w:p w14:paraId="457553E5" w14:textId="77777777" w:rsidR="00CE30CE" w:rsidRPr="00343002" w:rsidRDefault="00CE30CE" w:rsidP="002223E2">
      <w:pPr>
        <w:autoSpaceDE w:val="0"/>
        <w:autoSpaceDN w:val="0"/>
        <w:adjustRightInd w:val="0"/>
        <w:spacing w:after="0" w:line="240" w:lineRule="auto"/>
        <w:ind w:firstLine="709"/>
        <w:jc w:val="both"/>
        <w:rPr>
          <w:rFonts w:ascii="Times New Roman" w:hAnsi="Times New Roman"/>
          <w:bCs/>
          <w:sz w:val="24"/>
          <w:szCs w:val="24"/>
        </w:rPr>
      </w:pPr>
      <w:r w:rsidRPr="00343002">
        <w:rPr>
          <w:rFonts w:ascii="Times New Roman" w:hAnsi="Times New Roman"/>
          <w:bCs/>
          <w:sz w:val="24"/>
          <w:szCs w:val="24"/>
        </w:rPr>
        <w:t xml:space="preserve">7. При необходимости, кроме периодической обязательной отчетности, руководители муниципальных предприятий и учреждений обязаны представлять информацию и отчеты о деятельности возглавляемых ими предприятий и учреждений по запросам органов местного самоуправления в установленных в этих запросах объемах и сроки. </w:t>
      </w:r>
    </w:p>
    <w:p w14:paraId="412046F1" w14:textId="77777777" w:rsidR="00CE30CE" w:rsidRPr="00343002" w:rsidRDefault="00CE30CE" w:rsidP="002223E2">
      <w:pPr>
        <w:autoSpaceDE w:val="0"/>
        <w:autoSpaceDN w:val="0"/>
        <w:adjustRightInd w:val="0"/>
        <w:spacing w:after="0" w:line="240" w:lineRule="auto"/>
        <w:ind w:firstLine="709"/>
        <w:jc w:val="both"/>
        <w:rPr>
          <w:rFonts w:ascii="Times New Roman" w:hAnsi="Times New Roman"/>
          <w:bCs/>
          <w:sz w:val="24"/>
          <w:szCs w:val="24"/>
        </w:rPr>
      </w:pPr>
      <w:r w:rsidRPr="00343002">
        <w:rPr>
          <w:rFonts w:ascii="Times New Roman" w:hAnsi="Times New Roman"/>
          <w:bCs/>
          <w:sz w:val="24"/>
          <w:szCs w:val="24"/>
        </w:rPr>
        <w:t>Бухгалтерская отчетность предприятия в случаях, определенных администрацией поселения, подлежит обязательной ежегодной аудиторской проверке независимым аудитором.</w:t>
      </w:r>
    </w:p>
    <w:p w14:paraId="0E4E61B9" w14:textId="77777777" w:rsidR="00213BFA" w:rsidRPr="00343002" w:rsidRDefault="00CE30CE" w:rsidP="002223E2">
      <w:pPr>
        <w:pStyle w:val="a9"/>
        <w:numPr>
          <w:ilvl w:val="0"/>
          <w:numId w:val="13"/>
        </w:numPr>
        <w:tabs>
          <w:tab w:val="left" w:pos="993"/>
        </w:tabs>
        <w:autoSpaceDE w:val="0"/>
        <w:autoSpaceDN w:val="0"/>
        <w:adjustRightInd w:val="0"/>
        <w:spacing w:after="0" w:line="240" w:lineRule="auto"/>
        <w:ind w:left="0" w:firstLine="709"/>
        <w:jc w:val="both"/>
        <w:rPr>
          <w:rFonts w:ascii="Times New Roman" w:hAnsi="Times New Roman"/>
          <w:bCs/>
          <w:sz w:val="24"/>
          <w:szCs w:val="24"/>
        </w:rPr>
      </w:pPr>
      <w:r w:rsidRPr="00343002">
        <w:rPr>
          <w:rFonts w:ascii="Times New Roman" w:hAnsi="Times New Roman"/>
          <w:bCs/>
          <w:sz w:val="24"/>
          <w:szCs w:val="24"/>
        </w:rPr>
        <w:t>Руководители муниципальных предприятий и учреждений несут персональную</w:t>
      </w:r>
      <w:r w:rsidR="0083145D" w:rsidRPr="00343002">
        <w:rPr>
          <w:rFonts w:ascii="Times New Roman" w:hAnsi="Times New Roman"/>
          <w:bCs/>
          <w:sz w:val="24"/>
          <w:szCs w:val="24"/>
        </w:rPr>
        <w:t xml:space="preserve"> </w:t>
      </w:r>
      <w:r w:rsidRPr="00343002">
        <w:rPr>
          <w:rFonts w:ascii="Times New Roman" w:hAnsi="Times New Roman"/>
          <w:bCs/>
          <w:sz w:val="24"/>
          <w:szCs w:val="24"/>
        </w:rPr>
        <w:t>ответственность за достоверность и своевременность предоставляемой отчетности.</w:t>
      </w:r>
    </w:p>
    <w:p w14:paraId="7007A556" w14:textId="77777777" w:rsidR="00CE30CE" w:rsidRPr="00343002" w:rsidRDefault="00CE30CE" w:rsidP="002223E2">
      <w:pPr>
        <w:pStyle w:val="a9"/>
        <w:autoSpaceDE w:val="0"/>
        <w:autoSpaceDN w:val="0"/>
        <w:adjustRightInd w:val="0"/>
        <w:spacing w:after="0" w:line="240" w:lineRule="auto"/>
        <w:jc w:val="both"/>
        <w:rPr>
          <w:rFonts w:ascii="Times New Roman" w:hAnsi="Times New Roman"/>
          <w:bCs/>
          <w:sz w:val="24"/>
          <w:szCs w:val="24"/>
        </w:rPr>
      </w:pPr>
    </w:p>
    <w:p w14:paraId="705EB7BF" w14:textId="281E02A9" w:rsidR="003E7A4E" w:rsidRPr="00343002" w:rsidRDefault="003E7A4E" w:rsidP="002223E2">
      <w:pPr>
        <w:autoSpaceDE w:val="0"/>
        <w:autoSpaceDN w:val="0"/>
        <w:adjustRightInd w:val="0"/>
        <w:spacing w:after="0" w:line="240" w:lineRule="auto"/>
        <w:jc w:val="center"/>
        <w:rPr>
          <w:rFonts w:ascii="Times New Roman" w:hAnsi="Times New Roman"/>
          <w:b/>
          <w:bCs/>
          <w:sz w:val="24"/>
          <w:szCs w:val="24"/>
        </w:rPr>
      </w:pPr>
      <w:r w:rsidRPr="00343002">
        <w:rPr>
          <w:rFonts w:ascii="Times New Roman" w:hAnsi="Times New Roman"/>
          <w:b/>
          <w:bCs/>
          <w:sz w:val="24"/>
          <w:szCs w:val="24"/>
        </w:rPr>
        <w:t xml:space="preserve">Статья </w:t>
      </w:r>
      <w:r w:rsidR="00805E70" w:rsidRPr="00343002">
        <w:rPr>
          <w:rFonts w:ascii="Times New Roman" w:hAnsi="Times New Roman"/>
          <w:b/>
          <w:bCs/>
          <w:sz w:val="24"/>
          <w:szCs w:val="24"/>
        </w:rPr>
        <w:t>5</w:t>
      </w:r>
      <w:r w:rsidR="001F2153" w:rsidRPr="00343002">
        <w:rPr>
          <w:rFonts w:ascii="Times New Roman" w:hAnsi="Times New Roman"/>
          <w:b/>
          <w:bCs/>
          <w:sz w:val="24"/>
          <w:szCs w:val="24"/>
        </w:rPr>
        <w:t>9</w:t>
      </w:r>
      <w:r w:rsidRPr="00343002">
        <w:rPr>
          <w:rFonts w:ascii="Times New Roman" w:hAnsi="Times New Roman"/>
          <w:b/>
          <w:bCs/>
          <w:sz w:val="24"/>
          <w:szCs w:val="24"/>
        </w:rPr>
        <w:t>. Местный бюджет</w:t>
      </w:r>
    </w:p>
    <w:p w14:paraId="7CBBFC9D" w14:textId="77777777" w:rsidR="003E7A4E" w:rsidRPr="00343002" w:rsidRDefault="003E7A4E" w:rsidP="002223E2">
      <w:pPr>
        <w:autoSpaceDE w:val="0"/>
        <w:autoSpaceDN w:val="0"/>
        <w:adjustRightInd w:val="0"/>
        <w:spacing w:after="0" w:line="240" w:lineRule="auto"/>
        <w:ind w:firstLine="709"/>
        <w:jc w:val="center"/>
        <w:rPr>
          <w:rFonts w:ascii="Times New Roman" w:hAnsi="Times New Roman"/>
          <w:b/>
          <w:bCs/>
          <w:sz w:val="24"/>
          <w:szCs w:val="24"/>
        </w:rPr>
      </w:pPr>
    </w:p>
    <w:p w14:paraId="52D71855" w14:textId="77777777" w:rsidR="003E7A4E" w:rsidRPr="00343002" w:rsidRDefault="003E7A4E" w:rsidP="002223E2">
      <w:pPr>
        <w:autoSpaceDE w:val="0"/>
        <w:autoSpaceDN w:val="0"/>
        <w:adjustRightInd w:val="0"/>
        <w:spacing w:after="0" w:line="240" w:lineRule="auto"/>
        <w:ind w:firstLine="709"/>
        <w:jc w:val="both"/>
        <w:rPr>
          <w:rFonts w:ascii="Times New Roman" w:hAnsi="Times New Roman"/>
          <w:bCs/>
          <w:sz w:val="24"/>
          <w:szCs w:val="24"/>
        </w:rPr>
      </w:pPr>
      <w:r w:rsidRPr="00343002">
        <w:rPr>
          <w:rFonts w:ascii="Times New Roman" w:hAnsi="Times New Roman"/>
          <w:bCs/>
          <w:sz w:val="24"/>
          <w:szCs w:val="24"/>
        </w:rPr>
        <w:t xml:space="preserve">1. </w:t>
      </w:r>
      <w:r w:rsidR="00CE30CE" w:rsidRPr="00343002">
        <w:rPr>
          <w:rFonts w:ascii="Times New Roman" w:hAnsi="Times New Roman"/>
          <w:bCs/>
          <w:sz w:val="24"/>
          <w:szCs w:val="24"/>
        </w:rPr>
        <w:t>П</w:t>
      </w:r>
      <w:r w:rsidRPr="00343002">
        <w:rPr>
          <w:rFonts w:ascii="Times New Roman" w:hAnsi="Times New Roman"/>
          <w:bCs/>
          <w:sz w:val="24"/>
          <w:szCs w:val="24"/>
        </w:rPr>
        <w:t>оселение имеет собственный бюджет (местный бюджет).</w:t>
      </w:r>
    </w:p>
    <w:p w14:paraId="20CD541D" w14:textId="77777777" w:rsidR="003E7A4E" w:rsidRPr="00343002" w:rsidRDefault="003E7A4E" w:rsidP="002223E2">
      <w:pPr>
        <w:autoSpaceDE w:val="0"/>
        <w:autoSpaceDN w:val="0"/>
        <w:adjustRightInd w:val="0"/>
        <w:spacing w:after="0" w:line="240" w:lineRule="auto"/>
        <w:ind w:firstLine="709"/>
        <w:jc w:val="both"/>
        <w:rPr>
          <w:rFonts w:ascii="Times New Roman" w:hAnsi="Times New Roman"/>
          <w:bCs/>
          <w:sz w:val="24"/>
          <w:szCs w:val="24"/>
        </w:rPr>
      </w:pPr>
      <w:r w:rsidRPr="00343002">
        <w:rPr>
          <w:rFonts w:ascii="Times New Roman" w:hAnsi="Times New Roman"/>
          <w:bCs/>
          <w:sz w:val="24"/>
          <w:szCs w:val="24"/>
        </w:rPr>
        <w:t xml:space="preserve">2.Составление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w:t>
      </w:r>
      <w:r w:rsidRPr="00343002">
        <w:rPr>
          <w:rFonts w:ascii="Times New Roman" w:hAnsi="Times New Roman"/>
          <w:bCs/>
          <w:sz w:val="24"/>
          <w:szCs w:val="24"/>
        </w:rPr>
        <w:lastRenderedPageBreak/>
        <w:t xml:space="preserve">самостоятельно с соблюдением требований, установленных Бюджетным </w:t>
      </w:r>
      <w:hyperlink r:id="rId24" w:history="1">
        <w:r w:rsidRPr="00343002">
          <w:rPr>
            <w:rFonts w:ascii="Times New Roman" w:hAnsi="Times New Roman"/>
            <w:bCs/>
            <w:sz w:val="24"/>
            <w:szCs w:val="24"/>
          </w:rPr>
          <w:t>кодексом</w:t>
        </w:r>
      </w:hyperlink>
      <w:r w:rsidRPr="00343002">
        <w:rPr>
          <w:rFonts w:ascii="Times New Roman" w:hAnsi="Times New Roman"/>
          <w:bCs/>
          <w:sz w:val="24"/>
          <w:szCs w:val="24"/>
        </w:rPr>
        <w:t xml:space="preserve"> Российской Федерации.</w:t>
      </w:r>
    </w:p>
    <w:p w14:paraId="0020B135" w14:textId="77777777" w:rsidR="003E7A4E" w:rsidRPr="00343002" w:rsidRDefault="003E7A4E" w:rsidP="002223E2">
      <w:pPr>
        <w:autoSpaceDE w:val="0"/>
        <w:autoSpaceDN w:val="0"/>
        <w:adjustRightInd w:val="0"/>
        <w:spacing w:after="0" w:line="240" w:lineRule="auto"/>
        <w:ind w:firstLine="709"/>
        <w:jc w:val="both"/>
        <w:rPr>
          <w:rFonts w:ascii="Times New Roman" w:hAnsi="Times New Roman"/>
          <w:bCs/>
          <w:sz w:val="24"/>
          <w:szCs w:val="24"/>
        </w:rPr>
      </w:pPr>
      <w:r w:rsidRPr="00343002">
        <w:rPr>
          <w:rFonts w:ascii="Times New Roman" w:hAnsi="Times New Roman"/>
          <w:bCs/>
          <w:sz w:val="24"/>
          <w:szCs w:val="24"/>
        </w:rPr>
        <w:t>3.Бюджетные полномочия поселени</w:t>
      </w:r>
      <w:r w:rsidR="00C55D4F" w:rsidRPr="00343002">
        <w:rPr>
          <w:rFonts w:ascii="Times New Roman" w:hAnsi="Times New Roman"/>
          <w:bCs/>
          <w:sz w:val="24"/>
          <w:szCs w:val="24"/>
        </w:rPr>
        <w:t>я</w:t>
      </w:r>
      <w:r w:rsidRPr="00343002">
        <w:rPr>
          <w:rFonts w:ascii="Times New Roman" w:hAnsi="Times New Roman"/>
          <w:bCs/>
          <w:sz w:val="24"/>
          <w:szCs w:val="24"/>
        </w:rPr>
        <w:t xml:space="preserve"> устанавливаются Бюджетным </w:t>
      </w:r>
      <w:hyperlink r:id="rId25" w:history="1">
        <w:r w:rsidRPr="00343002">
          <w:rPr>
            <w:rFonts w:ascii="Times New Roman" w:hAnsi="Times New Roman"/>
            <w:bCs/>
            <w:sz w:val="24"/>
            <w:szCs w:val="24"/>
          </w:rPr>
          <w:t>кодексом</w:t>
        </w:r>
      </w:hyperlink>
      <w:r w:rsidRPr="00343002">
        <w:rPr>
          <w:rFonts w:ascii="Times New Roman" w:hAnsi="Times New Roman"/>
          <w:bCs/>
          <w:sz w:val="24"/>
          <w:szCs w:val="24"/>
        </w:rPr>
        <w:t xml:space="preserve"> Российской Федерации.</w:t>
      </w:r>
    </w:p>
    <w:p w14:paraId="013AFB79" w14:textId="77777777" w:rsidR="003E7A4E" w:rsidRPr="00343002" w:rsidRDefault="003E7A4E" w:rsidP="002223E2">
      <w:pPr>
        <w:autoSpaceDE w:val="0"/>
        <w:autoSpaceDN w:val="0"/>
        <w:adjustRightInd w:val="0"/>
        <w:spacing w:after="0" w:line="240" w:lineRule="auto"/>
        <w:ind w:firstLine="709"/>
        <w:jc w:val="both"/>
        <w:rPr>
          <w:rFonts w:ascii="Times New Roman" w:hAnsi="Times New Roman"/>
          <w:bCs/>
          <w:sz w:val="24"/>
          <w:szCs w:val="24"/>
        </w:rPr>
      </w:pPr>
      <w:r w:rsidRPr="00343002">
        <w:rPr>
          <w:rFonts w:ascii="Times New Roman" w:hAnsi="Times New Roman"/>
          <w:bCs/>
          <w:sz w:val="24"/>
          <w:szCs w:val="24"/>
        </w:rPr>
        <w:t>4.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14:paraId="4ECE13CB" w14:textId="77777777" w:rsidR="003E7A4E" w:rsidRPr="00343002" w:rsidRDefault="003E7A4E" w:rsidP="002223E2">
      <w:pPr>
        <w:autoSpaceDE w:val="0"/>
        <w:autoSpaceDN w:val="0"/>
        <w:adjustRightInd w:val="0"/>
        <w:spacing w:after="0" w:line="240" w:lineRule="auto"/>
        <w:ind w:firstLine="709"/>
        <w:jc w:val="center"/>
        <w:rPr>
          <w:rFonts w:ascii="Times New Roman" w:hAnsi="Times New Roman"/>
          <w:b/>
          <w:bCs/>
          <w:sz w:val="24"/>
          <w:szCs w:val="24"/>
        </w:rPr>
      </w:pPr>
    </w:p>
    <w:p w14:paraId="52DA3BDB" w14:textId="079FDB47" w:rsidR="003E7A4E" w:rsidRPr="00343002" w:rsidRDefault="003E7A4E" w:rsidP="002223E2">
      <w:pPr>
        <w:autoSpaceDE w:val="0"/>
        <w:autoSpaceDN w:val="0"/>
        <w:adjustRightInd w:val="0"/>
        <w:spacing w:after="0" w:line="240" w:lineRule="auto"/>
        <w:ind w:firstLine="709"/>
        <w:jc w:val="center"/>
        <w:rPr>
          <w:rFonts w:ascii="Times New Roman" w:hAnsi="Times New Roman"/>
          <w:b/>
          <w:bCs/>
          <w:sz w:val="24"/>
          <w:szCs w:val="24"/>
        </w:rPr>
      </w:pPr>
      <w:r w:rsidRPr="00343002">
        <w:rPr>
          <w:rFonts w:ascii="Times New Roman" w:hAnsi="Times New Roman"/>
          <w:b/>
          <w:bCs/>
          <w:sz w:val="24"/>
          <w:szCs w:val="24"/>
        </w:rPr>
        <w:t xml:space="preserve">Статья </w:t>
      </w:r>
      <w:r w:rsidR="001F2153" w:rsidRPr="00343002">
        <w:rPr>
          <w:rFonts w:ascii="Times New Roman" w:hAnsi="Times New Roman"/>
          <w:b/>
          <w:bCs/>
          <w:sz w:val="24"/>
          <w:szCs w:val="24"/>
        </w:rPr>
        <w:t>60</w:t>
      </w:r>
      <w:r w:rsidRPr="00343002">
        <w:rPr>
          <w:rFonts w:ascii="Times New Roman" w:hAnsi="Times New Roman"/>
          <w:b/>
          <w:bCs/>
          <w:sz w:val="24"/>
          <w:szCs w:val="24"/>
        </w:rPr>
        <w:t>. Порядок составления и рассмотрения проекта местного бюджета</w:t>
      </w:r>
    </w:p>
    <w:p w14:paraId="19372F4E" w14:textId="77777777" w:rsidR="003E7A4E" w:rsidRPr="00343002" w:rsidRDefault="003E7A4E" w:rsidP="002223E2">
      <w:pPr>
        <w:autoSpaceDE w:val="0"/>
        <w:autoSpaceDN w:val="0"/>
        <w:adjustRightInd w:val="0"/>
        <w:spacing w:after="0" w:line="240" w:lineRule="auto"/>
        <w:ind w:firstLine="709"/>
        <w:jc w:val="both"/>
        <w:rPr>
          <w:rFonts w:ascii="Times New Roman" w:hAnsi="Times New Roman"/>
          <w:bCs/>
          <w:sz w:val="24"/>
          <w:szCs w:val="24"/>
        </w:rPr>
      </w:pPr>
    </w:p>
    <w:p w14:paraId="751E88A4" w14:textId="77777777" w:rsidR="003E7A4E" w:rsidRPr="00343002" w:rsidRDefault="003E7A4E" w:rsidP="002223E2">
      <w:pPr>
        <w:autoSpaceDE w:val="0"/>
        <w:autoSpaceDN w:val="0"/>
        <w:adjustRightInd w:val="0"/>
        <w:spacing w:after="0" w:line="240" w:lineRule="auto"/>
        <w:ind w:firstLine="709"/>
        <w:jc w:val="both"/>
        <w:rPr>
          <w:rFonts w:ascii="Times New Roman" w:hAnsi="Times New Roman"/>
          <w:bCs/>
          <w:sz w:val="24"/>
          <w:szCs w:val="24"/>
        </w:rPr>
      </w:pPr>
      <w:r w:rsidRPr="00343002">
        <w:rPr>
          <w:rFonts w:ascii="Times New Roman" w:hAnsi="Times New Roman"/>
          <w:bCs/>
          <w:sz w:val="24"/>
          <w:szCs w:val="24"/>
        </w:rPr>
        <w:t>1.</w:t>
      </w:r>
      <w:r w:rsidR="00E50BA8" w:rsidRPr="00343002">
        <w:rPr>
          <w:rFonts w:ascii="Times New Roman" w:hAnsi="Times New Roman"/>
          <w:bCs/>
          <w:sz w:val="24"/>
          <w:szCs w:val="24"/>
        </w:rPr>
        <w:t xml:space="preserve"> </w:t>
      </w:r>
      <w:r w:rsidRPr="00343002">
        <w:rPr>
          <w:rFonts w:ascii="Times New Roman" w:hAnsi="Times New Roman"/>
          <w:bCs/>
          <w:sz w:val="24"/>
          <w:szCs w:val="24"/>
        </w:rPr>
        <w:t>Проект бюджета поселени</w:t>
      </w:r>
      <w:r w:rsidR="00E50BA8" w:rsidRPr="00343002">
        <w:rPr>
          <w:rFonts w:ascii="Times New Roman" w:hAnsi="Times New Roman"/>
          <w:bCs/>
          <w:sz w:val="24"/>
          <w:szCs w:val="24"/>
        </w:rPr>
        <w:t>я</w:t>
      </w:r>
      <w:r w:rsidRPr="00343002">
        <w:rPr>
          <w:rFonts w:ascii="Times New Roman" w:hAnsi="Times New Roman"/>
          <w:bCs/>
          <w:sz w:val="24"/>
          <w:szCs w:val="24"/>
        </w:rPr>
        <w:t xml:space="preserve"> (далее – бюджет) составляется администрацией поселения, рассматривается и утверждается сроком на три года (очередной финансовый год и плановый период) решением </w:t>
      </w:r>
      <w:r w:rsidR="00E50BA8" w:rsidRPr="00343002">
        <w:rPr>
          <w:rFonts w:ascii="Times New Roman" w:hAnsi="Times New Roman"/>
          <w:bCs/>
          <w:sz w:val="24"/>
          <w:szCs w:val="24"/>
        </w:rPr>
        <w:t>С</w:t>
      </w:r>
      <w:r w:rsidRPr="00343002">
        <w:rPr>
          <w:rFonts w:ascii="Times New Roman" w:hAnsi="Times New Roman"/>
          <w:bCs/>
          <w:sz w:val="24"/>
          <w:szCs w:val="24"/>
        </w:rPr>
        <w:t xml:space="preserve">овета депутатов </w:t>
      </w:r>
      <w:r w:rsidR="001327FE" w:rsidRPr="00343002">
        <w:rPr>
          <w:rFonts w:ascii="Times New Roman" w:hAnsi="Times New Roman"/>
          <w:bCs/>
          <w:sz w:val="24"/>
          <w:szCs w:val="24"/>
        </w:rPr>
        <w:t>поселения</w:t>
      </w:r>
      <w:r w:rsidRPr="00343002">
        <w:rPr>
          <w:rFonts w:ascii="Times New Roman" w:hAnsi="Times New Roman"/>
          <w:bCs/>
          <w:sz w:val="24"/>
          <w:szCs w:val="24"/>
        </w:rPr>
        <w:t>.</w:t>
      </w:r>
    </w:p>
    <w:p w14:paraId="2F6CFC75" w14:textId="77777777" w:rsidR="003E7A4E" w:rsidRPr="00343002" w:rsidRDefault="003E7A4E" w:rsidP="002223E2">
      <w:pPr>
        <w:autoSpaceDE w:val="0"/>
        <w:autoSpaceDN w:val="0"/>
        <w:adjustRightInd w:val="0"/>
        <w:spacing w:after="0" w:line="240" w:lineRule="auto"/>
        <w:ind w:firstLine="709"/>
        <w:jc w:val="both"/>
        <w:rPr>
          <w:rFonts w:ascii="Times New Roman" w:hAnsi="Times New Roman"/>
          <w:bCs/>
          <w:sz w:val="24"/>
          <w:szCs w:val="24"/>
        </w:rPr>
      </w:pPr>
      <w:r w:rsidRPr="00343002">
        <w:rPr>
          <w:rFonts w:ascii="Times New Roman" w:hAnsi="Times New Roman"/>
          <w:bCs/>
          <w:sz w:val="24"/>
          <w:szCs w:val="24"/>
        </w:rPr>
        <w:t>2.</w:t>
      </w:r>
      <w:r w:rsidR="0083145D" w:rsidRPr="00343002">
        <w:rPr>
          <w:rFonts w:ascii="Times New Roman" w:hAnsi="Times New Roman"/>
          <w:bCs/>
          <w:sz w:val="24"/>
          <w:szCs w:val="24"/>
        </w:rPr>
        <w:t xml:space="preserve"> </w:t>
      </w:r>
      <w:r w:rsidRPr="00343002">
        <w:rPr>
          <w:rFonts w:ascii="Times New Roman" w:hAnsi="Times New Roman"/>
          <w:bCs/>
          <w:sz w:val="24"/>
          <w:szCs w:val="24"/>
        </w:rPr>
        <w:t>Порядок и сроки составления проекта бюджета устанавливаются администрацией поселения с соблюдением требований Бюджетного кодекса Российской Федерации, решений Совета депутатов.</w:t>
      </w:r>
    </w:p>
    <w:p w14:paraId="031DD82B" w14:textId="77777777" w:rsidR="003E7A4E" w:rsidRPr="00343002" w:rsidRDefault="003E7A4E" w:rsidP="002223E2">
      <w:pPr>
        <w:autoSpaceDE w:val="0"/>
        <w:autoSpaceDN w:val="0"/>
        <w:adjustRightInd w:val="0"/>
        <w:spacing w:after="0" w:line="240" w:lineRule="auto"/>
        <w:ind w:firstLine="709"/>
        <w:jc w:val="both"/>
        <w:rPr>
          <w:rFonts w:ascii="Times New Roman" w:hAnsi="Times New Roman"/>
          <w:bCs/>
          <w:sz w:val="24"/>
          <w:szCs w:val="24"/>
        </w:rPr>
      </w:pPr>
      <w:r w:rsidRPr="00343002">
        <w:rPr>
          <w:rFonts w:ascii="Times New Roman" w:hAnsi="Times New Roman"/>
          <w:bCs/>
          <w:sz w:val="24"/>
          <w:szCs w:val="24"/>
        </w:rPr>
        <w:t>3.</w:t>
      </w:r>
      <w:r w:rsidR="0083145D" w:rsidRPr="00343002">
        <w:rPr>
          <w:rFonts w:ascii="Times New Roman" w:hAnsi="Times New Roman"/>
          <w:bCs/>
          <w:sz w:val="24"/>
          <w:szCs w:val="24"/>
        </w:rPr>
        <w:t xml:space="preserve"> </w:t>
      </w:r>
      <w:r w:rsidRPr="00343002">
        <w:rPr>
          <w:rFonts w:ascii="Times New Roman" w:hAnsi="Times New Roman"/>
          <w:bCs/>
          <w:sz w:val="24"/>
          <w:szCs w:val="24"/>
        </w:rPr>
        <w:t>Рассмотрение и утверждение бюджета осуществляется Советом депутатов в порядке и сроки, предусмотренные требованиями Бюджетного кодекса Российской Федерации.</w:t>
      </w:r>
    </w:p>
    <w:p w14:paraId="2AFA9DEC" w14:textId="77777777" w:rsidR="003E7A4E" w:rsidRPr="00343002" w:rsidRDefault="003E7A4E" w:rsidP="002223E2">
      <w:pPr>
        <w:autoSpaceDE w:val="0"/>
        <w:autoSpaceDN w:val="0"/>
        <w:adjustRightInd w:val="0"/>
        <w:spacing w:after="0" w:line="240" w:lineRule="auto"/>
        <w:ind w:firstLine="709"/>
        <w:jc w:val="both"/>
        <w:rPr>
          <w:rFonts w:ascii="Times New Roman" w:hAnsi="Times New Roman"/>
          <w:bCs/>
          <w:sz w:val="24"/>
          <w:szCs w:val="24"/>
        </w:rPr>
      </w:pPr>
    </w:p>
    <w:p w14:paraId="6B893855" w14:textId="50CA49EF" w:rsidR="003E7A4E" w:rsidRPr="00343002" w:rsidRDefault="003E7A4E" w:rsidP="002223E2">
      <w:pPr>
        <w:autoSpaceDE w:val="0"/>
        <w:autoSpaceDN w:val="0"/>
        <w:adjustRightInd w:val="0"/>
        <w:spacing w:after="0" w:line="240" w:lineRule="auto"/>
        <w:jc w:val="center"/>
        <w:rPr>
          <w:rFonts w:ascii="Times New Roman" w:hAnsi="Times New Roman"/>
          <w:b/>
          <w:bCs/>
          <w:sz w:val="24"/>
          <w:szCs w:val="24"/>
        </w:rPr>
      </w:pPr>
      <w:r w:rsidRPr="00343002">
        <w:rPr>
          <w:rFonts w:ascii="Times New Roman" w:hAnsi="Times New Roman"/>
          <w:b/>
          <w:bCs/>
          <w:sz w:val="24"/>
          <w:szCs w:val="24"/>
        </w:rPr>
        <w:t xml:space="preserve">Статья </w:t>
      </w:r>
      <w:r w:rsidR="00E50BA8" w:rsidRPr="00343002">
        <w:rPr>
          <w:rFonts w:ascii="Times New Roman" w:hAnsi="Times New Roman"/>
          <w:b/>
          <w:bCs/>
          <w:sz w:val="24"/>
          <w:szCs w:val="24"/>
        </w:rPr>
        <w:t>6</w:t>
      </w:r>
      <w:r w:rsidR="001F2153" w:rsidRPr="00343002">
        <w:rPr>
          <w:rFonts w:ascii="Times New Roman" w:hAnsi="Times New Roman"/>
          <w:b/>
          <w:bCs/>
          <w:sz w:val="24"/>
          <w:szCs w:val="24"/>
        </w:rPr>
        <w:t>1</w:t>
      </w:r>
      <w:r w:rsidRPr="00343002">
        <w:rPr>
          <w:rFonts w:ascii="Times New Roman" w:hAnsi="Times New Roman"/>
          <w:b/>
          <w:bCs/>
          <w:sz w:val="24"/>
          <w:szCs w:val="24"/>
        </w:rPr>
        <w:t>. Порядок исполнения бюджета и осуществления</w:t>
      </w:r>
    </w:p>
    <w:p w14:paraId="0A42FE4E" w14:textId="77777777" w:rsidR="003E7A4E" w:rsidRPr="00343002" w:rsidRDefault="003E7A4E" w:rsidP="002223E2">
      <w:pPr>
        <w:autoSpaceDE w:val="0"/>
        <w:autoSpaceDN w:val="0"/>
        <w:adjustRightInd w:val="0"/>
        <w:spacing w:after="0" w:line="240" w:lineRule="auto"/>
        <w:ind w:firstLine="709"/>
        <w:jc w:val="center"/>
        <w:rPr>
          <w:rFonts w:ascii="Times New Roman" w:hAnsi="Times New Roman"/>
          <w:b/>
          <w:bCs/>
          <w:sz w:val="24"/>
          <w:szCs w:val="24"/>
        </w:rPr>
      </w:pPr>
      <w:r w:rsidRPr="00343002">
        <w:rPr>
          <w:rFonts w:ascii="Times New Roman" w:hAnsi="Times New Roman"/>
          <w:b/>
          <w:bCs/>
          <w:sz w:val="24"/>
          <w:szCs w:val="24"/>
        </w:rPr>
        <w:t>контроля за его исполнением</w:t>
      </w:r>
    </w:p>
    <w:p w14:paraId="4722BFB1" w14:textId="77777777" w:rsidR="003E7A4E" w:rsidRPr="00343002" w:rsidRDefault="003E7A4E" w:rsidP="002223E2">
      <w:pPr>
        <w:autoSpaceDE w:val="0"/>
        <w:autoSpaceDN w:val="0"/>
        <w:adjustRightInd w:val="0"/>
        <w:spacing w:after="0" w:line="240" w:lineRule="auto"/>
        <w:ind w:firstLine="709"/>
        <w:jc w:val="center"/>
        <w:rPr>
          <w:rFonts w:ascii="Times New Roman" w:hAnsi="Times New Roman"/>
          <w:b/>
          <w:bCs/>
          <w:sz w:val="24"/>
          <w:szCs w:val="24"/>
        </w:rPr>
      </w:pPr>
    </w:p>
    <w:p w14:paraId="1B20BC79" w14:textId="77777777" w:rsidR="003E7A4E" w:rsidRPr="00343002" w:rsidRDefault="003E7A4E" w:rsidP="002223E2">
      <w:pPr>
        <w:autoSpaceDE w:val="0"/>
        <w:autoSpaceDN w:val="0"/>
        <w:adjustRightInd w:val="0"/>
        <w:spacing w:after="0" w:line="240" w:lineRule="auto"/>
        <w:ind w:firstLine="709"/>
        <w:jc w:val="both"/>
        <w:rPr>
          <w:rFonts w:ascii="Times New Roman" w:hAnsi="Times New Roman"/>
          <w:bCs/>
          <w:sz w:val="24"/>
          <w:szCs w:val="24"/>
        </w:rPr>
      </w:pPr>
      <w:r w:rsidRPr="00343002">
        <w:rPr>
          <w:rFonts w:ascii="Times New Roman" w:hAnsi="Times New Roman"/>
          <w:bCs/>
          <w:sz w:val="24"/>
          <w:szCs w:val="24"/>
        </w:rPr>
        <w:t>1. Исполнение бюдж</w:t>
      </w:r>
      <w:r w:rsidR="00513E5D" w:rsidRPr="00343002">
        <w:rPr>
          <w:rFonts w:ascii="Times New Roman" w:hAnsi="Times New Roman"/>
          <w:bCs/>
          <w:sz w:val="24"/>
          <w:szCs w:val="24"/>
        </w:rPr>
        <w:t>ета обеспечивается а</w:t>
      </w:r>
      <w:r w:rsidRPr="00343002">
        <w:rPr>
          <w:rFonts w:ascii="Times New Roman" w:hAnsi="Times New Roman"/>
          <w:bCs/>
          <w:sz w:val="24"/>
          <w:szCs w:val="24"/>
        </w:rPr>
        <w:t>дминистрацией поселения на основе сводной бюджетной росписи и кассового плана, единства кассы и подведомственности расходов.</w:t>
      </w:r>
    </w:p>
    <w:p w14:paraId="51EB3942" w14:textId="77777777" w:rsidR="003E7A4E" w:rsidRPr="00343002" w:rsidRDefault="003E7A4E" w:rsidP="002223E2">
      <w:pPr>
        <w:tabs>
          <w:tab w:val="left" w:pos="851"/>
        </w:tabs>
        <w:autoSpaceDE w:val="0"/>
        <w:autoSpaceDN w:val="0"/>
        <w:adjustRightInd w:val="0"/>
        <w:spacing w:after="0" w:line="240" w:lineRule="auto"/>
        <w:ind w:firstLine="709"/>
        <w:jc w:val="both"/>
        <w:rPr>
          <w:rFonts w:ascii="Times New Roman" w:hAnsi="Times New Roman"/>
          <w:bCs/>
          <w:sz w:val="24"/>
          <w:szCs w:val="24"/>
        </w:rPr>
      </w:pPr>
      <w:r w:rsidRPr="00343002">
        <w:rPr>
          <w:rFonts w:ascii="Times New Roman" w:hAnsi="Times New Roman"/>
          <w:bCs/>
          <w:sz w:val="24"/>
          <w:szCs w:val="24"/>
        </w:rPr>
        <w:t>2. Муниципальный финансовый контроль осуществляется в целях обеспечения соблюдения бюджетного законодательства Российской Федерации и иных нормативных правовых актов, регулирующих бюджетные правоотношения, подразделяется на внешний и внутренний, предварительный и последующий.</w:t>
      </w:r>
    </w:p>
    <w:p w14:paraId="480087DF" w14:textId="77777777" w:rsidR="003E7A4E" w:rsidRPr="00343002" w:rsidRDefault="003E7A4E" w:rsidP="002223E2">
      <w:pPr>
        <w:tabs>
          <w:tab w:val="left" w:pos="851"/>
        </w:tabs>
        <w:autoSpaceDE w:val="0"/>
        <w:autoSpaceDN w:val="0"/>
        <w:adjustRightInd w:val="0"/>
        <w:spacing w:after="0" w:line="240" w:lineRule="auto"/>
        <w:ind w:firstLine="709"/>
        <w:jc w:val="both"/>
        <w:rPr>
          <w:rFonts w:ascii="Times New Roman" w:hAnsi="Times New Roman"/>
          <w:bCs/>
          <w:sz w:val="24"/>
          <w:szCs w:val="24"/>
        </w:rPr>
      </w:pPr>
      <w:r w:rsidRPr="00343002">
        <w:rPr>
          <w:rFonts w:ascii="Times New Roman" w:hAnsi="Times New Roman"/>
          <w:bCs/>
          <w:sz w:val="24"/>
          <w:szCs w:val="24"/>
        </w:rPr>
        <w:t>3. Внешний муниципальный финансовый контроль в сфере бюджетных правоотношений является контрольной деятельностью контрольно-счетного органа.</w:t>
      </w:r>
    </w:p>
    <w:p w14:paraId="57694942" w14:textId="77777777" w:rsidR="003E7A4E" w:rsidRPr="00343002" w:rsidRDefault="003E7A4E" w:rsidP="002223E2">
      <w:pPr>
        <w:tabs>
          <w:tab w:val="left" w:pos="851"/>
        </w:tabs>
        <w:autoSpaceDE w:val="0"/>
        <w:autoSpaceDN w:val="0"/>
        <w:adjustRightInd w:val="0"/>
        <w:spacing w:after="0" w:line="240" w:lineRule="auto"/>
        <w:ind w:firstLine="709"/>
        <w:jc w:val="both"/>
        <w:rPr>
          <w:rFonts w:ascii="Times New Roman" w:hAnsi="Times New Roman"/>
          <w:bCs/>
          <w:sz w:val="24"/>
          <w:szCs w:val="24"/>
        </w:rPr>
      </w:pPr>
      <w:r w:rsidRPr="00343002">
        <w:rPr>
          <w:rFonts w:ascii="Times New Roman" w:hAnsi="Times New Roman"/>
          <w:bCs/>
          <w:sz w:val="24"/>
          <w:szCs w:val="24"/>
        </w:rPr>
        <w:t xml:space="preserve">4. Внутренний муниципальный финансовый контроль в сфере бюджетных правоотношений является контрольной деятельностью органов муниципального финансового контроля, являющихся </w:t>
      </w:r>
      <w:r w:rsidR="00693E24" w:rsidRPr="00343002">
        <w:rPr>
          <w:rFonts w:ascii="Times New Roman" w:hAnsi="Times New Roman"/>
          <w:bCs/>
          <w:sz w:val="24"/>
          <w:szCs w:val="24"/>
        </w:rPr>
        <w:t>органами (должностными лицами) а</w:t>
      </w:r>
      <w:r w:rsidRPr="00343002">
        <w:rPr>
          <w:rFonts w:ascii="Times New Roman" w:hAnsi="Times New Roman"/>
          <w:bCs/>
          <w:sz w:val="24"/>
          <w:szCs w:val="24"/>
        </w:rPr>
        <w:t xml:space="preserve">дминистрации </w:t>
      </w:r>
      <w:r w:rsidR="00693E24" w:rsidRPr="00343002">
        <w:rPr>
          <w:rFonts w:ascii="Times New Roman" w:hAnsi="Times New Roman"/>
          <w:bCs/>
          <w:sz w:val="24"/>
          <w:szCs w:val="24"/>
        </w:rPr>
        <w:t>поселения</w:t>
      </w:r>
      <w:r w:rsidRPr="00343002">
        <w:rPr>
          <w:rFonts w:ascii="Times New Roman" w:hAnsi="Times New Roman"/>
          <w:bCs/>
          <w:sz w:val="24"/>
          <w:szCs w:val="24"/>
        </w:rPr>
        <w:t>.</w:t>
      </w:r>
    </w:p>
    <w:p w14:paraId="7D2C3B3F" w14:textId="77777777" w:rsidR="003E7A4E" w:rsidRPr="00343002" w:rsidRDefault="003E7A4E" w:rsidP="002223E2">
      <w:pPr>
        <w:tabs>
          <w:tab w:val="left" w:pos="851"/>
        </w:tabs>
        <w:autoSpaceDE w:val="0"/>
        <w:autoSpaceDN w:val="0"/>
        <w:adjustRightInd w:val="0"/>
        <w:spacing w:after="0" w:line="240" w:lineRule="auto"/>
        <w:ind w:firstLine="709"/>
        <w:jc w:val="both"/>
        <w:rPr>
          <w:rFonts w:ascii="Times New Roman" w:hAnsi="Times New Roman"/>
          <w:bCs/>
          <w:sz w:val="24"/>
          <w:szCs w:val="24"/>
        </w:rPr>
      </w:pPr>
      <w:r w:rsidRPr="00343002">
        <w:rPr>
          <w:rFonts w:ascii="Times New Roman" w:hAnsi="Times New Roman"/>
          <w:bCs/>
          <w:sz w:val="24"/>
          <w:szCs w:val="24"/>
        </w:rPr>
        <w:t>5.</w:t>
      </w:r>
      <w:r w:rsidR="0083145D" w:rsidRPr="00343002">
        <w:rPr>
          <w:rFonts w:ascii="Times New Roman" w:hAnsi="Times New Roman"/>
          <w:bCs/>
          <w:sz w:val="24"/>
          <w:szCs w:val="24"/>
        </w:rPr>
        <w:t xml:space="preserve"> </w:t>
      </w:r>
      <w:r w:rsidRPr="00343002">
        <w:rPr>
          <w:rFonts w:ascii="Times New Roman" w:hAnsi="Times New Roman"/>
          <w:bCs/>
          <w:sz w:val="24"/>
          <w:szCs w:val="24"/>
        </w:rPr>
        <w:t>Порядок осуществления внутреннего муниципального фин</w:t>
      </w:r>
      <w:r w:rsidR="00693E24" w:rsidRPr="00343002">
        <w:rPr>
          <w:rFonts w:ascii="Times New Roman" w:hAnsi="Times New Roman"/>
          <w:bCs/>
          <w:sz w:val="24"/>
          <w:szCs w:val="24"/>
        </w:rPr>
        <w:t>ансового контроля определяется а</w:t>
      </w:r>
      <w:r w:rsidRPr="00343002">
        <w:rPr>
          <w:rFonts w:ascii="Times New Roman" w:hAnsi="Times New Roman"/>
          <w:bCs/>
          <w:sz w:val="24"/>
          <w:szCs w:val="24"/>
        </w:rPr>
        <w:t>дминистрацией поселения и должен содержать основания и порядок проведения проверок, ревизий и обследований, в том числе перечень должностных лиц, уполномоченных принимать решения об их проведении, о периодичности их проведения.</w:t>
      </w:r>
    </w:p>
    <w:p w14:paraId="24E9CAA9" w14:textId="77777777" w:rsidR="003E7A4E" w:rsidRPr="00343002" w:rsidRDefault="003E7A4E" w:rsidP="002223E2">
      <w:pPr>
        <w:autoSpaceDE w:val="0"/>
        <w:autoSpaceDN w:val="0"/>
        <w:adjustRightInd w:val="0"/>
        <w:spacing w:after="0" w:line="240" w:lineRule="auto"/>
        <w:ind w:firstLine="709"/>
        <w:jc w:val="both"/>
        <w:rPr>
          <w:rFonts w:ascii="Times New Roman" w:hAnsi="Times New Roman"/>
          <w:bCs/>
          <w:sz w:val="24"/>
          <w:szCs w:val="24"/>
        </w:rPr>
      </w:pPr>
      <w:r w:rsidRPr="00343002">
        <w:rPr>
          <w:rFonts w:ascii="Times New Roman" w:hAnsi="Times New Roman"/>
          <w:bCs/>
          <w:sz w:val="24"/>
          <w:szCs w:val="24"/>
        </w:rPr>
        <w:t>6. Предварительный контроль осуществляется в целях предупреждения и пресечения бюджетных нарушений в процессе исполнения. Последующий контроль осуществляется по результатам исполнения бюджета в целях установления законности его исполнения, достоверности учета и отчетности.</w:t>
      </w:r>
    </w:p>
    <w:p w14:paraId="38108917" w14:textId="77777777" w:rsidR="003E7A4E" w:rsidRPr="00343002" w:rsidRDefault="003E7A4E" w:rsidP="002223E2">
      <w:pPr>
        <w:autoSpaceDE w:val="0"/>
        <w:autoSpaceDN w:val="0"/>
        <w:adjustRightInd w:val="0"/>
        <w:spacing w:after="0" w:line="240" w:lineRule="auto"/>
        <w:ind w:firstLine="709"/>
        <w:jc w:val="center"/>
        <w:rPr>
          <w:rFonts w:ascii="Times New Roman" w:hAnsi="Times New Roman"/>
          <w:b/>
          <w:bCs/>
          <w:sz w:val="24"/>
          <w:szCs w:val="24"/>
        </w:rPr>
      </w:pPr>
    </w:p>
    <w:p w14:paraId="6D680D12" w14:textId="74D0A705" w:rsidR="003E7A4E" w:rsidRPr="00343002" w:rsidRDefault="003E7A4E" w:rsidP="002223E2">
      <w:pPr>
        <w:autoSpaceDE w:val="0"/>
        <w:autoSpaceDN w:val="0"/>
        <w:adjustRightInd w:val="0"/>
        <w:spacing w:after="0" w:line="240" w:lineRule="auto"/>
        <w:ind w:firstLine="709"/>
        <w:jc w:val="center"/>
        <w:rPr>
          <w:rFonts w:ascii="Times New Roman" w:hAnsi="Times New Roman"/>
          <w:b/>
          <w:bCs/>
          <w:sz w:val="24"/>
          <w:szCs w:val="24"/>
        </w:rPr>
      </w:pPr>
      <w:r w:rsidRPr="00343002">
        <w:rPr>
          <w:rFonts w:ascii="Times New Roman" w:hAnsi="Times New Roman"/>
          <w:b/>
          <w:bCs/>
          <w:sz w:val="24"/>
          <w:szCs w:val="24"/>
        </w:rPr>
        <w:t xml:space="preserve">Статья </w:t>
      </w:r>
      <w:r w:rsidR="00D23020" w:rsidRPr="00343002">
        <w:rPr>
          <w:rFonts w:ascii="Times New Roman" w:hAnsi="Times New Roman"/>
          <w:b/>
          <w:bCs/>
          <w:sz w:val="24"/>
          <w:szCs w:val="24"/>
        </w:rPr>
        <w:t>6</w:t>
      </w:r>
      <w:r w:rsidR="001F2153" w:rsidRPr="00343002">
        <w:rPr>
          <w:rFonts w:ascii="Times New Roman" w:hAnsi="Times New Roman"/>
          <w:b/>
          <w:bCs/>
          <w:sz w:val="24"/>
          <w:szCs w:val="24"/>
        </w:rPr>
        <w:t>2</w:t>
      </w:r>
      <w:r w:rsidRPr="00343002">
        <w:rPr>
          <w:rFonts w:ascii="Times New Roman" w:hAnsi="Times New Roman"/>
          <w:b/>
          <w:bCs/>
          <w:sz w:val="24"/>
          <w:szCs w:val="24"/>
        </w:rPr>
        <w:t>. Порядок утверждения отчета об исполнении бюджета</w:t>
      </w:r>
    </w:p>
    <w:p w14:paraId="4BCA63F3" w14:textId="77777777" w:rsidR="003E7A4E" w:rsidRPr="00343002" w:rsidRDefault="003E7A4E" w:rsidP="002223E2">
      <w:pPr>
        <w:autoSpaceDE w:val="0"/>
        <w:autoSpaceDN w:val="0"/>
        <w:adjustRightInd w:val="0"/>
        <w:spacing w:after="0" w:line="240" w:lineRule="auto"/>
        <w:ind w:firstLine="709"/>
        <w:jc w:val="both"/>
        <w:rPr>
          <w:rFonts w:ascii="Times New Roman" w:hAnsi="Times New Roman"/>
          <w:bCs/>
          <w:sz w:val="24"/>
          <w:szCs w:val="24"/>
        </w:rPr>
      </w:pPr>
    </w:p>
    <w:p w14:paraId="2E693739" w14:textId="77777777" w:rsidR="003E7A4E" w:rsidRPr="00343002" w:rsidRDefault="003E7A4E" w:rsidP="002223E2">
      <w:pPr>
        <w:autoSpaceDE w:val="0"/>
        <w:autoSpaceDN w:val="0"/>
        <w:adjustRightInd w:val="0"/>
        <w:spacing w:after="0" w:line="240" w:lineRule="auto"/>
        <w:ind w:firstLine="709"/>
        <w:jc w:val="both"/>
        <w:rPr>
          <w:rFonts w:ascii="Times New Roman" w:hAnsi="Times New Roman"/>
          <w:bCs/>
          <w:sz w:val="24"/>
          <w:szCs w:val="24"/>
        </w:rPr>
      </w:pPr>
      <w:r w:rsidRPr="00343002">
        <w:rPr>
          <w:rFonts w:ascii="Times New Roman" w:hAnsi="Times New Roman"/>
          <w:bCs/>
          <w:sz w:val="24"/>
          <w:szCs w:val="24"/>
        </w:rPr>
        <w:t>1. Отчет об исполнении бюджета является ежеквартальным.</w:t>
      </w:r>
    </w:p>
    <w:p w14:paraId="1578464C" w14:textId="77777777" w:rsidR="003E7A4E" w:rsidRPr="00343002" w:rsidRDefault="003E7A4E" w:rsidP="002223E2">
      <w:pPr>
        <w:autoSpaceDE w:val="0"/>
        <w:autoSpaceDN w:val="0"/>
        <w:adjustRightInd w:val="0"/>
        <w:spacing w:after="0" w:line="240" w:lineRule="auto"/>
        <w:ind w:firstLine="709"/>
        <w:jc w:val="both"/>
        <w:rPr>
          <w:rFonts w:ascii="Times New Roman" w:hAnsi="Times New Roman"/>
          <w:bCs/>
          <w:sz w:val="24"/>
          <w:szCs w:val="24"/>
        </w:rPr>
      </w:pPr>
      <w:r w:rsidRPr="00343002">
        <w:rPr>
          <w:rFonts w:ascii="Times New Roman" w:hAnsi="Times New Roman"/>
          <w:bCs/>
          <w:sz w:val="24"/>
          <w:szCs w:val="24"/>
        </w:rPr>
        <w:t xml:space="preserve">2. Отчет об исполнении бюджета за первый квартал, полугодие и девять месяцев текущего финансового года утверждается администрацией поселения и направляется в Совет депутатов и контрольно-счетный орган муниципального образования </w:t>
      </w:r>
      <w:r w:rsidR="0083145D" w:rsidRPr="00343002">
        <w:rPr>
          <w:rFonts w:ascii="Times New Roman" w:hAnsi="Times New Roman"/>
          <w:bCs/>
          <w:sz w:val="24"/>
          <w:szCs w:val="24"/>
        </w:rPr>
        <w:t xml:space="preserve">Гатчинского </w:t>
      </w:r>
      <w:r w:rsidR="00693E24" w:rsidRPr="00343002">
        <w:rPr>
          <w:rFonts w:ascii="Times New Roman" w:hAnsi="Times New Roman"/>
          <w:bCs/>
          <w:sz w:val="24"/>
          <w:szCs w:val="24"/>
        </w:rPr>
        <w:t>муниципального</w:t>
      </w:r>
      <w:r w:rsidRPr="00343002">
        <w:rPr>
          <w:rFonts w:ascii="Times New Roman" w:hAnsi="Times New Roman"/>
          <w:bCs/>
          <w:sz w:val="24"/>
          <w:szCs w:val="24"/>
        </w:rPr>
        <w:t xml:space="preserve"> район</w:t>
      </w:r>
      <w:r w:rsidR="00693E24" w:rsidRPr="00343002">
        <w:rPr>
          <w:rFonts w:ascii="Times New Roman" w:hAnsi="Times New Roman"/>
          <w:bCs/>
          <w:sz w:val="24"/>
          <w:szCs w:val="24"/>
        </w:rPr>
        <w:t>а Ленинградской области</w:t>
      </w:r>
      <w:r w:rsidRPr="00343002">
        <w:rPr>
          <w:rFonts w:ascii="Times New Roman" w:hAnsi="Times New Roman"/>
          <w:bCs/>
          <w:sz w:val="24"/>
          <w:szCs w:val="24"/>
        </w:rPr>
        <w:t>, осуществляющий внешний контроль на основании соглашения.</w:t>
      </w:r>
    </w:p>
    <w:p w14:paraId="422D9B1D" w14:textId="77777777" w:rsidR="003E7A4E" w:rsidRPr="00343002" w:rsidRDefault="003E7A4E" w:rsidP="002223E2">
      <w:pPr>
        <w:autoSpaceDE w:val="0"/>
        <w:autoSpaceDN w:val="0"/>
        <w:adjustRightInd w:val="0"/>
        <w:spacing w:after="0" w:line="240" w:lineRule="auto"/>
        <w:ind w:firstLine="709"/>
        <w:jc w:val="both"/>
        <w:rPr>
          <w:rFonts w:ascii="Times New Roman" w:hAnsi="Times New Roman"/>
          <w:bCs/>
          <w:sz w:val="24"/>
          <w:szCs w:val="24"/>
        </w:rPr>
      </w:pPr>
      <w:r w:rsidRPr="00343002">
        <w:rPr>
          <w:rFonts w:ascii="Times New Roman" w:hAnsi="Times New Roman"/>
          <w:bCs/>
          <w:sz w:val="24"/>
          <w:szCs w:val="24"/>
        </w:rPr>
        <w:lastRenderedPageBreak/>
        <w:t>3. Годовой отчет об исполнении бюджета утверждается решением Совета депутатов.</w:t>
      </w:r>
    </w:p>
    <w:p w14:paraId="6AA488A4" w14:textId="77777777" w:rsidR="003E7A4E" w:rsidRPr="00343002" w:rsidRDefault="003E7A4E" w:rsidP="002223E2">
      <w:pPr>
        <w:autoSpaceDE w:val="0"/>
        <w:autoSpaceDN w:val="0"/>
        <w:adjustRightInd w:val="0"/>
        <w:spacing w:after="0" w:line="240" w:lineRule="auto"/>
        <w:ind w:firstLine="709"/>
        <w:jc w:val="center"/>
        <w:rPr>
          <w:rFonts w:ascii="Times New Roman" w:hAnsi="Times New Roman"/>
          <w:b/>
          <w:bCs/>
          <w:sz w:val="24"/>
          <w:szCs w:val="24"/>
        </w:rPr>
      </w:pPr>
    </w:p>
    <w:p w14:paraId="451AE501" w14:textId="530F8E91" w:rsidR="003E7A4E" w:rsidRPr="00343002" w:rsidRDefault="003E7A4E" w:rsidP="002223E2">
      <w:pPr>
        <w:autoSpaceDE w:val="0"/>
        <w:autoSpaceDN w:val="0"/>
        <w:adjustRightInd w:val="0"/>
        <w:spacing w:after="0" w:line="240" w:lineRule="auto"/>
        <w:jc w:val="center"/>
        <w:rPr>
          <w:rFonts w:ascii="Times New Roman" w:hAnsi="Times New Roman"/>
          <w:b/>
          <w:bCs/>
          <w:sz w:val="24"/>
          <w:szCs w:val="24"/>
        </w:rPr>
      </w:pPr>
      <w:r w:rsidRPr="00343002">
        <w:rPr>
          <w:rFonts w:ascii="Times New Roman" w:hAnsi="Times New Roman"/>
          <w:b/>
          <w:bCs/>
          <w:sz w:val="24"/>
          <w:szCs w:val="24"/>
        </w:rPr>
        <w:t xml:space="preserve">Статья </w:t>
      </w:r>
      <w:r w:rsidR="00D23020" w:rsidRPr="00343002">
        <w:rPr>
          <w:rFonts w:ascii="Times New Roman" w:hAnsi="Times New Roman"/>
          <w:b/>
          <w:bCs/>
          <w:sz w:val="24"/>
          <w:szCs w:val="24"/>
        </w:rPr>
        <w:t>6</w:t>
      </w:r>
      <w:r w:rsidR="001F2153" w:rsidRPr="00343002">
        <w:rPr>
          <w:rFonts w:ascii="Times New Roman" w:hAnsi="Times New Roman"/>
          <w:b/>
          <w:bCs/>
          <w:sz w:val="24"/>
          <w:szCs w:val="24"/>
        </w:rPr>
        <w:t>3</w:t>
      </w:r>
      <w:r w:rsidRPr="00343002">
        <w:rPr>
          <w:rFonts w:ascii="Times New Roman" w:hAnsi="Times New Roman"/>
          <w:b/>
          <w:bCs/>
          <w:sz w:val="24"/>
          <w:szCs w:val="24"/>
        </w:rPr>
        <w:t>. Доходы местных бюджетов</w:t>
      </w:r>
    </w:p>
    <w:p w14:paraId="33D020A5" w14:textId="77777777" w:rsidR="003E7A4E" w:rsidRPr="00343002" w:rsidRDefault="003E7A4E" w:rsidP="002223E2">
      <w:pPr>
        <w:autoSpaceDE w:val="0"/>
        <w:autoSpaceDN w:val="0"/>
        <w:adjustRightInd w:val="0"/>
        <w:spacing w:after="0" w:line="240" w:lineRule="auto"/>
        <w:ind w:firstLine="709"/>
        <w:jc w:val="center"/>
        <w:rPr>
          <w:rFonts w:ascii="Times New Roman" w:hAnsi="Times New Roman"/>
          <w:b/>
          <w:bCs/>
          <w:sz w:val="24"/>
          <w:szCs w:val="24"/>
        </w:rPr>
      </w:pPr>
    </w:p>
    <w:p w14:paraId="52812625" w14:textId="77777777" w:rsidR="003E7A4E" w:rsidRPr="00343002" w:rsidRDefault="003E7A4E" w:rsidP="002223E2">
      <w:pPr>
        <w:autoSpaceDE w:val="0"/>
        <w:autoSpaceDN w:val="0"/>
        <w:adjustRightInd w:val="0"/>
        <w:spacing w:after="0" w:line="240" w:lineRule="auto"/>
        <w:ind w:firstLine="709"/>
        <w:jc w:val="both"/>
        <w:rPr>
          <w:rFonts w:ascii="Times New Roman" w:hAnsi="Times New Roman"/>
          <w:bCs/>
          <w:sz w:val="24"/>
          <w:szCs w:val="24"/>
        </w:rPr>
      </w:pPr>
      <w:r w:rsidRPr="00343002">
        <w:rPr>
          <w:rFonts w:ascii="Times New Roman" w:hAnsi="Times New Roman"/>
          <w:bCs/>
          <w:sz w:val="24"/>
          <w:szCs w:val="24"/>
        </w:rPr>
        <w:t>Формирование доходов местных бюджетов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14:paraId="3FA128DE" w14:textId="77777777" w:rsidR="003E7A4E" w:rsidRPr="00343002" w:rsidRDefault="003E7A4E" w:rsidP="002223E2">
      <w:pPr>
        <w:autoSpaceDE w:val="0"/>
        <w:autoSpaceDN w:val="0"/>
        <w:adjustRightInd w:val="0"/>
        <w:spacing w:after="0" w:line="240" w:lineRule="auto"/>
        <w:ind w:firstLine="709"/>
        <w:jc w:val="both"/>
        <w:rPr>
          <w:rFonts w:ascii="Times New Roman" w:hAnsi="Times New Roman"/>
          <w:bCs/>
          <w:sz w:val="24"/>
          <w:szCs w:val="24"/>
        </w:rPr>
      </w:pPr>
    </w:p>
    <w:p w14:paraId="24A994CE" w14:textId="3E3BF58C" w:rsidR="003E7A4E" w:rsidRPr="00343002" w:rsidRDefault="003E7A4E" w:rsidP="002223E2">
      <w:pPr>
        <w:autoSpaceDE w:val="0"/>
        <w:autoSpaceDN w:val="0"/>
        <w:adjustRightInd w:val="0"/>
        <w:spacing w:after="0" w:line="240" w:lineRule="auto"/>
        <w:jc w:val="center"/>
        <w:rPr>
          <w:rFonts w:ascii="Times New Roman" w:hAnsi="Times New Roman"/>
          <w:b/>
          <w:bCs/>
          <w:sz w:val="24"/>
          <w:szCs w:val="24"/>
        </w:rPr>
      </w:pPr>
      <w:r w:rsidRPr="00343002">
        <w:rPr>
          <w:rFonts w:ascii="Times New Roman" w:hAnsi="Times New Roman"/>
          <w:b/>
          <w:bCs/>
          <w:sz w:val="24"/>
          <w:szCs w:val="24"/>
        </w:rPr>
        <w:t xml:space="preserve">Статья </w:t>
      </w:r>
      <w:r w:rsidR="00D23020" w:rsidRPr="00343002">
        <w:rPr>
          <w:rFonts w:ascii="Times New Roman" w:hAnsi="Times New Roman"/>
          <w:b/>
          <w:bCs/>
          <w:sz w:val="24"/>
          <w:szCs w:val="24"/>
        </w:rPr>
        <w:t>6</w:t>
      </w:r>
      <w:r w:rsidR="001F2153" w:rsidRPr="00343002">
        <w:rPr>
          <w:rFonts w:ascii="Times New Roman" w:hAnsi="Times New Roman"/>
          <w:b/>
          <w:bCs/>
          <w:sz w:val="24"/>
          <w:szCs w:val="24"/>
        </w:rPr>
        <w:t>4</w:t>
      </w:r>
      <w:r w:rsidRPr="00343002">
        <w:rPr>
          <w:rFonts w:ascii="Times New Roman" w:hAnsi="Times New Roman"/>
          <w:b/>
          <w:bCs/>
          <w:sz w:val="24"/>
          <w:szCs w:val="24"/>
        </w:rPr>
        <w:t>. Средства самообложения граждан</w:t>
      </w:r>
    </w:p>
    <w:p w14:paraId="18BE799B" w14:textId="77777777" w:rsidR="003E7A4E" w:rsidRPr="00343002" w:rsidRDefault="003E7A4E" w:rsidP="002223E2">
      <w:pPr>
        <w:autoSpaceDE w:val="0"/>
        <w:autoSpaceDN w:val="0"/>
        <w:adjustRightInd w:val="0"/>
        <w:spacing w:after="0" w:line="240" w:lineRule="auto"/>
        <w:ind w:firstLine="709"/>
        <w:jc w:val="both"/>
        <w:rPr>
          <w:rFonts w:ascii="Times New Roman" w:hAnsi="Times New Roman"/>
          <w:bCs/>
          <w:sz w:val="24"/>
          <w:szCs w:val="24"/>
        </w:rPr>
      </w:pPr>
    </w:p>
    <w:p w14:paraId="5E4BEFD2" w14:textId="77777777" w:rsidR="003E7A4E" w:rsidRPr="00343002" w:rsidRDefault="003E7A4E" w:rsidP="002223E2">
      <w:pPr>
        <w:autoSpaceDE w:val="0"/>
        <w:autoSpaceDN w:val="0"/>
        <w:adjustRightInd w:val="0"/>
        <w:spacing w:after="0" w:line="240" w:lineRule="auto"/>
        <w:ind w:firstLine="709"/>
        <w:jc w:val="both"/>
        <w:rPr>
          <w:rFonts w:ascii="Times New Roman" w:hAnsi="Times New Roman"/>
          <w:bCs/>
          <w:sz w:val="24"/>
          <w:szCs w:val="24"/>
        </w:rPr>
      </w:pPr>
      <w:bookmarkStart w:id="10" w:name="Par7"/>
      <w:bookmarkEnd w:id="10"/>
      <w:r w:rsidRPr="00343002">
        <w:rPr>
          <w:rFonts w:ascii="Times New Roman" w:hAnsi="Times New Roman"/>
          <w:bCs/>
          <w:sz w:val="24"/>
          <w:szCs w:val="24"/>
        </w:rPr>
        <w:t xml:space="preserve">1. Под средствами самообложения граждан понимаются разовые платежи граждан, осуществляемые для решения конкретных вопросов местного значения. </w:t>
      </w:r>
    </w:p>
    <w:p w14:paraId="223C3431" w14:textId="1C701287" w:rsidR="003E7A4E" w:rsidRPr="00343002" w:rsidRDefault="003E7A4E" w:rsidP="002223E2">
      <w:pPr>
        <w:autoSpaceDE w:val="0"/>
        <w:autoSpaceDN w:val="0"/>
        <w:adjustRightInd w:val="0"/>
        <w:spacing w:after="0" w:line="240" w:lineRule="auto"/>
        <w:ind w:firstLine="709"/>
        <w:jc w:val="both"/>
        <w:rPr>
          <w:rFonts w:ascii="Times New Roman" w:hAnsi="Times New Roman"/>
          <w:bCs/>
          <w:sz w:val="24"/>
          <w:szCs w:val="24"/>
        </w:rPr>
      </w:pPr>
      <w:r w:rsidRPr="00343002">
        <w:rPr>
          <w:rFonts w:ascii="Times New Roman" w:hAnsi="Times New Roman"/>
          <w:bCs/>
          <w:sz w:val="24"/>
          <w:szCs w:val="24"/>
        </w:rPr>
        <w:t>Размер платежей в порядке самообложения граждан устанавливается в абсолютной величине равным для всех жителей муниципального образования (населенного пункта, входящего в состав поселения, за исключением отдельных категорий граждан, численность которых не может превышать 30 процентов от общего числа жителей муниципального образования (населенного пункта, входящего в состав поселения) и для которых размер платежей может быть уменьшен.</w:t>
      </w:r>
    </w:p>
    <w:p w14:paraId="7AAAFAAA" w14:textId="77777777" w:rsidR="003E7A4E" w:rsidRPr="00343002" w:rsidRDefault="003E7A4E" w:rsidP="002223E2">
      <w:pPr>
        <w:autoSpaceDE w:val="0"/>
        <w:autoSpaceDN w:val="0"/>
        <w:adjustRightInd w:val="0"/>
        <w:spacing w:after="0" w:line="240" w:lineRule="auto"/>
        <w:ind w:firstLine="709"/>
        <w:jc w:val="both"/>
        <w:rPr>
          <w:rFonts w:ascii="Times New Roman" w:hAnsi="Times New Roman"/>
          <w:bCs/>
          <w:sz w:val="24"/>
          <w:szCs w:val="24"/>
        </w:rPr>
      </w:pPr>
      <w:r w:rsidRPr="00343002">
        <w:rPr>
          <w:rFonts w:ascii="Times New Roman" w:hAnsi="Times New Roman"/>
          <w:bCs/>
          <w:sz w:val="24"/>
          <w:szCs w:val="24"/>
        </w:rPr>
        <w:t xml:space="preserve">2. Вопросы введения и использования указанных в </w:t>
      </w:r>
      <w:hyperlink w:anchor="Par7" w:history="1">
        <w:r w:rsidRPr="00343002">
          <w:rPr>
            <w:rFonts w:ascii="Times New Roman" w:hAnsi="Times New Roman"/>
            <w:bCs/>
            <w:sz w:val="24"/>
            <w:szCs w:val="24"/>
          </w:rPr>
          <w:t>части 1</w:t>
        </w:r>
      </w:hyperlink>
      <w:r w:rsidRPr="00343002">
        <w:rPr>
          <w:rFonts w:ascii="Times New Roman" w:hAnsi="Times New Roman"/>
          <w:bCs/>
          <w:sz w:val="24"/>
          <w:szCs w:val="24"/>
        </w:rPr>
        <w:t xml:space="preserve"> настоящей статьи разовых платежей граждан решаются на местном референдуме, а в случаях, предусмотренных </w:t>
      </w:r>
      <w:hyperlink r:id="rId26" w:history="1">
        <w:r w:rsidRPr="00343002">
          <w:rPr>
            <w:rFonts w:ascii="Times New Roman" w:hAnsi="Times New Roman"/>
            <w:bCs/>
            <w:sz w:val="24"/>
            <w:szCs w:val="24"/>
          </w:rPr>
          <w:t>пунктами 4</w:t>
        </w:r>
      </w:hyperlink>
      <w:r w:rsidRPr="00343002">
        <w:rPr>
          <w:rFonts w:ascii="Times New Roman" w:hAnsi="Times New Roman"/>
          <w:bCs/>
          <w:sz w:val="24"/>
          <w:szCs w:val="24"/>
        </w:rPr>
        <w:t xml:space="preserve"> и </w:t>
      </w:r>
      <w:hyperlink r:id="rId27" w:history="1">
        <w:r w:rsidRPr="00343002">
          <w:rPr>
            <w:rFonts w:ascii="Times New Roman" w:hAnsi="Times New Roman"/>
            <w:bCs/>
            <w:sz w:val="24"/>
            <w:szCs w:val="24"/>
          </w:rPr>
          <w:t>4.1 части 1 статьи 25.1</w:t>
        </w:r>
      </w:hyperlink>
      <w:r w:rsidRPr="00343002">
        <w:rPr>
          <w:rFonts w:ascii="Times New Roman" w:hAnsi="Times New Roman"/>
          <w:bCs/>
          <w:sz w:val="24"/>
          <w:szCs w:val="24"/>
        </w:rPr>
        <w:t xml:space="preserve"> </w:t>
      </w:r>
      <w:r w:rsidR="00330B4A" w:rsidRPr="00343002">
        <w:rPr>
          <w:rFonts w:ascii="Times New Roman" w:hAnsi="Times New Roman"/>
          <w:bCs/>
          <w:sz w:val="24"/>
          <w:szCs w:val="24"/>
        </w:rPr>
        <w:t xml:space="preserve">Федерального закона </w:t>
      </w:r>
      <w:r w:rsidRPr="00343002">
        <w:rPr>
          <w:rFonts w:ascii="Times New Roman" w:hAnsi="Times New Roman"/>
          <w:bCs/>
          <w:sz w:val="24"/>
          <w:szCs w:val="24"/>
        </w:rPr>
        <w:t>№ 131-ФЗ, на сходе граждан.</w:t>
      </w:r>
    </w:p>
    <w:p w14:paraId="0C5F34D0" w14:textId="77777777" w:rsidR="003E7A4E" w:rsidRPr="00343002" w:rsidRDefault="003E7A4E" w:rsidP="002223E2">
      <w:pPr>
        <w:autoSpaceDE w:val="0"/>
        <w:autoSpaceDN w:val="0"/>
        <w:adjustRightInd w:val="0"/>
        <w:spacing w:after="0" w:line="240" w:lineRule="auto"/>
        <w:ind w:firstLine="709"/>
        <w:jc w:val="center"/>
        <w:rPr>
          <w:rFonts w:ascii="Times New Roman" w:hAnsi="Times New Roman"/>
          <w:b/>
          <w:bCs/>
          <w:sz w:val="24"/>
          <w:szCs w:val="24"/>
        </w:rPr>
      </w:pPr>
    </w:p>
    <w:p w14:paraId="3B79B627" w14:textId="6784E9B5" w:rsidR="003E7A4E" w:rsidRPr="00343002" w:rsidRDefault="003E7A4E" w:rsidP="002223E2">
      <w:pPr>
        <w:autoSpaceDE w:val="0"/>
        <w:autoSpaceDN w:val="0"/>
        <w:adjustRightInd w:val="0"/>
        <w:spacing w:after="0" w:line="240" w:lineRule="auto"/>
        <w:jc w:val="center"/>
        <w:rPr>
          <w:rFonts w:ascii="Times New Roman" w:hAnsi="Times New Roman"/>
          <w:b/>
          <w:bCs/>
          <w:sz w:val="24"/>
          <w:szCs w:val="24"/>
        </w:rPr>
      </w:pPr>
      <w:r w:rsidRPr="00343002">
        <w:rPr>
          <w:rFonts w:ascii="Times New Roman" w:hAnsi="Times New Roman"/>
          <w:b/>
          <w:bCs/>
          <w:sz w:val="24"/>
          <w:szCs w:val="24"/>
        </w:rPr>
        <w:t xml:space="preserve">Статья </w:t>
      </w:r>
      <w:r w:rsidR="00D23020" w:rsidRPr="00343002">
        <w:rPr>
          <w:rFonts w:ascii="Times New Roman" w:hAnsi="Times New Roman"/>
          <w:b/>
          <w:bCs/>
          <w:sz w:val="24"/>
          <w:szCs w:val="24"/>
        </w:rPr>
        <w:t>6</w:t>
      </w:r>
      <w:r w:rsidR="001F2153" w:rsidRPr="00343002">
        <w:rPr>
          <w:rFonts w:ascii="Times New Roman" w:hAnsi="Times New Roman"/>
          <w:b/>
          <w:bCs/>
          <w:sz w:val="24"/>
          <w:szCs w:val="24"/>
        </w:rPr>
        <w:t>5</w:t>
      </w:r>
      <w:r w:rsidRPr="00343002">
        <w:rPr>
          <w:rFonts w:ascii="Times New Roman" w:hAnsi="Times New Roman"/>
          <w:b/>
          <w:bCs/>
          <w:sz w:val="24"/>
          <w:szCs w:val="24"/>
        </w:rPr>
        <w:t>. Закупки для обеспечения муниципальных нужд</w:t>
      </w:r>
    </w:p>
    <w:p w14:paraId="474DBE8C" w14:textId="77777777" w:rsidR="003E7A4E" w:rsidRPr="00343002" w:rsidRDefault="003E7A4E" w:rsidP="002223E2">
      <w:pPr>
        <w:autoSpaceDE w:val="0"/>
        <w:autoSpaceDN w:val="0"/>
        <w:adjustRightInd w:val="0"/>
        <w:spacing w:after="0" w:line="240" w:lineRule="auto"/>
        <w:ind w:firstLine="709"/>
        <w:jc w:val="both"/>
        <w:rPr>
          <w:rFonts w:ascii="Times New Roman" w:hAnsi="Times New Roman"/>
          <w:bCs/>
          <w:sz w:val="24"/>
          <w:szCs w:val="24"/>
        </w:rPr>
      </w:pPr>
    </w:p>
    <w:p w14:paraId="0C93EC89" w14:textId="77777777" w:rsidR="003E7A4E" w:rsidRPr="00343002" w:rsidRDefault="003E7A4E" w:rsidP="002223E2">
      <w:pPr>
        <w:autoSpaceDE w:val="0"/>
        <w:autoSpaceDN w:val="0"/>
        <w:adjustRightInd w:val="0"/>
        <w:spacing w:after="0" w:line="240" w:lineRule="auto"/>
        <w:ind w:firstLine="709"/>
        <w:jc w:val="both"/>
        <w:rPr>
          <w:rFonts w:ascii="Times New Roman" w:hAnsi="Times New Roman"/>
          <w:bCs/>
          <w:sz w:val="24"/>
          <w:szCs w:val="24"/>
        </w:rPr>
      </w:pPr>
      <w:r w:rsidRPr="00343002">
        <w:rPr>
          <w:rFonts w:ascii="Times New Roman" w:hAnsi="Times New Roman"/>
          <w:bCs/>
          <w:sz w:val="24"/>
          <w:szCs w:val="24"/>
        </w:rPr>
        <w:t xml:space="preserve">1. Закупки товаров, работ, услуг для обеспечения муниципальных нужд осуществляются в соответствии с </w:t>
      </w:r>
      <w:hyperlink r:id="rId28" w:history="1">
        <w:r w:rsidRPr="00343002">
          <w:rPr>
            <w:rFonts w:ascii="Times New Roman" w:hAnsi="Times New Roman"/>
            <w:bCs/>
            <w:sz w:val="24"/>
            <w:szCs w:val="24"/>
          </w:rPr>
          <w:t>законодательством</w:t>
        </w:r>
      </w:hyperlink>
      <w:r w:rsidRPr="00343002">
        <w:rPr>
          <w:rFonts w:ascii="Times New Roman" w:hAnsi="Times New Roman"/>
          <w:bCs/>
          <w:sz w:val="24"/>
          <w:szCs w:val="24"/>
        </w:rPr>
        <w:t xml:space="preserve"> Российской Федерации о контрактной системе в сфере закупок товаров, работ, услуг для обеспечения государственных и муниципальных нужд.</w:t>
      </w:r>
    </w:p>
    <w:p w14:paraId="21E5F7EC" w14:textId="77777777" w:rsidR="003E7A4E" w:rsidRPr="00343002" w:rsidRDefault="003E7A4E" w:rsidP="002223E2">
      <w:pPr>
        <w:autoSpaceDE w:val="0"/>
        <w:autoSpaceDN w:val="0"/>
        <w:adjustRightInd w:val="0"/>
        <w:spacing w:after="0" w:line="240" w:lineRule="auto"/>
        <w:ind w:firstLine="709"/>
        <w:jc w:val="both"/>
        <w:rPr>
          <w:rFonts w:ascii="Times New Roman" w:hAnsi="Times New Roman"/>
          <w:bCs/>
          <w:sz w:val="24"/>
          <w:szCs w:val="24"/>
        </w:rPr>
      </w:pPr>
      <w:r w:rsidRPr="00343002">
        <w:rPr>
          <w:rFonts w:ascii="Times New Roman" w:hAnsi="Times New Roman"/>
          <w:bCs/>
          <w:sz w:val="24"/>
          <w:szCs w:val="24"/>
        </w:rPr>
        <w:t>2. Закупки товаров, работ, услуг для обеспечения муниципальных нужд осуществляются за счет средств местного бюджета.</w:t>
      </w:r>
    </w:p>
    <w:p w14:paraId="0E64DC66" w14:textId="77777777" w:rsidR="00513E5D" w:rsidRPr="00343002" w:rsidRDefault="00513E5D" w:rsidP="002223E2">
      <w:pPr>
        <w:autoSpaceDE w:val="0"/>
        <w:autoSpaceDN w:val="0"/>
        <w:adjustRightInd w:val="0"/>
        <w:spacing w:after="0" w:line="240" w:lineRule="auto"/>
        <w:ind w:firstLine="567"/>
        <w:jc w:val="both"/>
        <w:rPr>
          <w:rFonts w:ascii="Times New Roman" w:hAnsi="Times New Roman"/>
          <w:bCs/>
          <w:sz w:val="24"/>
          <w:szCs w:val="24"/>
        </w:rPr>
      </w:pPr>
    </w:p>
    <w:p w14:paraId="4E67E95B" w14:textId="27D389D0" w:rsidR="00513E5D" w:rsidRPr="00343002" w:rsidRDefault="00513E5D" w:rsidP="002223E2">
      <w:pPr>
        <w:spacing w:after="0" w:line="240" w:lineRule="auto"/>
        <w:jc w:val="center"/>
        <w:rPr>
          <w:rFonts w:ascii="Times New Roman" w:hAnsi="Times New Roman"/>
          <w:sz w:val="24"/>
          <w:szCs w:val="24"/>
        </w:rPr>
      </w:pPr>
      <w:r w:rsidRPr="00343002">
        <w:rPr>
          <w:rFonts w:ascii="Times New Roman" w:hAnsi="Times New Roman"/>
          <w:b/>
          <w:bCs/>
          <w:sz w:val="24"/>
          <w:szCs w:val="24"/>
        </w:rPr>
        <w:t xml:space="preserve">Статья </w:t>
      </w:r>
      <w:r w:rsidR="00D23020" w:rsidRPr="00343002">
        <w:rPr>
          <w:rFonts w:ascii="Times New Roman" w:hAnsi="Times New Roman"/>
          <w:b/>
          <w:bCs/>
          <w:sz w:val="24"/>
          <w:szCs w:val="24"/>
        </w:rPr>
        <w:t>6</w:t>
      </w:r>
      <w:r w:rsidR="001F2153" w:rsidRPr="00343002">
        <w:rPr>
          <w:rFonts w:ascii="Times New Roman" w:hAnsi="Times New Roman"/>
          <w:b/>
          <w:bCs/>
          <w:sz w:val="24"/>
          <w:szCs w:val="24"/>
        </w:rPr>
        <w:t>6</w:t>
      </w:r>
      <w:r w:rsidRPr="00343002">
        <w:rPr>
          <w:rFonts w:ascii="Times New Roman" w:hAnsi="Times New Roman"/>
          <w:b/>
          <w:bCs/>
          <w:sz w:val="24"/>
          <w:szCs w:val="24"/>
        </w:rPr>
        <w:t>. Финансовое и иное обеспечение реализации инициативных проектов</w:t>
      </w:r>
    </w:p>
    <w:p w14:paraId="037019A9" w14:textId="77777777" w:rsidR="00513E5D" w:rsidRPr="00343002" w:rsidRDefault="00513E5D" w:rsidP="002223E2">
      <w:pPr>
        <w:spacing w:after="0" w:line="240" w:lineRule="auto"/>
        <w:ind w:firstLine="567"/>
        <w:jc w:val="both"/>
        <w:rPr>
          <w:rFonts w:ascii="Times New Roman" w:hAnsi="Times New Roman"/>
          <w:sz w:val="24"/>
          <w:szCs w:val="24"/>
        </w:rPr>
      </w:pPr>
      <w:r w:rsidRPr="00343002">
        <w:rPr>
          <w:rFonts w:ascii="Times New Roman" w:hAnsi="Times New Roman"/>
          <w:sz w:val="24"/>
          <w:szCs w:val="24"/>
        </w:rPr>
        <w:t> 1. Источником финансового обеспечения реализации инициативных проектов, предусмотренных статьей 1</w:t>
      </w:r>
      <w:r w:rsidR="007B1E7E" w:rsidRPr="00343002">
        <w:rPr>
          <w:rFonts w:ascii="Times New Roman" w:hAnsi="Times New Roman"/>
          <w:sz w:val="24"/>
          <w:szCs w:val="24"/>
        </w:rPr>
        <w:t>9</w:t>
      </w:r>
      <w:r w:rsidRPr="00343002">
        <w:rPr>
          <w:rFonts w:ascii="Times New Roman" w:hAnsi="Times New Roman"/>
          <w:sz w:val="24"/>
          <w:szCs w:val="24"/>
        </w:rPr>
        <w:t xml:space="preserve"> настоящего Устава,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областного бюджета, предоставленных в целях финансового обеспечения соответствующих расходных обязательств поселения.</w:t>
      </w:r>
    </w:p>
    <w:p w14:paraId="7E951473" w14:textId="77777777" w:rsidR="00513E5D" w:rsidRPr="00343002" w:rsidRDefault="00513E5D" w:rsidP="002223E2">
      <w:pPr>
        <w:spacing w:after="0" w:line="240" w:lineRule="auto"/>
        <w:ind w:firstLine="567"/>
        <w:jc w:val="both"/>
        <w:rPr>
          <w:rFonts w:ascii="Times New Roman" w:hAnsi="Times New Roman"/>
          <w:sz w:val="24"/>
          <w:szCs w:val="24"/>
        </w:rPr>
      </w:pPr>
      <w:r w:rsidRPr="00343002">
        <w:rPr>
          <w:rFonts w:ascii="Times New Roman" w:hAnsi="Times New Roman"/>
          <w:sz w:val="24"/>
          <w:szCs w:val="24"/>
        </w:rPr>
        <w:t>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кодексом Российской Федерации в местный бюджет в целях реализации конкретных инициативных проектов.</w:t>
      </w:r>
    </w:p>
    <w:p w14:paraId="383E787D" w14:textId="77777777" w:rsidR="00513E5D" w:rsidRPr="00343002" w:rsidRDefault="00513E5D" w:rsidP="002223E2">
      <w:pPr>
        <w:spacing w:after="0" w:line="240" w:lineRule="auto"/>
        <w:ind w:firstLine="567"/>
        <w:jc w:val="both"/>
        <w:rPr>
          <w:rFonts w:ascii="Times New Roman" w:hAnsi="Times New Roman"/>
          <w:sz w:val="24"/>
          <w:szCs w:val="24"/>
        </w:rPr>
      </w:pPr>
      <w:r w:rsidRPr="00343002">
        <w:rPr>
          <w:rFonts w:ascii="Times New Roman" w:hAnsi="Times New Roman"/>
          <w:sz w:val="24"/>
          <w:szCs w:val="24"/>
        </w:rPr>
        <w:t>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14:paraId="4FA11EDD" w14:textId="77777777" w:rsidR="00513E5D" w:rsidRPr="00343002" w:rsidRDefault="00513E5D" w:rsidP="002223E2">
      <w:pPr>
        <w:spacing w:after="0" w:line="240" w:lineRule="auto"/>
        <w:ind w:firstLine="567"/>
        <w:jc w:val="both"/>
        <w:rPr>
          <w:rFonts w:ascii="Times New Roman" w:hAnsi="Times New Roman"/>
          <w:sz w:val="24"/>
          <w:szCs w:val="24"/>
        </w:rPr>
      </w:pPr>
      <w:r w:rsidRPr="00343002">
        <w:rPr>
          <w:rFonts w:ascii="Times New Roman" w:hAnsi="Times New Roman"/>
          <w:sz w:val="24"/>
          <w:szCs w:val="24"/>
        </w:rPr>
        <w:t xml:space="preserve">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решением </w:t>
      </w:r>
      <w:r w:rsidR="000654BE" w:rsidRPr="00343002">
        <w:rPr>
          <w:rFonts w:ascii="Times New Roman" w:hAnsi="Times New Roman"/>
          <w:sz w:val="24"/>
          <w:szCs w:val="24"/>
        </w:rPr>
        <w:t>С</w:t>
      </w:r>
      <w:r w:rsidRPr="00343002">
        <w:rPr>
          <w:rFonts w:ascii="Times New Roman" w:hAnsi="Times New Roman"/>
          <w:sz w:val="24"/>
          <w:szCs w:val="24"/>
        </w:rPr>
        <w:t>овета депутатов поселения.</w:t>
      </w:r>
    </w:p>
    <w:p w14:paraId="7329DAC0" w14:textId="77777777" w:rsidR="00513E5D" w:rsidRPr="00343002" w:rsidRDefault="00513E5D" w:rsidP="002223E2">
      <w:pPr>
        <w:spacing w:after="0" w:line="240" w:lineRule="auto"/>
        <w:ind w:firstLine="567"/>
        <w:jc w:val="both"/>
        <w:rPr>
          <w:rFonts w:ascii="Times New Roman" w:hAnsi="Times New Roman"/>
          <w:sz w:val="24"/>
          <w:szCs w:val="24"/>
        </w:rPr>
      </w:pPr>
      <w:r w:rsidRPr="00343002">
        <w:rPr>
          <w:rFonts w:ascii="Times New Roman" w:hAnsi="Times New Roman"/>
          <w:sz w:val="24"/>
          <w:szCs w:val="24"/>
        </w:rPr>
        <w:lastRenderedPageBreak/>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14:paraId="27B9E91E" w14:textId="77777777" w:rsidR="003E7A4E" w:rsidRPr="00343002" w:rsidRDefault="003E7A4E" w:rsidP="002223E2">
      <w:pPr>
        <w:autoSpaceDE w:val="0"/>
        <w:autoSpaceDN w:val="0"/>
        <w:adjustRightInd w:val="0"/>
        <w:spacing w:after="0" w:line="240" w:lineRule="auto"/>
        <w:ind w:firstLine="709"/>
        <w:jc w:val="both"/>
        <w:rPr>
          <w:rFonts w:ascii="Times New Roman" w:hAnsi="Times New Roman"/>
          <w:bCs/>
          <w:sz w:val="24"/>
          <w:szCs w:val="24"/>
        </w:rPr>
      </w:pPr>
    </w:p>
    <w:p w14:paraId="2230F6FF" w14:textId="77777777" w:rsidR="003E7A4E" w:rsidRPr="00343002" w:rsidRDefault="003E7A4E" w:rsidP="002223E2">
      <w:pPr>
        <w:pStyle w:val="1"/>
        <w:rPr>
          <w:bCs w:val="0"/>
          <w:sz w:val="24"/>
        </w:rPr>
      </w:pPr>
      <w:r w:rsidRPr="00343002">
        <w:rPr>
          <w:bCs w:val="0"/>
          <w:sz w:val="24"/>
        </w:rPr>
        <w:t>ГЛАВА 7. ЗАКЛЮЧИТЕЛЬНЫЕ ПОЛОЖЕНИЯ</w:t>
      </w:r>
    </w:p>
    <w:p w14:paraId="4B8058F9" w14:textId="77777777" w:rsidR="003E7A4E" w:rsidRPr="00343002" w:rsidRDefault="003E7A4E" w:rsidP="002223E2">
      <w:pPr>
        <w:autoSpaceDE w:val="0"/>
        <w:autoSpaceDN w:val="0"/>
        <w:adjustRightInd w:val="0"/>
        <w:spacing w:after="0" w:line="240" w:lineRule="auto"/>
        <w:ind w:firstLine="709"/>
        <w:jc w:val="both"/>
        <w:rPr>
          <w:rFonts w:ascii="Times New Roman" w:hAnsi="Times New Roman"/>
          <w:bCs/>
          <w:sz w:val="24"/>
          <w:szCs w:val="24"/>
        </w:rPr>
      </w:pPr>
    </w:p>
    <w:p w14:paraId="15E2151D" w14:textId="2817057E" w:rsidR="003E7A4E" w:rsidRPr="00343002" w:rsidRDefault="003E7A4E" w:rsidP="002223E2">
      <w:pPr>
        <w:autoSpaceDE w:val="0"/>
        <w:autoSpaceDN w:val="0"/>
        <w:adjustRightInd w:val="0"/>
        <w:spacing w:after="0" w:line="240" w:lineRule="auto"/>
        <w:jc w:val="center"/>
        <w:rPr>
          <w:rFonts w:ascii="Times New Roman" w:hAnsi="Times New Roman"/>
          <w:b/>
          <w:bCs/>
          <w:sz w:val="24"/>
          <w:szCs w:val="24"/>
        </w:rPr>
      </w:pPr>
      <w:r w:rsidRPr="00343002">
        <w:rPr>
          <w:rFonts w:ascii="Times New Roman" w:hAnsi="Times New Roman"/>
          <w:b/>
          <w:bCs/>
          <w:sz w:val="24"/>
          <w:szCs w:val="24"/>
        </w:rPr>
        <w:t xml:space="preserve">Статья </w:t>
      </w:r>
      <w:r w:rsidR="00805E70" w:rsidRPr="00343002">
        <w:rPr>
          <w:rFonts w:ascii="Times New Roman" w:hAnsi="Times New Roman"/>
          <w:b/>
          <w:bCs/>
          <w:sz w:val="24"/>
          <w:szCs w:val="24"/>
        </w:rPr>
        <w:t>6</w:t>
      </w:r>
      <w:r w:rsidR="001F2153" w:rsidRPr="00343002">
        <w:rPr>
          <w:rFonts w:ascii="Times New Roman" w:hAnsi="Times New Roman"/>
          <w:b/>
          <w:bCs/>
          <w:sz w:val="24"/>
          <w:szCs w:val="24"/>
        </w:rPr>
        <w:t>7</w:t>
      </w:r>
      <w:r w:rsidRPr="00343002">
        <w:rPr>
          <w:rFonts w:ascii="Times New Roman" w:hAnsi="Times New Roman"/>
          <w:b/>
          <w:bCs/>
          <w:sz w:val="24"/>
          <w:szCs w:val="24"/>
        </w:rPr>
        <w:t>. Вступление в силу настоящего устава</w:t>
      </w:r>
    </w:p>
    <w:p w14:paraId="1D50A60C" w14:textId="77777777" w:rsidR="003E7A4E" w:rsidRPr="00343002" w:rsidRDefault="003E7A4E" w:rsidP="002223E2">
      <w:pPr>
        <w:autoSpaceDE w:val="0"/>
        <w:autoSpaceDN w:val="0"/>
        <w:adjustRightInd w:val="0"/>
        <w:spacing w:after="0" w:line="240" w:lineRule="auto"/>
        <w:ind w:firstLine="709"/>
        <w:jc w:val="center"/>
        <w:rPr>
          <w:rFonts w:ascii="Times New Roman" w:hAnsi="Times New Roman"/>
          <w:b/>
          <w:bCs/>
          <w:sz w:val="24"/>
          <w:szCs w:val="24"/>
        </w:rPr>
      </w:pPr>
    </w:p>
    <w:p w14:paraId="39FEC9CA" w14:textId="77777777" w:rsidR="00156D78" w:rsidRPr="00343002" w:rsidRDefault="003E7A4E" w:rsidP="002223E2">
      <w:pPr>
        <w:autoSpaceDE w:val="0"/>
        <w:autoSpaceDN w:val="0"/>
        <w:adjustRightInd w:val="0"/>
        <w:spacing w:after="0" w:line="240" w:lineRule="auto"/>
        <w:ind w:firstLine="709"/>
        <w:jc w:val="both"/>
        <w:rPr>
          <w:rFonts w:ascii="Times New Roman" w:hAnsi="Times New Roman"/>
          <w:bCs/>
          <w:sz w:val="24"/>
          <w:szCs w:val="24"/>
        </w:rPr>
      </w:pPr>
      <w:r w:rsidRPr="00343002">
        <w:rPr>
          <w:rFonts w:ascii="Times New Roman" w:hAnsi="Times New Roman"/>
          <w:bCs/>
          <w:sz w:val="24"/>
          <w:szCs w:val="24"/>
        </w:rPr>
        <w:t>1. Настоящий Устав вступает в силу со дня его официального опубликования (обнародования) после е</w:t>
      </w:r>
      <w:r w:rsidR="00156D78" w:rsidRPr="00343002">
        <w:rPr>
          <w:rFonts w:ascii="Times New Roman" w:hAnsi="Times New Roman"/>
          <w:bCs/>
          <w:sz w:val="24"/>
          <w:szCs w:val="24"/>
        </w:rPr>
        <w:t>го государственной регистрации.</w:t>
      </w:r>
    </w:p>
    <w:p w14:paraId="7E902365" w14:textId="77777777" w:rsidR="003574A4" w:rsidRPr="00492BBD" w:rsidRDefault="00156D78" w:rsidP="002223E2">
      <w:pPr>
        <w:autoSpaceDE w:val="0"/>
        <w:autoSpaceDN w:val="0"/>
        <w:adjustRightInd w:val="0"/>
        <w:spacing w:after="0" w:line="240" w:lineRule="auto"/>
        <w:ind w:firstLine="709"/>
        <w:jc w:val="both"/>
        <w:rPr>
          <w:rFonts w:ascii="Times New Roman" w:hAnsi="Times New Roman" w:cs="Times New Roman"/>
          <w:sz w:val="24"/>
          <w:szCs w:val="24"/>
        </w:rPr>
      </w:pPr>
      <w:r w:rsidRPr="00343002">
        <w:rPr>
          <w:rFonts w:ascii="Times New Roman" w:hAnsi="Times New Roman"/>
          <w:bCs/>
          <w:sz w:val="24"/>
          <w:szCs w:val="24"/>
        </w:rPr>
        <w:t xml:space="preserve">2.  </w:t>
      </w:r>
      <w:r w:rsidR="003574A4" w:rsidRPr="00343002">
        <w:rPr>
          <w:rFonts w:ascii="Times New Roman" w:hAnsi="Times New Roman" w:cs="Times New Roman"/>
          <w:sz w:val="24"/>
          <w:szCs w:val="24"/>
        </w:rPr>
        <w:t>С момента вступления в силу настоящего Устава утрачива</w:t>
      </w:r>
      <w:r w:rsidR="00795378" w:rsidRPr="00343002">
        <w:rPr>
          <w:rFonts w:ascii="Times New Roman" w:hAnsi="Times New Roman" w:cs="Times New Roman"/>
          <w:sz w:val="24"/>
          <w:szCs w:val="24"/>
        </w:rPr>
        <w:t>е</w:t>
      </w:r>
      <w:r w:rsidR="003574A4" w:rsidRPr="00343002">
        <w:rPr>
          <w:rFonts w:ascii="Times New Roman" w:hAnsi="Times New Roman" w:cs="Times New Roman"/>
          <w:sz w:val="24"/>
          <w:szCs w:val="24"/>
        </w:rPr>
        <w:t>т силу</w:t>
      </w:r>
      <w:r w:rsidR="00795378" w:rsidRPr="00343002">
        <w:rPr>
          <w:rFonts w:ascii="Times New Roman" w:hAnsi="Times New Roman" w:cs="Times New Roman"/>
          <w:sz w:val="24"/>
          <w:szCs w:val="24"/>
        </w:rPr>
        <w:t xml:space="preserve"> </w:t>
      </w:r>
      <w:r w:rsidR="00795378" w:rsidRPr="00343002">
        <w:rPr>
          <w:rFonts w:ascii="Times New Roman" w:hAnsi="Times New Roman"/>
          <w:sz w:val="24"/>
          <w:szCs w:val="24"/>
        </w:rPr>
        <w:t>Устав Пудомягского сельского поселения Гатчинского муниципального района Ленинградской области, принятый решением Совета депутатов Пудомягского сельского поселения от 31</w:t>
      </w:r>
      <w:r w:rsidR="006D4053" w:rsidRPr="00343002">
        <w:rPr>
          <w:rFonts w:ascii="Times New Roman" w:hAnsi="Times New Roman"/>
          <w:sz w:val="24"/>
          <w:szCs w:val="24"/>
        </w:rPr>
        <w:t>.08.</w:t>
      </w:r>
      <w:r w:rsidR="00795378" w:rsidRPr="00343002">
        <w:rPr>
          <w:rFonts w:ascii="Times New Roman" w:hAnsi="Times New Roman"/>
          <w:sz w:val="24"/>
          <w:szCs w:val="24"/>
        </w:rPr>
        <w:t>2017</w:t>
      </w:r>
      <w:r w:rsidR="006D4053" w:rsidRPr="00343002">
        <w:rPr>
          <w:rFonts w:ascii="Times New Roman" w:hAnsi="Times New Roman"/>
          <w:sz w:val="24"/>
          <w:szCs w:val="24"/>
        </w:rPr>
        <w:t xml:space="preserve"> </w:t>
      </w:r>
      <w:r w:rsidR="00795378" w:rsidRPr="00343002">
        <w:rPr>
          <w:rFonts w:ascii="Times New Roman" w:hAnsi="Times New Roman"/>
          <w:sz w:val="24"/>
          <w:szCs w:val="24"/>
        </w:rPr>
        <w:t xml:space="preserve">№ 168 </w:t>
      </w:r>
      <w:r w:rsidR="003574A4" w:rsidRPr="00343002">
        <w:rPr>
          <w:rFonts w:ascii="Times New Roman" w:hAnsi="Times New Roman"/>
          <w:sz w:val="24"/>
          <w:szCs w:val="24"/>
        </w:rPr>
        <w:t xml:space="preserve">и зарегистрированный Управлением Министерства юстиции Российской Федерации по Ленинградской области </w:t>
      </w:r>
      <w:r w:rsidR="006D4053" w:rsidRPr="00343002">
        <w:rPr>
          <w:rFonts w:ascii="Times New Roman" w:hAnsi="Times New Roman"/>
          <w:sz w:val="24"/>
          <w:szCs w:val="24"/>
        </w:rPr>
        <w:t>0</w:t>
      </w:r>
      <w:r w:rsidR="000E0191" w:rsidRPr="00343002">
        <w:rPr>
          <w:rFonts w:ascii="Times New Roman" w:hAnsi="Times New Roman"/>
          <w:sz w:val="24"/>
          <w:szCs w:val="24"/>
        </w:rPr>
        <w:t>9</w:t>
      </w:r>
      <w:r w:rsidR="006D4053" w:rsidRPr="00343002">
        <w:rPr>
          <w:rFonts w:ascii="Times New Roman" w:hAnsi="Times New Roman"/>
          <w:sz w:val="24"/>
          <w:szCs w:val="24"/>
        </w:rPr>
        <w:t>.02.</w:t>
      </w:r>
      <w:r w:rsidR="000E0191" w:rsidRPr="00343002">
        <w:rPr>
          <w:rFonts w:ascii="Times New Roman" w:hAnsi="Times New Roman"/>
          <w:sz w:val="24"/>
          <w:szCs w:val="24"/>
        </w:rPr>
        <w:t>2018</w:t>
      </w:r>
      <w:r w:rsidR="003574A4" w:rsidRPr="00343002">
        <w:rPr>
          <w:rFonts w:ascii="Times New Roman" w:hAnsi="Times New Roman"/>
          <w:sz w:val="24"/>
          <w:szCs w:val="24"/>
        </w:rPr>
        <w:t xml:space="preserve">, государственный номер </w:t>
      </w:r>
      <w:r w:rsidR="006D4053" w:rsidRPr="00343002">
        <w:rPr>
          <w:rFonts w:ascii="Times New Roman" w:hAnsi="Times New Roman"/>
          <w:sz w:val="24"/>
          <w:szCs w:val="24"/>
        </w:rPr>
        <w:br/>
      </w:r>
      <w:r w:rsidR="003574A4" w:rsidRPr="00343002">
        <w:rPr>
          <w:rFonts w:ascii="Times New Roman" w:hAnsi="Times New Roman"/>
          <w:sz w:val="24"/>
          <w:szCs w:val="24"/>
        </w:rPr>
        <w:t xml:space="preserve">№RU </w:t>
      </w:r>
      <w:r w:rsidR="007B1E7E" w:rsidRPr="00343002">
        <w:rPr>
          <w:rFonts w:ascii="Times New Roman" w:hAnsi="Times New Roman"/>
          <w:sz w:val="24"/>
          <w:szCs w:val="24"/>
        </w:rPr>
        <w:t>475063072018001.</w:t>
      </w:r>
    </w:p>
    <w:p w14:paraId="7AAAD1CC" w14:textId="77777777" w:rsidR="007B1E7E" w:rsidRDefault="007B1E7E" w:rsidP="002223E2">
      <w:pPr>
        <w:pStyle w:val="WW-2"/>
        <w:widowControl w:val="0"/>
        <w:suppressAutoHyphens w:val="0"/>
        <w:spacing w:line="240" w:lineRule="auto"/>
        <w:ind w:firstLine="851"/>
        <w:jc w:val="both"/>
        <w:rPr>
          <w:sz w:val="28"/>
          <w:szCs w:val="28"/>
        </w:rPr>
      </w:pPr>
    </w:p>
    <w:p w14:paraId="063F85E9" w14:textId="77777777" w:rsidR="003E7A4E" w:rsidRPr="00492BBD" w:rsidRDefault="003E7A4E" w:rsidP="002223E2">
      <w:pPr>
        <w:widowControl w:val="0"/>
        <w:spacing w:after="0" w:line="240" w:lineRule="auto"/>
        <w:ind w:firstLine="426"/>
        <w:jc w:val="both"/>
        <w:rPr>
          <w:rFonts w:ascii="Times New Roman" w:hAnsi="Times New Roman"/>
          <w:sz w:val="24"/>
          <w:szCs w:val="24"/>
        </w:rPr>
      </w:pPr>
    </w:p>
    <w:sectPr w:rsidR="003E7A4E" w:rsidRPr="00492BBD" w:rsidSect="00B534F7">
      <w:headerReference w:type="default" r:id="rId29"/>
      <w:headerReference w:type="first" r:id="rId30"/>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EC9BB0" w14:textId="77777777" w:rsidR="00D86AB9" w:rsidRDefault="00D86AB9" w:rsidP="00DD2E6B">
      <w:pPr>
        <w:spacing w:after="0" w:line="240" w:lineRule="auto"/>
      </w:pPr>
      <w:r>
        <w:separator/>
      </w:r>
    </w:p>
  </w:endnote>
  <w:endnote w:type="continuationSeparator" w:id="0">
    <w:p w14:paraId="2B7C5BCD" w14:textId="77777777" w:rsidR="00D86AB9" w:rsidRDefault="00D86AB9" w:rsidP="00DD2E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Andale Sans UI">
    <w:altName w:val="Calibri"/>
    <w:panose1 w:val="00000000000000000000"/>
    <w:charset w:val="00"/>
    <w:family w:val="auto"/>
    <w:notTrueType/>
    <w:pitch w:val="variable"/>
    <w:sig w:usb0="00000203" w:usb1="00000000" w:usb2="00000000" w:usb3="00000000" w:csb0="00000005" w:csb1="00000000"/>
  </w:font>
  <w:font w:name="Arial Unicode MS">
    <w:panose1 w:val="020B06040202020202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28AAB4" w14:textId="77777777" w:rsidR="00D86AB9" w:rsidRDefault="00D86AB9" w:rsidP="00DD2E6B">
      <w:pPr>
        <w:spacing w:after="0" w:line="240" w:lineRule="auto"/>
      </w:pPr>
      <w:r>
        <w:separator/>
      </w:r>
    </w:p>
  </w:footnote>
  <w:footnote w:type="continuationSeparator" w:id="0">
    <w:p w14:paraId="78DF88B2" w14:textId="77777777" w:rsidR="00D86AB9" w:rsidRDefault="00D86AB9" w:rsidP="00DD2E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7948128"/>
      <w:docPartObj>
        <w:docPartGallery w:val="Page Numbers (Top of Page)"/>
        <w:docPartUnique/>
      </w:docPartObj>
    </w:sdtPr>
    <w:sdtContent>
      <w:p w14:paraId="1F122E60" w14:textId="77777777" w:rsidR="00B45B99" w:rsidRDefault="00B45B99">
        <w:pPr>
          <w:pStyle w:val="af"/>
          <w:jc w:val="center"/>
        </w:pPr>
        <w:r>
          <w:fldChar w:fldCharType="begin"/>
        </w:r>
        <w:r>
          <w:instrText>PAGE   \* MERGEFORMAT</w:instrText>
        </w:r>
        <w:r>
          <w:fldChar w:fldCharType="separate"/>
        </w:r>
        <w:r>
          <w:rPr>
            <w:noProof/>
          </w:rPr>
          <w:t>54</w:t>
        </w:r>
        <w:r>
          <w:fldChar w:fldCharType="end"/>
        </w:r>
      </w:p>
    </w:sdtContent>
  </w:sdt>
  <w:p w14:paraId="1789D7AB" w14:textId="77777777" w:rsidR="00B45B99" w:rsidRDefault="00B45B99">
    <w:pPr>
      <w:pStyle w:val="af"/>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92E707" w14:textId="232195F8" w:rsidR="00B45B99" w:rsidRDefault="00B45B99" w:rsidP="00CC73BA">
    <w:pPr>
      <w:pStyle w:val="af"/>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492"/>
        </w:tabs>
        <w:ind w:left="492" w:firstLine="0"/>
      </w:pPr>
    </w:lvl>
    <w:lvl w:ilvl="1">
      <w:start w:val="1"/>
      <w:numFmt w:val="none"/>
      <w:suff w:val="nothing"/>
      <w:lvlText w:val=""/>
      <w:lvlJc w:val="left"/>
      <w:pPr>
        <w:tabs>
          <w:tab w:val="num" w:pos="492"/>
        </w:tabs>
        <w:ind w:left="492" w:firstLine="0"/>
      </w:pPr>
    </w:lvl>
    <w:lvl w:ilvl="2">
      <w:start w:val="1"/>
      <w:numFmt w:val="none"/>
      <w:suff w:val="nothing"/>
      <w:lvlText w:val=""/>
      <w:lvlJc w:val="left"/>
      <w:pPr>
        <w:tabs>
          <w:tab w:val="num" w:pos="492"/>
        </w:tabs>
        <w:ind w:left="492" w:firstLine="0"/>
      </w:pPr>
    </w:lvl>
    <w:lvl w:ilvl="3">
      <w:start w:val="1"/>
      <w:numFmt w:val="none"/>
      <w:suff w:val="nothing"/>
      <w:lvlText w:val=""/>
      <w:lvlJc w:val="left"/>
      <w:pPr>
        <w:tabs>
          <w:tab w:val="num" w:pos="492"/>
        </w:tabs>
        <w:ind w:left="492" w:firstLine="0"/>
      </w:pPr>
    </w:lvl>
    <w:lvl w:ilvl="4">
      <w:start w:val="1"/>
      <w:numFmt w:val="none"/>
      <w:suff w:val="nothing"/>
      <w:lvlText w:val=""/>
      <w:lvlJc w:val="left"/>
      <w:pPr>
        <w:tabs>
          <w:tab w:val="num" w:pos="492"/>
        </w:tabs>
        <w:ind w:left="492" w:firstLine="0"/>
      </w:pPr>
    </w:lvl>
    <w:lvl w:ilvl="5">
      <w:start w:val="1"/>
      <w:numFmt w:val="none"/>
      <w:suff w:val="nothing"/>
      <w:lvlText w:val=""/>
      <w:lvlJc w:val="left"/>
      <w:pPr>
        <w:tabs>
          <w:tab w:val="num" w:pos="492"/>
        </w:tabs>
        <w:ind w:left="492" w:firstLine="0"/>
      </w:pPr>
    </w:lvl>
    <w:lvl w:ilvl="6">
      <w:start w:val="1"/>
      <w:numFmt w:val="none"/>
      <w:suff w:val="nothing"/>
      <w:lvlText w:val=""/>
      <w:lvlJc w:val="left"/>
      <w:pPr>
        <w:tabs>
          <w:tab w:val="num" w:pos="492"/>
        </w:tabs>
        <w:ind w:left="492" w:firstLine="0"/>
      </w:pPr>
    </w:lvl>
    <w:lvl w:ilvl="7">
      <w:start w:val="1"/>
      <w:numFmt w:val="none"/>
      <w:suff w:val="nothing"/>
      <w:lvlText w:val=""/>
      <w:lvlJc w:val="left"/>
      <w:pPr>
        <w:tabs>
          <w:tab w:val="num" w:pos="492"/>
        </w:tabs>
        <w:ind w:left="492" w:firstLine="0"/>
      </w:pPr>
    </w:lvl>
    <w:lvl w:ilvl="8">
      <w:start w:val="1"/>
      <w:numFmt w:val="none"/>
      <w:suff w:val="nothing"/>
      <w:lvlText w:val=""/>
      <w:lvlJc w:val="left"/>
      <w:pPr>
        <w:tabs>
          <w:tab w:val="num" w:pos="492"/>
        </w:tabs>
        <w:ind w:left="492" w:firstLine="0"/>
      </w:pPr>
    </w:lvl>
  </w:abstractNum>
  <w:abstractNum w:abstractNumId="1" w15:restartNumberingAfterBreak="0">
    <w:nsid w:val="00000002"/>
    <w:multiLevelType w:val="multilevel"/>
    <w:tmpl w:val="00000002"/>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2" w15:restartNumberingAfterBreak="0">
    <w:nsid w:val="00000007"/>
    <w:multiLevelType w:val="multilevel"/>
    <w:tmpl w:val="00000007"/>
    <w:lvl w:ilvl="0">
      <w:start w:val="1"/>
      <w:numFmt w:val="decimal"/>
      <w:lvlText w:val="%1."/>
      <w:lvlJc w:val="left"/>
      <w:pPr>
        <w:tabs>
          <w:tab w:val="num" w:pos="1070"/>
        </w:tabs>
        <w:ind w:left="1070" w:hanging="360"/>
      </w:pPr>
    </w:lvl>
    <w:lvl w:ilvl="1">
      <w:start w:val="1"/>
      <w:numFmt w:val="decimal"/>
      <w:lvlText w:val="%2."/>
      <w:lvlJc w:val="left"/>
      <w:pPr>
        <w:tabs>
          <w:tab w:val="num" w:pos="1430"/>
        </w:tabs>
        <w:ind w:left="1430" w:hanging="360"/>
      </w:pPr>
    </w:lvl>
    <w:lvl w:ilvl="2">
      <w:start w:val="1"/>
      <w:numFmt w:val="decimal"/>
      <w:lvlText w:val="%3."/>
      <w:lvlJc w:val="left"/>
      <w:pPr>
        <w:tabs>
          <w:tab w:val="num" w:pos="1790"/>
        </w:tabs>
        <w:ind w:left="1790" w:hanging="360"/>
      </w:pPr>
    </w:lvl>
    <w:lvl w:ilvl="3">
      <w:start w:val="1"/>
      <w:numFmt w:val="decimal"/>
      <w:lvlText w:val="%4."/>
      <w:lvlJc w:val="left"/>
      <w:pPr>
        <w:tabs>
          <w:tab w:val="num" w:pos="2150"/>
        </w:tabs>
        <w:ind w:left="2150" w:hanging="360"/>
      </w:pPr>
    </w:lvl>
    <w:lvl w:ilvl="4">
      <w:start w:val="1"/>
      <w:numFmt w:val="decimal"/>
      <w:lvlText w:val="%5."/>
      <w:lvlJc w:val="left"/>
      <w:pPr>
        <w:tabs>
          <w:tab w:val="num" w:pos="2510"/>
        </w:tabs>
        <w:ind w:left="2510" w:hanging="360"/>
      </w:pPr>
    </w:lvl>
    <w:lvl w:ilvl="5">
      <w:start w:val="1"/>
      <w:numFmt w:val="decimal"/>
      <w:lvlText w:val="%6."/>
      <w:lvlJc w:val="left"/>
      <w:pPr>
        <w:tabs>
          <w:tab w:val="num" w:pos="2870"/>
        </w:tabs>
        <w:ind w:left="2870" w:hanging="360"/>
      </w:pPr>
    </w:lvl>
    <w:lvl w:ilvl="6">
      <w:start w:val="1"/>
      <w:numFmt w:val="decimal"/>
      <w:lvlText w:val="%7."/>
      <w:lvlJc w:val="left"/>
      <w:pPr>
        <w:tabs>
          <w:tab w:val="num" w:pos="3230"/>
        </w:tabs>
        <w:ind w:left="3230" w:hanging="360"/>
      </w:pPr>
    </w:lvl>
    <w:lvl w:ilvl="7">
      <w:start w:val="1"/>
      <w:numFmt w:val="decimal"/>
      <w:lvlText w:val="%8."/>
      <w:lvlJc w:val="left"/>
      <w:pPr>
        <w:tabs>
          <w:tab w:val="num" w:pos="3590"/>
        </w:tabs>
        <w:ind w:left="3590" w:hanging="360"/>
      </w:pPr>
    </w:lvl>
    <w:lvl w:ilvl="8">
      <w:start w:val="1"/>
      <w:numFmt w:val="decimal"/>
      <w:lvlText w:val="%9."/>
      <w:lvlJc w:val="left"/>
      <w:pPr>
        <w:tabs>
          <w:tab w:val="num" w:pos="3950"/>
        </w:tabs>
        <w:ind w:left="3950" w:hanging="360"/>
      </w:pPr>
    </w:lvl>
  </w:abstractNum>
  <w:abstractNum w:abstractNumId="3" w15:restartNumberingAfterBreak="0">
    <w:nsid w:val="00000018"/>
    <w:multiLevelType w:val="multilevel"/>
    <w:tmpl w:val="2DDCDE6A"/>
    <w:lvl w:ilvl="0">
      <w:start w:val="1"/>
      <w:numFmt w:val="decimal"/>
      <w:lvlText w:val="%1."/>
      <w:lvlJc w:val="left"/>
      <w:pPr>
        <w:tabs>
          <w:tab w:val="num" w:pos="1070"/>
        </w:tabs>
        <w:ind w:left="1070" w:hanging="360"/>
      </w:pPr>
      <w:rPr>
        <w:rFonts w:cs="Courier New"/>
        <w:sz w:val="24"/>
        <w:szCs w:val="24"/>
      </w:rPr>
    </w:lvl>
    <w:lvl w:ilvl="1">
      <w:start w:val="1"/>
      <w:numFmt w:val="decimal"/>
      <w:lvlText w:val="%2."/>
      <w:lvlJc w:val="left"/>
      <w:pPr>
        <w:tabs>
          <w:tab w:val="num" w:pos="1430"/>
        </w:tabs>
        <w:ind w:left="1430" w:hanging="360"/>
      </w:pPr>
    </w:lvl>
    <w:lvl w:ilvl="2">
      <w:start w:val="1"/>
      <w:numFmt w:val="decimal"/>
      <w:lvlText w:val="%3."/>
      <w:lvlJc w:val="left"/>
      <w:pPr>
        <w:tabs>
          <w:tab w:val="num" w:pos="1790"/>
        </w:tabs>
        <w:ind w:left="1790" w:hanging="360"/>
      </w:pPr>
    </w:lvl>
    <w:lvl w:ilvl="3">
      <w:start w:val="1"/>
      <w:numFmt w:val="decimal"/>
      <w:lvlText w:val="%4."/>
      <w:lvlJc w:val="left"/>
      <w:pPr>
        <w:tabs>
          <w:tab w:val="num" w:pos="2150"/>
        </w:tabs>
        <w:ind w:left="2150" w:hanging="360"/>
      </w:pPr>
    </w:lvl>
    <w:lvl w:ilvl="4">
      <w:start w:val="1"/>
      <w:numFmt w:val="decimal"/>
      <w:lvlText w:val="%5."/>
      <w:lvlJc w:val="left"/>
      <w:pPr>
        <w:tabs>
          <w:tab w:val="num" w:pos="2510"/>
        </w:tabs>
        <w:ind w:left="2510" w:hanging="360"/>
      </w:pPr>
    </w:lvl>
    <w:lvl w:ilvl="5">
      <w:start w:val="1"/>
      <w:numFmt w:val="decimal"/>
      <w:lvlText w:val="%6."/>
      <w:lvlJc w:val="left"/>
      <w:pPr>
        <w:tabs>
          <w:tab w:val="num" w:pos="2870"/>
        </w:tabs>
        <w:ind w:left="2870" w:hanging="360"/>
      </w:pPr>
    </w:lvl>
    <w:lvl w:ilvl="6">
      <w:start w:val="1"/>
      <w:numFmt w:val="decimal"/>
      <w:lvlText w:val="%7."/>
      <w:lvlJc w:val="left"/>
      <w:pPr>
        <w:tabs>
          <w:tab w:val="num" w:pos="3230"/>
        </w:tabs>
        <w:ind w:left="3230" w:hanging="360"/>
      </w:pPr>
    </w:lvl>
    <w:lvl w:ilvl="7">
      <w:start w:val="1"/>
      <w:numFmt w:val="decimal"/>
      <w:lvlText w:val="%8."/>
      <w:lvlJc w:val="left"/>
      <w:pPr>
        <w:tabs>
          <w:tab w:val="num" w:pos="3590"/>
        </w:tabs>
        <w:ind w:left="3590" w:hanging="360"/>
      </w:pPr>
    </w:lvl>
    <w:lvl w:ilvl="8">
      <w:start w:val="1"/>
      <w:numFmt w:val="decimal"/>
      <w:lvlText w:val="%9."/>
      <w:lvlJc w:val="left"/>
      <w:pPr>
        <w:tabs>
          <w:tab w:val="num" w:pos="3950"/>
        </w:tabs>
        <w:ind w:left="3950" w:hanging="360"/>
      </w:pPr>
    </w:lvl>
  </w:abstractNum>
  <w:abstractNum w:abstractNumId="4" w15:restartNumberingAfterBreak="0">
    <w:nsid w:val="09A52174"/>
    <w:multiLevelType w:val="hybridMultilevel"/>
    <w:tmpl w:val="BC7C6DE8"/>
    <w:lvl w:ilvl="0" w:tplc="C55E432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141C2687"/>
    <w:multiLevelType w:val="hybridMultilevel"/>
    <w:tmpl w:val="95B6D9D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83F4E2F"/>
    <w:multiLevelType w:val="hybridMultilevel"/>
    <w:tmpl w:val="3668AB4C"/>
    <w:lvl w:ilvl="0" w:tplc="10C4975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1F6944AA"/>
    <w:multiLevelType w:val="hybridMultilevel"/>
    <w:tmpl w:val="E1A89FF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4142869"/>
    <w:multiLevelType w:val="hybridMultilevel"/>
    <w:tmpl w:val="1CC29DF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15:restartNumberingAfterBreak="0">
    <w:nsid w:val="3D814D1A"/>
    <w:multiLevelType w:val="hybridMultilevel"/>
    <w:tmpl w:val="2648EDD4"/>
    <w:lvl w:ilvl="0" w:tplc="04190011">
      <w:start w:val="1"/>
      <w:numFmt w:val="decimal"/>
      <w:lvlText w:val="%1)"/>
      <w:lvlJc w:val="left"/>
      <w:pPr>
        <w:ind w:left="928" w:hanging="360"/>
      </w:p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0" w15:restartNumberingAfterBreak="0">
    <w:nsid w:val="423D5BED"/>
    <w:multiLevelType w:val="hybridMultilevel"/>
    <w:tmpl w:val="AC889120"/>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1" w15:restartNumberingAfterBreak="0">
    <w:nsid w:val="45FF0101"/>
    <w:multiLevelType w:val="hybridMultilevel"/>
    <w:tmpl w:val="7BFAB1A8"/>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2" w15:restartNumberingAfterBreak="0">
    <w:nsid w:val="4893689A"/>
    <w:multiLevelType w:val="hybridMultilevel"/>
    <w:tmpl w:val="17A4594C"/>
    <w:lvl w:ilvl="0" w:tplc="918C10D4">
      <w:start w:val="1"/>
      <w:numFmt w:val="decimal"/>
      <w:lvlText w:val="%1)"/>
      <w:lvlJc w:val="left"/>
      <w:pPr>
        <w:tabs>
          <w:tab w:val="num" w:pos="1200"/>
        </w:tabs>
        <w:ind w:left="1200" w:hanging="360"/>
      </w:pPr>
      <w:rPr>
        <w:rFonts w:hint="default"/>
      </w:rPr>
    </w:lvl>
    <w:lvl w:ilvl="1" w:tplc="04190019" w:tentative="1">
      <w:start w:val="1"/>
      <w:numFmt w:val="lowerLetter"/>
      <w:lvlText w:val="%2."/>
      <w:lvlJc w:val="left"/>
      <w:pPr>
        <w:tabs>
          <w:tab w:val="num" w:pos="1920"/>
        </w:tabs>
        <w:ind w:left="1920" w:hanging="360"/>
      </w:pPr>
    </w:lvl>
    <w:lvl w:ilvl="2" w:tplc="0419001B" w:tentative="1">
      <w:start w:val="1"/>
      <w:numFmt w:val="lowerRoman"/>
      <w:lvlText w:val="%3."/>
      <w:lvlJc w:val="right"/>
      <w:pPr>
        <w:tabs>
          <w:tab w:val="num" w:pos="2640"/>
        </w:tabs>
        <w:ind w:left="2640" w:hanging="180"/>
      </w:pPr>
    </w:lvl>
    <w:lvl w:ilvl="3" w:tplc="0419000F" w:tentative="1">
      <w:start w:val="1"/>
      <w:numFmt w:val="decimal"/>
      <w:lvlText w:val="%4."/>
      <w:lvlJc w:val="left"/>
      <w:pPr>
        <w:tabs>
          <w:tab w:val="num" w:pos="3360"/>
        </w:tabs>
        <w:ind w:left="3360" w:hanging="360"/>
      </w:pPr>
    </w:lvl>
    <w:lvl w:ilvl="4" w:tplc="04190019" w:tentative="1">
      <w:start w:val="1"/>
      <w:numFmt w:val="lowerLetter"/>
      <w:lvlText w:val="%5."/>
      <w:lvlJc w:val="left"/>
      <w:pPr>
        <w:tabs>
          <w:tab w:val="num" w:pos="4080"/>
        </w:tabs>
        <w:ind w:left="4080" w:hanging="360"/>
      </w:pPr>
    </w:lvl>
    <w:lvl w:ilvl="5" w:tplc="0419001B" w:tentative="1">
      <w:start w:val="1"/>
      <w:numFmt w:val="lowerRoman"/>
      <w:lvlText w:val="%6."/>
      <w:lvlJc w:val="right"/>
      <w:pPr>
        <w:tabs>
          <w:tab w:val="num" w:pos="4800"/>
        </w:tabs>
        <w:ind w:left="4800" w:hanging="180"/>
      </w:pPr>
    </w:lvl>
    <w:lvl w:ilvl="6" w:tplc="0419000F" w:tentative="1">
      <w:start w:val="1"/>
      <w:numFmt w:val="decimal"/>
      <w:lvlText w:val="%7."/>
      <w:lvlJc w:val="left"/>
      <w:pPr>
        <w:tabs>
          <w:tab w:val="num" w:pos="5520"/>
        </w:tabs>
        <w:ind w:left="5520" w:hanging="360"/>
      </w:pPr>
    </w:lvl>
    <w:lvl w:ilvl="7" w:tplc="04190019" w:tentative="1">
      <w:start w:val="1"/>
      <w:numFmt w:val="lowerLetter"/>
      <w:lvlText w:val="%8."/>
      <w:lvlJc w:val="left"/>
      <w:pPr>
        <w:tabs>
          <w:tab w:val="num" w:pos="6240"/>
        </w:tabs>
        <w:ind w:left="6240" w:hanging="360"/>
      </w:pPr>
    </w:lvl>
    <w:lvl w:ilvl="8" w:tplc="0419001B" w:tentative="1">
      <w:start w:val="1"/>
      <w:numFmt w:val="lowerRoman"/>
      <w:lvlText w:val="%9."/>
      <w:lvlJc w:val="right"/>
      <w:pPr>
        <w:tabs>
          <w:tab w:val="num" w:pos="6960"/>
        </w:tabs>
        <w:ind w:left="6960" w:hanging="180"/>
      </w:pPr>
    </w:lvl>
  </w:abstractNum>
  <w:abstractNum w:abstractNumId="13" w15:restartNumberingAfterBreak="0">
    <w:nsid w:val="51050242"/>
    <w:multiLevelType w:val="hybridMultilevel"/>
    <w:tmpl w:val="B82AD33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15:restartNumberingAfterBreak="0">
    <w:nsid w:val="5BB91065"/>
    <w:multiLevelType w:val="hybridMultilevel"/>
    <w:tmpl w:val="EC681A3A"/>
    <w:lvl w:ilvl="0" w:tplc="92BC9DCA">
      <w:start w:val="5"/>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15:restartNumberingAfterBreak="0">
    <w:nsid w:val="63550F7B"/>
    <w:multiLevelType w:val="hybridMultilevel"/>
    <w:tmpl w:val="47F879C6"/>
    <w:lvl w:ilvl="0" w:tplc="04190011">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6B381B2C"/>
    <w:multiLevelType w:val="hybridMultilevel"/>
    <w:tmpl w:val="19040B56"/>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7" w15:restartNumberingAfterBreak="0">
    <w:nsid w:val="77427040"/>
    <w:multiLevelType w:val="hybridMultilevel"/>
    <w:tmpl w:val="12802F24"/>
    <w:lvl w:ilvl="0" w:tplc="7C2294DA">
      <w:start w:val="1"/>
      <w:numFmt w:val="decimal"/>
      <w:lvlText w:val="%1)"/>
      <w:lvlJc w:val="left"/>
      <w:pPr>
        <w:tabs>
          <w:tab w:val="num" w:pos="1200"/>
        </w:tabs>
        <w:ind w:left="1200" w:hanging="360"/>
      </w:pPr>
      <w:rPr>
        <w:rFonts w:hint="default"/>
      </w:rPr>
    </w:lvl>
    <w:lvl w:ilvl="1" w:tplc="04190019" w:tentative="1">
      <w:start w:val="1"/>
      <w:numFmt w:val="lowerLetter"/>
      <w:lvlText w:val="%2."/>
      <w:lvlJc w:val="left"/>
      <w:pPr>
        <w:tabs>
          <w:tab w:val="num" w:pos="1920"/>
        </w:tabs>
        <w:ind w:left="1920" w:hanging="360"/>
      </w:pPr>
    </w:lvl>
    <w:lvl w:ilvl="2" w:tplc="0419001B" w:tentative="1">
      <w:start w:val="1"/>
      <w:numFmt w:val="lowerRoman"/>
      <w:lvlText w:val="%3."/>
      <w:lvlJc w:val="right"/>
      <w:pPr>
        <w:tabs>
          <w:tab w:val="num" w:pos="2640"/>
        </w:tabs>
        <w:ind w:left="2640" w:hanging="180"/>
      </w:pPr>
    </w:lvl>
    <w:lvl w:ilvl="3" w:tplc="0419000F" w:tentative="1">
      <w:start w:val="1"/>
      <w:numFmt w:val="decimal"/>
      <w:lvlText w:val="%4."/>
      <w:lvlJc w:val="left"/>
      <w:pPr>
        <w:tabs>
          <w:tab w:val="num" w:pos="3360"/>
        </w:tabs>
        <w:ind w:left="3360" w:hanging="360"/>
      </w:pPr>
    </w:lvl>
    <w:lvl w:ilvl="4" w:tplc="04190019" w:tentative="1">
      <w:start w:val="1"/>
      <w:numFmt w:val="lowerLetter"/>
      <w:lvlText w:val="%5."/>
      <w:lvlJc w:val="left"/>
      <w:pPr>
        <w:tabs>
          <w:tab w:val="num" w:pos="4080"/>
        </w:tabs>
        <w:ind w:left="4080" w:hanging="360"/>
      </w:pPr>
    </w:lvl>
    <w:lvl w:ilvl="5" w:tplc="0419001B" w:tentative="1">
      <w:start w:val="1"/>
      <w:numFmt w:val="lowerRoman"/>
      <w:lvlText w:val="%6."/>
      <w:lvlJc w:val="right"/>
      <w:pPr>
        <w:tabs>
          <w:tab w:val="num" w:pos="4800"/>
        </w:tabs>
        <w:ind w:left="4800" w:hanging="180"/>
      </w:pPr>
    </w:lvl>
    <w:lvl w:ilvl="6" w:tplc="0419000F" w:tentative="1">
      <w:start w:val="1"/>
      <w:numFmt w:val="decimal"/>
      <w:lvlText w:val="%7."/>
      <w:lvlJc w:val="left"/>
      <w:pPr>
        <w:tabs>
          <w:tab w:val="num" w:pos="5520"/>
        </w:tabs>
        <w:ind w:left="5520" w:hanging="360"/>
      </w:pPr>
    </w:lvl>
    <w:lvl w:ilvl="7" w:tplc="04190019" w:tentative="1">
      <w:start w:val="1"/>
      <w:numFmt w:val="lowerLetter"/>
      <w:lvlText w:val="%8."/>
      <w:lvlJc w:val="left"/>
      <w:pPr>
        <w:tabs>
          <w:tab w:val="num" w:pos="6240"/>
        </w:tabs>
        <w:ind w:left="6240" w:hanging="360"/>
      </w:pPr>
    </w:lvl>
    <w:lvl w:ilvl="8" w:tplc="0419001B" w:tentative="1">
      <w:start w:val="1"/>
      <w:numFmt w:val="lowerRoman"/>
      <w:lvlText w:val="%9."/>
      <w:lvlJc w:val="right"/>
      <w:pPr>
        <w:tabs>
          <w:tab w:val="num" w:pos="6960"/>
        </w:tabs>
        <w:ind w:left="6960" w:hanging="180"/>
      </w:pPr>
    </w:lvl>
  </w:abstractNum>
  <w:abstractNum w:abstractNumId="18" w15:restartNumberingAfterBreak="0">
    <w:nsid w:val="79AB6130"/>
    <w:multiLevelType w:val="hybridMultilevel"/>
    <w:tmpl w:val="8E06F01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7DDB0315"/>
    <w:multiLevelType w:val="hybridMultilevel"/>
    <w:tmpl w:val="9F3EB642"/>
    <w:lvl w:ilvl="0" w:tplc="B62EAF96">
      <w:start w:val="5"/>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15:restartNumberingAfterBreak="0">
    <w:nsid w:val="7E666D66"/>
    <w:multiLevelType w:val="hybridMultilevel"/>
    <w:tmpl w:val="70B2F0D8"/>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num w:numId="1" w16cid:durableId="145308903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19106815">
    <w:abstractNumId w:val="11"/>
  </w:num>
  <w:num w:numId="3" w16cid:durableId="2040278787">
    <w:abstractNumId w:val="10"/>
  </w:num>
  <w:num w:numId="4" w16cid:durableId="2067142818">
    <w:abstractNumId w:val="9"/>
  </w:num>
  <w:num w:numId="5" w16cid:durableId="259994067">
    <w:abstractNumId w:val="5"/>
  </w:num>
  <w:num w:numId="6" w16cid:durableId="44763260">
    <w:abstractNumId w:val="18"/>
  </w:num>
  <w:num w:numId="7" w16cid:durableId="298220686">
    <w:abstractNumId w:val="15"/>
  </w:num>
  <w:num w:numId="8" w16cid:durableId="1439376061">
    <w:abstractNumId w:val="7"/>
  </w:num>
  <w:num w:numId="9" w16cid:durableId="1297488598">
    <w:abstractNumId w:val="4"/>
  </w:num>
  <w:num w:numId="10" w16cid:durableId="84058910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49611282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85225387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79842574">
    <w:abstractNumId w:val="14"/>
  </w:num>
  <w:num w:numId="14" w16cid:durableId="12393253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3337689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63479475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426531328">
    <w:abstractNumId w:val="19"/>
  </w:num>
  <w:num w:numId="18" w16cid:durableId="1647978949">
    <w:abstractNumId w:val="17"/>
  </w:num>
  <w:num w:numId="19" w16cid:durableId="436484852">
    <w:abstractNumId w:val="12"/>
  </w:num>
  <w:num w:numId="20" w16cid:durableId="1868519253">
    <w:abstractNumId w:val="6"/>
  </w:num>
  <w:num w:numId="21" w16cid:durableId="81595448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3AD1"/>
    <w:rsid w:val="000034EC"/>
    <w:rsid w:val="000077D5"/>
    <w:rsid w:val="0001075D"/>
    <w:rsid w:val="000119BF"/>
    <w:rsid w:val="00011CCF"/>
    <w:rsid w:val="0001397A"/>
    <w:rsid w:val="00015D27"/>
    <w:rsid w:val="0001705B"/>
    <w:rsid w:val="000176BD"/>
    <w:rsid w:val="00034A7C"/>
    <w:rsid w:val="000350FE"/>
    <w:rsid w:val="00037A21"/>
    <w:rsid w:val="00041B3D"/>
    <w:rsid w:val="00045312"/>
    <w:rsid w:val="000469F7"/>
    <w:rsid w:val="00053B03"/>
    <w:rsid w:val="00054342"/>
    <w:rsid w:val="00055E31"/>
    <w:rsid w:val="000600CE"/>
    <w:rsid w:val="000654BE"/>
    <w:rsid w:val="00096D7C"/>
    <w:rsid w:val="000979C0"/>
    <w:rsid w:val="000A4471"/>
    <w:rsid w:val="000B6F9D"/>
    <w:rsid w:val="000C0A16"/>
    <w:rsid w:val="000C1A2E"/>
    <w:rsid w:val="000C4082"/>
    <w:rsid w:val="000C576E"/>
    <w:rsid w:val="000C67A5"/>
    <w:rsid w:val="000C71A2"/>
    <w:rsid w:val="000D38DD"/>
    <w:rsid w:val="000E0191"/>
    <w:rsid w:val="000E097D"/>
    <w:rsid w:val="000E26DC"/>
    <w:rsid w:val="000E4CA8"/>
    <w:rsid w:val="000F3605"/>
    <w:rsid w:val="000F4CCA"/>
    <w:rsid w:val="000F550F"/>
    <w:rsid w:val="000F5E8A"/>
    <w:rsid w:val="000F6CDC"/>
    <w:rsid w:val="00104901"/>
    <w:rsid w:val="00107639"/>
    <w:rsid w:val="0011069F"/>
    <w:rsid w:val="00110B2A"/>
    <w:rsid w:val="001271DF"/>
    <w:rsid w:val="001327FE"/>
    <w:rsid w:val="001374E9"/>
    <w:rsid w:val="00140B05"/>
    <w:rsid w:val="00144335"/>
    <w:rsid w:val="00154ADF"/>
    <w:rsid w:val="00156483"/>
    <w:rsid w:val="001566FE"/>
    <w:rsid w:val="001568D2"/>
    <w:rsid w:val="00156D78"/>
    <w:rsid w:val="0016097C"/>
    <w:rsid w:val="00175901"/>
    <w:rsid w:val="00177C67"/>
    <w:rsid w:val="0018258B"/>
    <w:rsid w:val="00194A77"/>
    <w:rsid w:val="0019521A"/>
    <w:rsid w:val="001A1DFD"/>
    <w:rsid w:val="001B4671"/>
    <w:rsid w:val="001C29D7"/>
    <w:rsid w:val="001C2A4B"/>
    <w:rsid w:val="001C353D"/>
    <w:rsid w:val="001C46C1"/>
    <w:rsid w:val="001C4D35"/>
    <w:rsid w:val="001C7F31"/>
    <w:rsid w:val="001D0375"/>
    <w:rsid w:val="001D1DCD"/>
    <w:rsid w:val="001D32A5"/>
    <w:rsid w:val="001D3354"/>
    <w:rsid w:val="001D69D4"/>
    <w:rsid w:val="001E2B00"/>
    <w:rsid w:val="001E2D3E"/>
    <w:rsid w:val="001F2153"/>
    <w:rsid w:val="001F32C9"/>
    <w:rsid w:val="001F5B93"/>
    <w:rsid w:val="002052BC"/>
    <w:rsid w:val="00207EDF"/>
    <w:rsid w:val="00213BFA"/>
    <w:rsid w:val="002223E2"/>
    <w:rsid w:val="00226284"/>
    <w:rsid w:val="00227D79"/>
    <w:rsid w:val="0023361B"/>
    <w:rsid w:val="0023427B"/>
    <w:rsid w:val="00240200"/>
    <w:rsid w:val="00244A19"/>
    <w:rsid w:val="002512AF"/>
    <w:rsid w:val="00253CEE"/>
    <w:rsid w:val="0025596A"/>
    <w:rsid w:val="00256385"/>
    <w:rsid w:val="00257896"/>
    <w:rsid w:val="00261F5B"/>
    <w:rsid w:val="0026599A"/>
    <w:rsid w:val="00274125"/>
    <w:rsid w:val="00284104"/>
    <w:rsid w:val="002856E9"/>
    <w:rsid w:val="00295C7B"/>
    <w:rsid w:val="002A1D41"/>
    <w:rsid w:val="002A3F17"/>
    <w:rsid w:val="002B5414"/>
    <w:rsid w:val="002C17B0"/>
    <w:rsid w:val="002D0B2C"/>
    <w:rsid w:val="002D4745"/>
    <w:rsid w:val="002E635B"/>
    <w:rsid w:val="002F148B"/>
    <w:rsid w:val="002F2429"/>
    <w:rsid w:val="002F2B83"/>
    <w:rsid w:val="002F3936"/>
    <w:rsid w:val="002F3B3C"/>
    <w:rsid w:val="002F53F3"/>
    <w:rsid w:val="003000ED"/>
    <w:rsid w:val="003025F9"/>
    <w:rsid w:val="003046FC"/>
    <w:rsid w:val="00304E01"/>
    <w:rsid w:val="0031074D"/>
    <w:rsid w:val="003130A6"/>
    <w:rsid w:val="00313CDC"/>
    <w:rsid w:val="003145E8"/>
    <w:rsid w:val="00314618"/>
    <w:rsid w:val="003218B1"/>
    <w:rsid w:val="003254ED"/>
    <w:rsid w:val="00326B18"/>
    <w:rsid w:val="00330B4A"/>
    <w:rsid w:val="00333129"/>
    <w:rsid w:val="00340048"/>
    <w:rsid w:val="00343002"/>
    <w:rsid w:val="00346549"/>
    <w:rsid w:val="00346B70"/>
    <w:rsid w:val="003519D4"/>
    <w:rsid w:val="00355692"/>
    <w:rsid w:val="003574A4"/>
    <w:rsid w:val="00357605"/>
    <w:rsid w:val="00360C8E"/>
    <w:rsid w:val="00364D45"/>
    <w:rsid w:val="00375D52"/>
    <w:rsid w:val="0038094A"/>
    <w:rsid w:val="00385A35"/>
    <w:rsid w:val="003860BE"/>
    <w:rsid w:val="003864CA"/>
    <w:rsid w:val="0038657E"/>
    <w:rsid w:val="00390702"/>
    <w:rsid w:val="00394EE5"/>
    <w:rsid w:val="00395470"/>
    <w:rsid w:val="003A3A64"/>
    <w:rsid w:val="003A56F6"/>
    <w:rsid w:val="003B2195"/>
    <w:rsid w:val="003B4B23"/>
    <w:rsid w:val="003C057C"/>
    <w:rsid w:val="003C0DFF"/>
    <w:rsid w:val="003C634A"/>
    <w:rsid w:val="003D35E8"/>
    <w:rsid w:val="003D5AB7"/>
    <w:rsid w:val="003D5CCE"/>
    <w:rsid w:val="003E0D99"/>
    <w:rsid w:val="003E18BD"/>
    <w:rsid w:val="003E66B3"/>
    <w:rsid w:val="003E7A4E"/>
    <w:rsid w:val="003F1CE2"/>
    <w:rsid w:val="003F4D2E"/>
    <w:rsid w:val="003F526B"/>
    <w:rsid w:val="00417E93"/>
    <w:rsid w:val="00420713"/>
    <w:rsid w:val="00430478"/>
    <w:rsid w:val="00430E7B"/>
    <w:rsid w:val="0043147C"/>
    <w:rsid w:val="00432054"/>
    <w:rsid w:val="004353D7"/>
    <w:rsid w:val="00437DFB"/>
    <w:rsid w:val="00440CB5"/>
    <w:rsid w:val="00455347"/>
    <w:rsid w:val="00457737"/>
    <w:rsid w:val="00460A1F"/>
    <w:rsid w:val="00461D37"/>
    <w:rsid w:val="004626D0"/>
    <w:rsid w:val="00466A4C"/>
    <w:rsid w:val="00467E9E"/>
    <w:rsid w:val="00470015"/>
    <w:rsid w:val="00472831"/>
    <w:rsid w:val="0047656A"/>
    <w:rsid w:val="00480D6E"/>
    <w:rsid w:val="00481843"/>
    <w:rsid w:val="00487BAA"/>
    <w:rsid w:val="00490ABB"/>
    <w:rsid w:val="00492979"/>
    <w:rsid w:val="00492BBD"/>
    <w:rsid w:val="00493EEE"/>
    <w:rsid w:val="0049432C"/>
    <w:rsid w:val="004A5CE5"/>
    <w:rsid w:val="004B07EE"/>
    <w:rsid w:val="004B71C0"/>
    <w:rsid w:val="004C0AF8"/>
    <w:rsid w:val="004C359E"/>
    <w:rsid w:val="004C6AA0"/>
    <w:rsid w:val="004C733F"/>
    <w:rsid w:val="004C7753"/>
    <w:rsid w:val="004D2605"/>
    <w:rsid w:val="004D3561"/>
    <w:rsid w:val="004D5F41"/>
    <w:rsid w:val="004D6BD4"/>
    <w:rsid w:val="004E1086"/>
    <w:rsid w:val="004E4BD6"/>
    <w:rsid w:val="004F332C"/>
    <w:rsid w:val="004F5B59"/>
    <w:rsid w:val="00500613"/>
    <w:rsid w:val="00502919"/>
    <w:rsid w:val="00510072"/>
    <w:rsid w:val="00513E5D"/>
    <w:rsid w:val="00513F64"/>
    <w:rsid w:val="005157DD"/>
    <w:rsid w:val="00516276"/>
    <w:rsid w:val="00517236"/>
    <w:rsid w:val="0052414A"/>
    <w:rsid w:val="005250F4"/>
    <w:rsid w:val="00526F03"/>
    <w:rsid w:val="005335BE"/>
    <w:rsid w:val="00536E0E"/>
    <w:rsid w:val="00543B1C"/>
    <w:rsid w:val="00544D3F"/>
    <w:rsid w:val="00545D15"/>
    <w:rsid w:val="005534E7"/>
    <w:rsid w:val="005662F6"/>
    <w:rsid w:val="00566D8B"/>
    <w:rsid w:val="005703CB"/>
    <w:rsid w:val="00577C7D"/>
    <w:rsid w:val="005900DC"/>
    <w:rsid w:val="00590387"/>
    <w:rsid w:val="005933C4"/>
    <w:rsid w:val="005A682D"/>
    <w:rsid w:val="005B415A"/>
    <w:rsid w:val="005B5581"/>
    <w:rsid w:val="005C0516"/>
    <w:rsid w:val="005D1178"/>
    <w:rsid w:val="005D3089"/>
    <w:rsid w:val="005E05F6"/>
    <w:rsid w:val="005E534C"/>
    <w:rsid w:val="005E64A6"/>
    <w:rsid w:val="005E6C8D"/>
    <w:rsid w:val="005F1E3D"/>
    <w:rsid w:val="005F2051"/>
    <w:rsid w:val="005F4372"/>
    <w:rsid w:val="005F4921"/>
    <w:rsid w:val="005F6534"/>
    <w:rsid w:val="006202C2"/>
    <w:rsid w:val="00620647"/>
    <w:rsid w:val="00623E7E"/>
    <w:rsid w:val="00624CB5"/>
    <w:rsid w:val="00625C10"/>
    <w:rsid w:val="00642B5E"/>
    <w:rsid w:val="00643FA9"/>
    <w:rsid w:val="00646A85"/>
    <w:rsid w:val="006475AA"/>
    <w:rsid w:val="00647677"/>
    <w:rsid w:val="00656F75"/>
    <w:rsid w:val="00660B5B"/>
    <w:rsid w:val="0066735B"/>
    <w:rsid w:val="006745B0"/>
    <w:rsid w:val="00676C90"/>
    <w:rsid w:val="00677464"/>
    <w:rsid w:val="006810D3"/>
    <w:rsid w:val="006870D6"/>
    <w:rsid w:val="00693E24"/>
    <w:rsid w:val="00695E84"/>
    <w:rsid w:val="006A798C"/>
    <w:rsid w:val="006B23BE"/>
    <w:rsid w:val="006B2CDA"/>
    <w:rsid w:val="006B5D30"/>
    <w:rsid w:val="006C0563"/>
    <w:rsid w:val="006C2941"/>
    <w:rsid w:val="006C7D6B"/>
    <w:rsid w:val="006D0390"/>
    <w:rsid w:val="006D19ED"/>
    <w:rsid w:val="006D4053"/>
    <w:rsid w:val="006D63DF"/>
    <w:rsid w:val="006D6AF2"/>
    <w:rsid w:val="006E0E18"/>
    <w:rsid w:val="006E2019"/>
    <w:rsid w:val="006E21F2"/>
    <w:rsid w:val="006E3452"/>
    <w:rsid w:val="006F0A17"/>
    <w:rsid w:val="006F2584"/>
    <w:rsid w:val="006F7571"/>
    <w:rsid w:val="007002DF"/>
    <w:rsid w:val="007020E3"/>
    <w:rsid w:val="0070397C"/>
    <w:rsid w:val="00705280"/>
    <w:rsid w:val="00706516"/>
    <w:rsid w:val="00706A67"/>
    <w:rsid w:val="00706C0A"/>
    <w:rsid w:val="00710438"/>
    <w:rsid w:val="0071247A"/>
    <w:rsid w:val="00720F50"/>
    <w:rsid w:val="00725F27"/>
    <w:rsid w:val="00731F45"/>
    <w:rsid w:val="00736971"/>
    <w:rsid w:val="007372B8"/>
    <w:rsid w:val="00740AB7"/>
    <w:rsid w:val="00743D37"/>
    <w:rsid w:val="00762693"/>
    <w:rsid w:val="007639DA"/>
    <w:rsid w:val="00766CCA"/>
    <w:rsid w:val="007719E4"/>
    <w:rsid w:val="00772940"/>
    <w:rsid w:val="00775EA0"/>
    <w:rsid w:val="0078090A"/>
    <w:rsid w:val="007823C2"/>
    <w:rsid w:val="00784AF4"/>
    <w:rsid w:val="00792D74"/>
    <w:rsid w:val="00795378"/>
    <w:rsid w:val="007975F0"/>
    <w:rsid w:val="007A04CA"/>
    <w:rsid w:val="007B1E7E"/>
    <w:rsid w:val="007B5780"/>
    <w:rsid w:val="007B5CE1"/>
    <w:rsid w:val="007C2B34"/>
    <w:rsid w:val="007D2E4C"/>
    <w:rsid w:val="007D4BBD"/>
    <w:rsid w:val="007D7061"/>
    <w:rsid w:val="007E1D84"/>
    <w:rsid w:val="007E5464"/>
    <w:rsid w:val="007E7218"/>
    <w:rsid w:val="007E73EA"/>
    <w:rsid w:val="007F2CCC"/>
    <w:rsid w:val="007F2CFE"/>
    <w:rsid w:val="007F3A15"/>
    <w:rsid w:val="007F564B"/>
    <w:rsid w:val="007F5FC0"/>
    <w:rsid w:val="007F751E"/>
    <w:rsid w:val="008022C7"/>
    <w:rsid w:val="00802AB4"/>
    <w:rsid w:val="00805E70"/>
    <w:rsid w:val="00806EB0"/>
    <w:rsid w:val="00811C2B"/>
    <w:rsid w:val="008131ED"/>
    <w:rsid w:val="00813294"/>
    <w:rsid w:val="00830AD6"/>
    <w:rsid w:val="00830B27"/>
    <w:rsid w:val="0083145D"/>
    <w:rsid w:val="008330D3"/>
    <w:rsid w:val="00834017"/>
    <w:rsid w:val="00842428"/>
    <w:rsid w:val="008425E6"/>
    <w:rsid w:val="008435C7"/>
    <w:rsid w:val="00845AE8"/>
    <w:rsid w:val="00854B67"/>
    <w:rsid w:val="00855485"/>
    <w:rsid w:val="008557D1"/>
    <w:rsid w:val="00863864"/>
    <w:rsid w:val="00866A74"/>
    <w:rsid w:val="00867BD8"/>
    <w:rsid w:val="00873CBA"/>
    <w:rsid w:val="00877985"/>
    <w:rsid w:val="008837AE"/>
    <w:rsid w:val="00883FF3"/>
    <w:rsid w:val="00885DFB"/>
    <w:rsid w:val="0088618C"/>
    <w:rsid w:val="00894535"/>
    <w:rsid w:val="008A243A"/>
    <w:rsid w:val="008A50A2"/>
    <w:rsid w:val="008A6E94"/>
    <w:rsid w:val="008B093C"/>
    <w:rsid w:val="008C143B"/>
    <w:rsid w:val="008C7805"/>
    <w:rsid w:val="008D112C"/>
    <w:rsid w:val="008E0574"/>
    <w:rsid w:val="008E79CB"/>
    <w:rsid w:val="008F6F1A"/>
    <w:rsid w:val="008F786C"/>
    <w:rsid w:val="009005DD"/>
    <w:rsid w:val="00900A9A"/>
    <w:rsid w:val="00903B4B"/>
    <w:rsid w:val="00907D49"/>
    <w:rsid w:val="0091125E"/>
    <w:rsid w:val="00917D2E"/>
    <w:rsid w:val="009217F4"/>
    <w:rsid w:val="0092544D"/>
    <w:rsid w:val="00933629"/>
    <w:rsid w:val="0093558F"/>
    <w:rsid w:val="00936C61"/>
    <w:rsid w:val="00936F3B"/>
    <w:rsid w:val="00950D54"/>
    <w:rsid w:val="00953222"/>
    <w:rsid w:val="00956898"/>
    <w:rsid w:val="0095745B"/>
    <w:rsid w:val="009702BC"/>
    <w:rsid w:val="009739A6"/>
    <w:rsid w:val="0097402A"/>
    <w:rsid w:val="0098014F"/>
    <w:rsid w:val="009805EA"/>
    <w:rsid w:val="00992F6E"/>
    <w:rsid w:val="0099301C"/>
    <w:rsid w:val="009A04F9"/>
    <w:rsid w:val="009A274A"/>
    <w:rsid w:val="009A782B"/>
    <w:rsid w:val="009B04F2"/>
    <w:rsid w:val="009B0938"/>
    <w:rsid w:val="009B1953"/>
    <w:rsid w:val="009B3DFF"/>
    <w:rsid w:val="009C327C"/>
    <w:rsid w:val="009C658C"/>
    <w:rsid w:val="009D16EF"/>
    <w:rsid w:val="009D338E"/>
    <w:rsid w:val="009D366C"/>
    <w:rsid w:val="009E1E56"/>
    <w:rsid w:val="009E22E1"/>
    <w:rsid w:val="009E6229"/>
    <w:rsid w:val="009E7489"/>
    <w:rsid w:val="009F1AAA"/>
    <w:rsid w:val="009F4641"/>
    <w:rsid w:val="009F528C"/>
    <w:rsid w:val="009F65B4"/>
    <w:rsid w:val="009F6D0C"/>
    <w:rsid w:val="00A030EB"/>
    <w:rsid w:val="00A06D09"/>
    <w:rsid w:val="00A07BA3"/>
    <w:rsid w:val="00A11DB2"/>
    <w:rsid w:val="00A124BE"/>
    <w:rsid w:val="00A148A1"/>
    <w:rsid w:val="00A15743"/>
    <w:rsid w:val="00A17978"/>
    <w:rsid w:val="00A2308F"/>
    <w:rsid w:val="00A27BBB"/>
    <w:rsid w:val="00A30689"/>
    <w:rsid w:val="00A3323B"/>
    <w:rsid w:val="00A552D8"/>
    <w:rsid w:val="00A557B0"/>
    <w:rsid w:val="00A578FF"/>
    <w:rsid w:val="00A6170E"/>
    <w:rsid w:val="00A624B0"/>
    <w:rsid w:val="00A64FBB"/>
    <w:rsid w:val="00A651AA"/>
    <w:rsid w:val="00A65842"/>
    <w:rsid w:val="00A6650A"/>
    <w:rsid w:val="00A715C0"/>
    <w:rsid w:val="00A716E5"/>
    <w:rsid w:val="00A7751B"/>
    <w:rsid w:val="00A775F7"/>
    <w:rsid w:val="00A8622C"/>
    <w:rsid w:val="00A87A63"/>
    <w:rsid w:val="00A95A28"/>
    <w:rsid w:val="00AA0EA9"/>
    <w:rsid w:val="00AA1D1D"/>
    <w:rsid w:val="00AA5860"/>
    <w:rsid w:val="00AB5434"/>
    <w:rsid w:val="00AB6330"/>
    <w:rsid w:val="00AB731E"/>
    <w:rsid w:val="00AC3F27"/>
    <w:rsid w:val="00AC5E48"/>
    <w:rsid w:val="00AD7BE8"/>
    <w:rsid w:val="00AE43A9"/>
    <w:rsid w:val="00AE4EA9"/>
    <w:rsid w:val="00AF1907"/>
    <w:rsid w:val="00B0193F"/>
    <w:rsid w:val="00B15193"/>
    <w:rsid w:val="00B156A5"/>
    <w:rsid w:val="00B2202E"/>
    <w:rsid w:val="00B30A2B"/>
    <w:rsid w:val="00B318D1"/>
    <w:rsid w:val="00B33D29"/>
    <w:rsid w:val="00B35D0A"/>
    <w:rsid w:val="00B45B99"/>
    <w:rsid w:val="00B46320"/>
    <w:rsid w:val="00B47931"/>
    <w:rsid w:val="00B534F7"/>
    <w:rsid w:val="00B54DDA"/>
    <w:rsid w:val="00B5558F"/>
    <w:rsid w:val="00B60695"/>
    <w:rsid w:val="00B65EE3"/>
    <w:rsid w:val="00B75B4C"/>
    <w:rsid w:val="00B94815"/>
    <w:rsid w:val="00BA0282"/>
    <w:rsid w:val="00BA619D"/>
    <w:rsid w:val="00BA7657"/>
    <w:rsid w:val="00BC116B"/>
    <w:rsid w:val="00BC7128"/>
    <w:rsid w:val="00BD3AD1"/>
    <w:rsid w:val="00BD4259"/>
    <w:rsid w:val="00BD52D2"/>
    <w:rsid w:val="00BD7F6A"/>
    <w:rsid w:val="00BE608D"/>
    <w:rsid w:val="00BE6CEE"/>
    <w:rsid w:val="00BE794D"/>
    <w:rsid w:val="00BF4C4A"/>
    <w:rsid w:val="00C02C42"/>
    <w:rsid w:val="00C032A2"/>
    <w:rsid w:val="00C06AA9"/>
    <w:rsid w:val="00C1142B"/>
    <w:rsid w:val="00C2109B"/>
    <w:rsid w:val="00C21DD0"/>
    <w:rsid w:val="00C31982"/>
    <w:rsid w:val="00C3284C"/>
    <w:rsid w:val="00C3343F"/>
    <w:rsid w:val="00C40625"/>
    <w:rsid w:val="00C407C5"/>
    <w:rsid w:val="00C45FD2"/>
    <w:rsid w:val="00C5120D"/>
    <w:rsid w:val="00C551C5"/>
    <w:rsid w:val="00C55D4F"/>
    <w:rsid w:val="00C619C0"/>
    <w:rsid w:val="00C6227C"/>
    <w:rsid w:val="00C85082"/>
    <w:rsid w:val="00C86FF7"/>
    <w:rsid w:val="00C92389"/>
    <w:rsid w:val="00C92A3B"/>
    <w:rsid w:val="00C92C0B"/>
    <w:rsid w:val="00C940BE"/>
    <w:rsid w:val="00C9456A"/>
    <w:rsid w:val="00CA088B"/>
    <w:rsid w:val="00CA19E1"/>
    <w:rsid w:val="00CA518F"/>
    <w:rsid w:val="00CB07F3"/>
    <w:rsid w:val="00CB3A19"/>
    <w:rsid w:val="00CB6374"/>
    <w:rsid w:val="00CB79DC"/>
    <w:rsid w:val="00CC17D3"/>
    <w:rsid w:val="00CC3AE7"/>
    <w:rsid w:val="00CC5483"/>
    <w:rsid w:val="00CC73BA"/>
    <w:rsid w:val="00CD0508"/>
    <w:rsid w:val="00CD46B3"/>
    <w:rsid w:val="00CD7B23"/>
    <w:rsid w:val="00CE1EDB"/>
    <w:rsid w:val="00CE20AE"/>
    <w:rsid w:val="00CE30CE"/>
    <w:rsid w:val="00CE58AD"/>
    <w:rsid w:val="00CE7E2C"/>
    <w:rsid w:val="00CF38D3"/>
    <w:rsid w:val="00CF4BCC"/>
    <w:rsid w:val="00CF5065"/>
    <w:rsid w:val="00CF6688"/>
    <w:rsid w:val="00CF73AE"/>
    <w:rsid w:val="00D00E1D"/>
    <w:rsid w:val="00D10477"/>
    <w:rsid w:val="00D16401"/>
    <w:rsid w:val="00D17277"/>
    <w:rsid w:val="00D23020"/>
    <w:rsid w:val="00D3122D"/>
    <w:rsid w:val="00D3299E"/>
    <w:rsid w:val="00D33679"/>
    <w:rsid w:val="00D33AD1"/>
    <w:rsid w:val="00D360A5"/>
    <w:rsid w:val="00D44335"/>
    <w:rsid w:val="00D4643B"/>
    <w:rsid w:val="00D5670E"/>
    <w:rsid w:val="00D60A1B"/>
    <w:rsid w:val="00D620CD"/>
    <w:rsid w:val="00D7364E"/>
    <w:rsid w:val="00D7782F"/>
    <w:rsid w:val="00D81BBD"/>
    <w:rsid w:val="00D825CC"/>
    <w:rsid w:val="00D86AB9"/>
    <w:rsid w:val="00D914C7"/>
    <w:rsid w:val="00D927B4"/>
    <w:rsid w:val="00DA4546"/>
    <w:rsid w:val="00DB0A57"/>
    <w:rsid w:val="00DB10D7"/>
    <w:rsid w:val="00DB310A"/>
    <w:rsid w:val="00DC1CA0"/>
    <w:rsid w:val="00DD2E6B"/>
    <w:rsid w:val="00DD3F8A"/>
    <w:rsid w:val="00DD51F3"/>
    <w:rsid w:val="00DE6308"/>
    <w:rsid w:val="00DF121B"/>
    <w:rsid w:val="00DF2FF2"/>
    <w:rsid w:val="00DF62A7"/>
    <w:rsid w:val="00DF653D"/>
    <w:rsid w:val="00E015EA"/>
    <w:rsid w:val="00E132BB"/>
    <w:rsid w:val="00E16061"/>
    <w:rsid w:val="00E30F86"/>
    <w:rsid w:val="00E31A14"/>
    <w:rsid w:val="00E35782"/>
    <w:rsid w:val="00E42851"/>
    <w:rsid w:val="00E45B57"/>
    <w:rsid w:val="00E50BA8"/>
    <w:rsid w:val="00E60A5A"/>
    <w:rsid w:val="00E6129C"/>
    <w:rsid w:val="00E67916"/>
    <w:rsid w:val="00E712AE"/>
    <w:rsid w:val="00E7137C"/>
    <w:rsid w:val="00E74EF8"/>
    <w:rsid w:val="00E81EF9"/>
    <w:rsid w:val="00E8264A"/>
    <w:rsid w:val="00E85DD0"/>
    <w:rsid w:val="00E94BA0"/>
    <w:rsid w:val="00E953DD"/>
    <w:rsid w:val="00E959B8"/>
    <w:rsid w:val="00EA0933"/>
    <w:rsid w:val="00EA0B93"/>
    <w:rsid w:val="00EB32E3"/>
    <w:rsid w:val="00EB3C2E"/>
    <w:rsid w:val="00EB4DED"/>
    <w:rsid w:val="00EC273A"/>
    <w:rsid w:val="00EC4C88"/>
    <w:rsid w:val="00EC5B8C"/>
    <w:rsid w:val="00ED03BA"/>
    <w:rsid w:val="00ED1878"/>
    <w:rsid w:val="00ED4B3A"/>
    <w:rsid w:val="00ED5D6B"/>
    <w:rsid w:val="00EF3A69"/>
    <w:rsid w:val="00EF4012"/>
    <w:rsid w:val="00F04E57"/>
    <w:rsid w:val="00F05841"/>
    <w:rsid w:val="00F06B3A"/>
    <w:rsid w:val="00F06E01"/>
    <w:rsid w:val="00F0786E"/>
    <w:rsid w:val="00F1202B"/>
    <w:rsid w:val="00F25E5A"/>
    <w:rsid w:val="00F307B2"/>
    <w:rsid w:val="00F30EDD"/>
    <w:rsid w:val="00F31DDD"/>
    <w:rsid w:val="00F4538E"/>
    <w:rsid w:val="00F53F0E"/>
    <w:rsid w:val="00F654D2"/>
    <w:rsid w:val="00F7499B"/>
    <w:rsid w:val="00F85EB8"/>
    <w:rsid w:val="00F96E2D"/>
    <w:rsid w:val="00FA2D6C"/>
    <w:rsid w:val="00FA4DD1"/>
    <w:rsid w:val="00FB23BB"/>
    <w:rsid w:val="00FB66AB"/>
    <w:rsid w:val="00FB6C15"/>
    <w:rsid w:val="00FC659F"/>
    <w:rsid w:val="00FD3348"/>
    <w:rsid w:val="00FD6075"/>
    <w:rsid w:val="00FD75DD"/>
    <w:rsid w:val="00FE2095"/>
    <w:rsid w:val="00FE7D58"/>
    <w:rsid w:val="00FF3E14"/>
    <w:rsid w:val="00FF6B20"/>
    <w:rsid w:val="00FF6F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time"/>
  <w:shapeDefaults>
    <o:shapedefaults v:ext="edit" spidmax="2050"/>
    <o:shapelayout v:ext="edit">
      <o:idmap v:ext="edit" data="2"/>
    </o:shapelayout>
  </w:shapeDefaults>
  <w:decimalSymbol w:val=","/>
  <w:listSeparator w:val=";"/>
  <w14:docId w14:val="6A507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aliases w:val="Раздел Договора,H1,&quot;Алмаз&quot;"/>
    <w:basedOn w:val="a"/>
    <w:next w:val="a"/>
    <w:link w:val="10"/>
    <w:uiPriority w:val="99"/>
    <w:qFormat/>
    <w:rsid w:val="00AE43A9"/>
    <w:pPr>
      <w:keepNext/>
      <w:spacing w:after="0" w:line="240" w:lineRule="auto"/>
      <w:jc w:val="center"/>
      <w:outlineLvl w:val="0"/>
    </w:pPr>
    <w:rPr>
      <w:rFonts w:ascii="Times New Roman" w:eastAsia="Times New Roman" w:hAnsi="Times New Roman" w:cs="Times New Roman"/>
      <w:b/>
      <w:bCs/>
      <w:sz w:val="28"/>
      <w:szCs w:val="24"/>
    </w:rPr>
  </w:style>
  <w:style w:type="paragraph" w:styleId="2">
    <w:name w:val="heading 2"/>
    <w:basedOn w:val="a"/>
    <w:next w:val="a"/>
    <w:link w:val="20"/>
    <w:qFormat/>
    <w:rsid w:val="00AE43A9"/>
    <w:pPr>
      <w:keepNext/>
      <w:spacing w:before="240" w:after="60" w:line="240" w:lineRule="auto"/>
      <w:outlineLvl w:val="1"/>
    </w:pPr>
    <w:rPr>
      <w:rFonts w:ascii="Arial" w:eastAsia="Times New Roman" w:hAnsi="Arial" w:cs="Arial"/>
      <w:b/>
      <w:bCs/>
      <w:i/>
      <w:iCs/>
      <w:sz w:val="28"/>
      <w:szCs w:val="28"/>
    </w:rPr>
  </w:style>
  <w:style w:type="paragraph" w:styleId="3">
    <w:name w:val="heading 3"/>
    <w:basedOn w:val="a"/>
    <w:next w:val="a"/>
    <w:link w:val="30"/>
    <w:semiHidden/>
    <w:unhideWhenUsed/>
    <w:qFormat/>
    <w:rsid w:val="00AE43A9"/>
    <w:pPr>
      <w:keepNext/>
      <w:spacing w:before="240" w:after="60" w:line="240" w:lineRule="auto"/>
      <w:outlineLvl w:val="2"/>
    </w:pPr>
    <w:rPr>
      <w:rFonts w:ascii="Cambria" w:eastAsia="Times New Roman" w:hAnsi="Cambria" w:cs="Times New Roman"/>
      <w:b/>
      <w:bCs/>
      <w:sz w:val="26"/>
      <w:szCs w:val="26"/>
    </w:rPr>
  </w:style>
  <w:style w:type="paragraph" w:styleId="4">
    <w:name w:val="heading 4"/>
    <w:basedOn w:val="a"/>
    <w:next w:val="a"/>
    <w:link w:val="40"/>
    <w:qFormat/>
    <w:rsid w:val="00AE43A9"/>
    <w:pPr>
      <w:keepNext/>
      <w:spacing w:before="240" w:after="60" w:line="240" w:lineRule="auto"/>
      <w:outlineLvl w:val="3"/>
    </w:pPr>
    <w:rPr>
      <w:rFonts w:ascii="Times New Roman" w:eastAsia="Times New Roman" w:hAnsi="Times New Roman" w:cs="Times New Roman"/>
      <w:b/>
      <w:bCs/>
      <w:sz w:val="28"/>
      <w:szCs w:val="28"/>
    </w:rPr>
  </w:style>
  <w:style w:type="paragraph" w:styleId="7">
    <w:name w:val="heading 7"/>
    <w:basedOn w:val="a"/>
    <w:next w:val="a"/>
    <w:link w:val="70"/>
    <w:uiPriority w:val="9"/>
    <w:semiHidden/>
    <w:unhideWhenUsed/>
    <w:qFormat/>
    <w:rsid w:val="002223E2"/>
    <w:pPr>
      <w:keepNext/>
      <w:keepLines/>
      <w:spacing w:before="40" w:after="0"/>
      <w:outlineLvl w:val="6"/>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uiPriority w:val="99"/>
    <w:qFormat/>
    <w:rsid w:val="00D33AD1"/>
    <w:pPr>
      <w:spacing w:after="0" w:line="240" w:lineRule="auto"/>
      <w:jc w:val="center"/>
    </w:pPr>
    <w:rPr>
      <w:rFonts w:ascii="Times New Roman" w:eastAsia="Times New Roman" w:hAnsi="Times New Roman" w:cs="Times New Roman"/>
      <w:b/>
      <w:bCs/>
      <w:sz w:val="40"/>
      <w:szCs w:val="24"/>
    </w:rPr>
  </w:style>
  <w:style w:type="character" w:customStyle="1" w:styleId="a4">
    <w:name w:val="Заголовок Знак"/>
    <w:basedOn w:val="a0"/>
    <w:link w:val="a3"/>
    <w:uiPriority w:val="99"/>
    <w:rsid w:val="00D33AD1"/>
    <w:rPr>
      <w:rFonts w:ascii="Times New Roman" w:eastAsia="Times New Roman" w:hAnsi="Times New Roman" w:cs="Times New Roman"/>
      <w:b/>
      <w:bCs/>
      <w:sz w:val="40"/>
      <w:szCs w:val="24"/>
    </w:rPr>
  </w:style>
  <w:style w:type="paragraph" w:styleId="a5">
    <w:name w:val="Subtitle"/>
    <w:basedOn w:val="a"/>
    <w:link w:val="a6"/>
    <w:qFormat/>
    <w:rsid w:val="00D33AD1"/>
    <w:pPr>
      <w:spacing w:after="0" w:line="240" w:lineRule="auto"/>
      <w:jc w:val="center"/>
    </w:pPr>
    <w:rPr>
      <w:rFonts w:ascii="Times New Roman" w:eastAsia="Times New Roman" w:hAnsi="Times New Roman" w:cs="Times New Roman"/>
      <w:b/>
      <w:bCs/>
      <w:sz w:val="24"/>
      <w:szCs w:val="24"/>
    </w:rPr>
  </w:style>
  <w:style w:type="character" w:customStyle="1" w:styleId="a6">
    <w:name w:val="Подзаголовок Знак"/>
    <w:basedOn w:val="a0"/>
    <w:link w:val="a5"/>
    <w:rsid w:val="00D33AD1"/>
    <w:rPr>
      <w:rFonts w:ascii="Times New Roman" w:eastAsia="Times New Roman" w:hAnsi="Times New Roman" w:cs="Times New Roman"/>
      <w:b/>
      <w:bCs/>
      <w:sz w:val="24"/>
      <w:szCs w:val="24"/>
    </w:rPr>
  </w:style>
  <w:style w:type="paragraph" w:styleId="a7">
    <w:name w:val="Balloon Text"/>
    <w:basedOn w:val="a"/>
    <w:link w:val="a8"/>
    <w:uiPriority w:val="99"/>
    <w:unhideWhenUsed/>
    <w:rsid w:val="00D33AD1"/>
    <w:pPr>
      <w:spacing w:after="0" w:line="240" w:lineRule="auto"/>
    </w:pPr>
    <w:rPr>
      <w:rFonts w:ascii="Tahoma" w:hAnsi="Tahoma" w:cs="Tahoma"/>
      <w:sz w:val="16"/>
      <w:szCs w:val="16"/>
    </w:rPr>
  </w:style>
  <w:style w:type="character" w:customStyle="1" w:styleId="a8">
    <w:name w:val="Текст выноски Знак"/>
    <w:basedOn w:val="a0"/>
    <w:link w:val="a7"/>
    <w:uiPriority w:val="99"/>
    <w:rsid w:val="00D33AD1"/>
    <w:rPr>
      <w:rFonts w:ascii="Tahoma" w:hAnsi="Tahoma" w:cs="Tahoma"/>
      <w:sz w:val="16"/>
      <w:szCs w:val="16"/>
    </w:rPr>
  </w:style>
  <w:style w:type="paragraph" w:styleId="a9">
    <w:name w:val="List Paragraph"/>
    <w:basedOn w:val="a"/>
    <w:uiPriority w:val="99"/>
    <w:qFormat/>
    <w:rsid w:val="000C0A16"/>
    <w:pPr>
      <w:ind w:left="720"/>
      <w:contextualSpacing/>
    </w:pPr>
  </w:style>
  <w:style w:type="character" w:customStyle="1" w:styleId="10">
    <w:name w:val="Заголовок 1 Знак"/>
    <w:aliases w:val="Раздел Договора Знак,H1 Знак,&quot;Алмаз&quot; Знак"/>
    <w:basedOn w:val="a0"/>
    <w:link w:val="1"/>
    <w:uiPriority w:val="99"/>
    <w:rsid w:val="00AE43A9"/>
    <w:rPr>
      <w:rFonts w:ascii="Times New Roman" w:eastAsia="Times New Roman" w:hAnsi="Times New Roman" w:cs="Times New Roman"/>
      <w:b/>
      <w:bCs/>
      <w:sz w:val="28"/>
      <w:szCs w:val="24"/>
    </w:rPr>
  </w:style>
  <w:style w:type="character" w:customStyle="1" w:styleId="20">
    <w:name w:val="Заголовок 2 Знак"/>
    <w:basedOn w:val="a0"/>
    <w:link w:val="2"/>
    <w:rsid w:val="00AE43A9"/>
    <w:rPr>
      <w:rFonts w:ascii="Arial" w:eastAsia="Times New Roman" w:hAnsi="Arial" w:cs="Arial"/>
      <w:b/>
      <w:bCs/>
      <w:i/>
      <w:iCs/>
      <w:sz w:val="28"/>
      <w:szCs w:val="28"/>
    </w:rPr>
  </w:style>
  <w:style w:type="character" w:customStyle="1" w:styleId="30">
    <w:name w:val="Заголовок 3 Знак"/>
    <w:basedOn w:val="a0"/>
    <w:link w:val="3"/>
    <w:semiHidden/>
    <w:rsid w:val="00AE43A9"/>
    <w:rPr>
      <w:rFonts w:ascii="Cambria" w:eastAsia="Times New Roman" w:hAnsi="Cambria" w:cs="Times New Roman"/>
      <w:b/>
      <w:bCs/>
      <w:sz w:val="26"/>
      <w:szCs w:val="26"/>
    </w:rPr>
  </w:style>
  <w:style w:type="character" w:customStyle="1" w:styleId="40">
    <w:name w:val="Заголовок 4 Знак"/>
    <w:basedOn w:val="a0"/>
    <w:link w:val="4"/>
    <w:rsid w:val="00AE43A9"/>
    <w:rPr>
      <w:rFonts w:ascii="Times New Roman" w:eastAsia="Times New Roman" w:hAnsi="Times New Roman" w:cs="Times New Roman"/>
      <w:b/>
      <w:bCs/>
      <w:sz w:val="28"/>
      <w:szCs w:val="28"/>
    </w:rPr>
  </w:style>
  <w:style w:type="paragraph" w:customStyle="1" w:styleId="Heading">
    <w:name w:val="Heading"/>
    <w:rsid w:val="00AE43A9"/>
    <w:pPr>
      <w:widowControl w:val="0"/>
      <w:autoSpaceDE w:val="0"/>
      <w:autoSpaceDN w:val="0"/>
      <w:adjustRightInd w:val="0"/>
      <w:spacing w:after="0" w:line="240" w:lineRule="auto"/>
    </w:pPr>
    <w:rPr>
      <w:rFonts w:ascii="Arial" w:eastAsia="Times New Roman" w:hAnsi="Arial" w:cs="Arial"/>
      <w:b/>
      <w:bCs/>
    </w:rPr>
  </w:style>
  <w:style w:type="paragraph" w:customStyle="1" w:styleId="11">
    <w:name w:val="Обычный1"/>
    <w:uiPriority w:val="99"/>
    <w:rsid w:val="00AE43A9"/>
    <w:pPr>
      <w:snapToGrid w:val="0"/>
      <w:spacing w:after="0" w:line="240" w:lineRule="auto"/>
    </w:pPr>
    <w:rPr>
      <w:rFonts w:ascii="Arial" w:eastAsia="Times New Roman" w:hAnsi="Arial" w:cs="Times New Roman"/>
      <w:sz w:val="18"/>
      <w:szCs w:val="20"/>
    </w:rPr>
  </w:style>
  <w:style w:type="paragraph" w:styleId="aa">
    <w:name w:val="Body Text"/>
    <w:basedOn w:val="a"/>
    <w:link w:val="ab"/>
    <w:rsid w:val="00AE43A9"/>
    <w:pPr>
      <w:widowControl w:val="0"/>
      <w:autoSpaceDE w:val="0"/>
      <w:autoSpaceDN w:val="0"/>
      <w:adjustRightInd w:val="0"/>
      <w:spacing w:after="120" w:line="240" w:lineRule="auto"/>
    </w:pPr>
    <w:rPr>
      <w:rFonts w:ascii="Arial" w:eastAsia="Times New Roman" w:hAnsi="Arial" w:cs="Arial"/>
      <w:sz w:val="20"/>
      <w:szCs w:val="20"/>
    </w:rPr>
  </w:style>
  <w:style w:type="character" w:customStyle="1" w:styleId="ab">
    <w:name w:val="Основной текст Знак"/>
    <w:basedOn w:val="a0"/>
    <w:link w:val="aa"/>
    <w:rsid w:val="00AE43A9"/>
    <w:rPr>
      <w:rFonts w:ascii="Arial" w:eastAsia="Times New Roman" w:hAnsi="Arial" w:cs="Arial"/>
      <w:sz w:val="20"/>
      <w:szCs w:val="20"/>
    </w:rPr>
  </w:style>
  <w:style w:type="paragraph" w:styleId="21">
    <w:name w:val="List 2"/>
    <w:basedOn w:val="a"/>
    <w:rsid w:val="00AE43A9"/>
    <w:pPr>
      <w:widowControl w:val="0"/>
      <w:autoSpaceDE w:val="0"/>
      <w:autoSpaceDN w:val="0"/>
      <w:adjustRightInd w:val="0"/>
      <w:spacing w:after="0" w:line="240" w:lineRule="auto"/>
      <w:ind w:left="566" w:hanging="283"/>
    </w:pPr>
    <w:rPr>
      <w:rFonts w:ascii="Arial" w:eastAsia="Times New Roman" w:hAnsi="Arial" w:cs="Arial"/>
      <w:sz w:val="20"/>
      <w:szCs w:val="20"/>
    </w:rPr>
  </w:style>
  <w:style w:type="paragraph" w:customStyle="1" w:styleId="ConsNormal">
    <w:name w:val="ConsNormal"/>
    <w:link w:val="ConsNormal0"/>
    <w:rsid w:val="00AE43A9"/>
    <w:pPr>
      <w:widowControl w:val="0"/>
      <w:spacing w:after="0" w:line="240" w:lineRule="auto"/>
      <w:ind w:firstLine="720"/>
    </w:pPr>
    <w:rPr>
      <w:rFonts w:ascii="Arial" w:eastAsia="Times New Roman" w:hAnsi="Arial" w:cs="Arial"/>
      <w:sz w:val="20"/>
      <w:szCs w:val="20"/>
    </w:rPr>
  </w:style>
  <w:style w:type="character" w:customStyle="1" w:styleId="ConsNormal0">
    <w:name w:val="ConsNormal Знак"/>
    <w:link w:val="ConsNormal"/>
    <w:locked/>
    <w:rsid w:val="00AE43A9"/>
    <w:rPr>
      <w:rFonts w:ascii="Arial" w:eastAsia="Times New Roman" w:hAnsi="Arial" w:cs="Arial"/>
      <w:sz w:val="20"/>
      <w:szCs w:val="20"/>
    </w:rPr>
  </w:style>
  <w:style w:type="paragraph" w:styleId="31">
    <w:name w:val="List 3"/>
    <w:basedOn w:val="a"/>
    <w:rsid w:val="00AE43A9"/>
    <w:pPr>
      <w:spacing w:after="0" w:line="240" w:lineRule="auto"/>
      <w:ind w:left="849" w:hanging="283"/>
    </w:pPr>
    <w:rPr>
      <w:rFonts w:ascii="Times New Roman" w:eastAsia="Times New Roman" w:hAnsi="Times New Roman" w:cs="Times New Roman"/>
      <w:sz w:val="24"/>
      <w:szCs w:val="24"/>
    </w:rPr>
  </w:style>
  <w:style w:type="paragraph" w:styleId="ac">
    <w:name w:val="Body Text Indent"/>
    <w:basedOn w:val="a"/>
    <w:link w:val="ad"/>
    <w:rsid w:val="00AE43A9"/>
    <w:pPr>
      <w:spacing w:after="120" w:line="240" w:lineRule="auto"/>
      <w:ind w:left="283"/>
    </w:pPr>
    <w:rPr>
      <w:rFonts w:ascii="Times New Roman" w:eastAsia="Times New Roman" w:hAnsi="Times New Roman" w:cs="Times New Roman"/>
      <w:sz w:val="24"/>
      <w:szCs w:val="24"/>
    </w:rPr>
  </w:style>
  <w:style w:type="character" w:customStyle="1" w:styleId="ad">
    <w:name w:val="Основной текст с отступом Знак"/>
    <w:basedOn w:val="a0"/>
    <w:link w:val="ac"/>
    <w:rsid w:val="00AE43A9"/>
    <w:rPr>
      <w:rFonts w:ascii="Times New Roman" w:eastAsia="Times New Roman" w:hAnsi="Times New Roman" w:cs="Times New Roman"/>
      <w:sz w:val="24"/>
      <w:szCs w:val="24"/>
    </w:rPr>
  </w:style>
  <w:style w:type="character" w:styleId="ae">
    <w:name w:val="Hyperlink"/>
    <w:uiPriority w:val="99"/>
    <w:rsid w:val="00AE43A9"/>
    <w:rPr>
      <w:color w:val="0000FF"/>
      <w:u w:val="single"/>
    </w:rPr>
  </w:style>
  <w:style w:type="paragraph" w:styleId="af">
    <w:name w:val="header"/>
    <w:basedOn w:val="a"/>
    <w:link w:val="af0"/>
    <w:uiPriority w:val="99"/>
    <w:rsid w:val="00AE43A9"/>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0">
    <w:name w:val="Верхний колонтитул Знак"/>
    <w:basedOn w:val="a0"/>
    <w:link w:val="af"/>
    <w:uiPriority w:val="99"/>
    <w:rsid w:val="00AE43A9"/>
    <w:rPr>
      <w:rFonts w:ascii="Times New Roman" w:eastAsia="Times New Roman" w:hAnsi="Times New Roman" w:cs="Times New Roman"/>
      <w:sz w:val="24"/>
      <w:szCs w:val="24"/>
    </w:rPr>
  </w:style>
  <w:style w:type="character" w:styleId="af1">
    <w:name w:val="page number"/>
    <w:basedOn w:val="a0"/>
    <w:rsid w:val="00AE43A9"/>
  </w:style>
  <w:style w:type="paragraph" w:customStyle="1" w:styleId="ConsNonformat">
    <w:name w:val="ConsNonformat"/>
    <w:rsid w:val="00AE43A9"/>
    <w:pPr>
      <w:autoSpaceDE w:val="0"/>
      <w:autoSpaceDN w:val="0"/>
      <w:adjustRightInd w:val="0"/>
      <w:spacing w:after="0" w:line="240" w:lineRule="auto"/>
      <w:ind w:right="19772"/>
    </w:pPr>
    <w:rPr>
      <w:rFonts w:ascii="Courier New" w:eastAsia="Times New Roman" w:hAnsi="Courier New" w:cs="Courier New"/>
      <w:sz w:val="20"/>
      <w:szCs w:val="20"/>
    </w:rPr>
  </w:style>
  <w:style w:type="paragraph" w:styleId="32">
    <w:name w:val="List Continue 3"/>
    <w:basedOn w:val="a"/>
    <w:rsid w:val="00AE43A9"/>
    <w:pPr>
      <w:spacing w:after="120" w:line="240" w:lineRule="auto"/>
      <w:ind w:left="849"/>
    </w:pPr>
    <w:rPr>
      <w:rFonts w:ascii="Times New Roman" w:eastAsia="Times New Roman" w:hAnsi="Times New Roman" w:cs="Times New Roman"/>
      <w:sz w:val="24"/>
      <w:szCs w:val="24"/>
    </w:rPr>
  </w:style>
  <w:style w:type="paragraph" w:styleId="22">
    <w:name w:val="List Continue 2"/>
    <w:basedOn w:val="a"/>
    <w:rsid w:val="00AE43A9"/>
    <w:pPr>
      <w:spacing w:after="120" w:line="240" w:lineRule="auto"/>
      <w:ind w:left="566"/>
    </w:pPr>
    <w:rPr>
      <w:rFonts w:ascii="Times New Roman" w:eastAsia="Times New Roman" w:hAnsi="Times New Roman" w:cs="Times New Roman"/>
      <w:sz w:val="24"/>
      <w:szCs w:val="24"/>
    </w:rPr>
  </w:style>
  <w:style w:type="paragraph" w:styleId="41">
    <w:name w:val="List 4"/>
    <w:basedOn w:val="a"/>
    <w:rsid w:val="00AE43A9"/>
    <w:pPr>
      <w:spacing w:after="0" w:line="240" w:lineRule="auto"/>
      <w:ind w:left="1132" w:hanging="283"/>
    </w:pPr>
    <w:rPr>
      <w:rFonts w:ascii="Times New Roman" w:eastAsia="Times New Roman" w:hAnsi="Times New Roman" w:cs="Times New Roman"/>
      <w:sz w:val="24"/>
      <w:szCs w:val="24"/>
    </w:rPr>
  </w:style>
  <w:style w:type="paragraph" w:styleId="af2">
    <w:name w:val="annotation text"/>
    <w:basedOn w:val="a"/>
    <w:link w:val="af3"/>
    <w:semiHidden/>
    <w:rsid w:val="00AE43A9"/>
    <w:pPr>
      <w:widowControl w:val="0"/>
      <w:autoSpaceDE w:val="0"/>
      <w:autoSpaceDN w:val="0"/>
      <w:adjustRightInd w:val="0"/>
      <w:spacing w:after="0" w:line="240" w:lineRule="auto"/>
    </w:pPr>
    <w:rPr>
      <w:rFonts w:ascii="Arial" w:eastAsia="Times New Roman" w:hAnsi="Arial" w:cs="Arial"/>
      <w:sz w:val="20"/>
      <w:szCs w:val="20"/>
    </w:rPr>
  </w:style>
  <w:style w:type="character" w:customStyle="1" w:styleId="af3">
    <w:name w:val="Текст примечания Знак"/>
    <w:basedOn w:val="a0"/>
    <w:link w:val="af2"/>
    <w:semiHidden/>
    <w:rsid w:val="00AE43A9"/>
    <w:rPr>
      <w:rFonts w:ascii="Arial" w:eastAsia="Times New Roman" w:hAnsi="Arial" w:cs="Arial"/>
      <w:sz w:val="20"/>
      <w:szCs w:val="20"/>
    </w:rPr>
  </w:style>
  <w:style w:type="paragraph" w:styleId="33">
    <w:name w:val="List Bullet 3"/>
    <w:basedOn w:val="a"/>
    <w:autoRedefine/>
    <w:rsid w:val="00AE43A9"/>
    <w:pPr>
      <w:widowControl w:val="0"/>
      <w:autoSpaceDE w:val="0"/>
      <w:autoSpaceDN w:val="0"/>
      <w:adjustRightInd w:val="0"/>
      <w:spacing w:after="0" w:line="240" w:lineRule="auto"/>
      <w:ind w:firstLine="720"/>
      <w:jc w:val="both"/>
    </w:pPr>
    <w:rPr>
      <w:rFonts w:ascii="Times New Roman" w:eastAsia="Times New Roman" w:hAnsi="Times New Roman" w:cs="Times New Roman"/>
      <w:sz w:val="28"/>
      <w:szCs w:val="24"/>
    </w:rPr>
  </w:style>
  <w:style w:type="paragraph" w:styleId="af4">
    <w:name w:val="footer"/>
    <w:basedOn w:val="a"/>
    <w:link w:val="af5"/>
    <w:uiPriority w:val="99"/>
    <w:rsid w:val="00AE43A9"/>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5">
    <w:name w:val="Нижний колонтитул Знак"/>
    <w:basedOn w:val="a0"/>
    <w:link w:val="af4"/>
    <w:uiPriority w:val="99"/>
    <w:rsid w:val="00AE43A9"/>
    <w:rPr>
      <w:rFonts w:ascii="Times New Roman" w:eastAsia="Times New Roman" w:hAnsi="Times New Roman" w:cs="Times New Roman"/>
      <w:sz w:val="24"/>
      <w:szCs w:val="24"/>
    </w:rPr>
  </w:style>
  <w:style w:type="paragraph" w:customStyle="1" w:styleId="af6">
    <w:name w:val="Знак"/>
    <w:basedOn w:val="a"/>
    <w:rsid w:val="00AE43A9"/>
    <w:pPr>
      <w:spacing w:after="160" w:line="240" w:lineRule="exact"/>
    </w:pPr>
    <w:rPr>
      <w:rFonts w:ascii="Verdana" w:eastAsia="Times New Roman" w:hAnsi="Verdana" w:cs="Times New Roman"/>
      <w:sz w:val="24"/>
      <w:szCs w:val="24"/>
      <w:lang w:val="en-US" w:eastAsia="en-US"/>
    </w:rPr>
  </w:style>
  <w:style w:type="character" w:styleId="af7">
    <w:name w:val="FollowedHyperlink"/>
    <w:rsid w:val="00AE43A9"/>
    <w:rPr>
      <w:color w:val="800080"/>
      <w:u w:val="single"/>
    </w:rPr>
  </w:style>
  <w:style w:type="character" w:customStyle="1" w:styleId="ConsNormal1">
    <w:name w:val="ConsNormal Знак Знак"/>
    <w:locked/>
    <w:rsid w:val="00AE43A9"/>
    <w:rPr>
      <w:rFonts w:ascii="Arial" w:hAnsi="Arial" w:cs="Arial"/>
      <w:sz w:val="22"/>
      <w:szCs w:val="22"/>
      <w:lang w:val="ru-RU" w:eastAsia="en-US" w:bidi="ar-SA"/>
    </w:rPr>
  </w:style>
  <w:style w:type="paragraph" w:customStyle="1" w:styleId="Style1">
    <w:name w:val="Style 1"/>
    <w:rsid w:val="00AE43A9"/>
    <w:pPr>
      <w:widowControl w:val="0"/>
      <w:autoSpaceDE w:val="0"/>
      <w:autoSpaceDN w:val="0"/>
      <w:spacing w:after="252" w:line="24" w:lineRule="exact"/>
    </w:pPr>
    <w:rPr>
      <w:rFonts w:ascii="Times New Roman" w:eastAsia="Calibri" w:hAnsi="Times New Roman" w:cs="Times New Roman"/>
      <w:sz w:val="24"/>
      <w:szCs w:val="24"/>
    </w:rPr>
  </w:style>
  <w:style w:type="paragraph" w:customStyle="1" w:styleId="ConsPlusNormal">
    <w:name w:val="ConsPlusNormal"/>
    <w:rsid w:val="00AE43A9"/>
    <w:pPr>
      <w:widowControl w:val="0"/>
      <w:autoSpaceDE w:val="0"/>
      <w:autoSpaceDN w:val="0"/>
      <w:adjustRightInd w:val="0"/>
      <w:spacing w:after="0" w:line="240" w:lineRule="auto"/>
      <w:ind w:firstLine="720"/>
    </w:pPr>
    <w:rPr>
      <w:rFonts w:ascii="Arial" w:eastAsia="Calibri" w:hAnsi="Arial" w:cs="Arial"/>
      <w:sz w:val="20"/>
      <w:szCs w:val="20"/>
    </w:rPr>
  </w:style>
  <w:style w:type="character" w:styleId="af8">
    <w:name w:val="annotation reference"/>
    <w:rsid w:val="00AE43A9"/>
    <w:rPr>
      <w:sz w:val="16"/>
      <w:szCs w:val="16"/>
    </w:rPr>
  </w:style>
  <w:style w:type="paragraph" w:styleId="af9">
    <w:name w:val="annotation subject"/>
    <w:basedOn w:val="af2"/>
    <w:next w:val="af2"/>
    <w:link w:val="afa"/>
    <w:rsid w:val="00AE43A9"/>
    <w:pPr>
      <w:widowControl/>
      <w:autoSpaceDE/>
      <w:autoSpaceDN/>
      <w:adjustRightInd/>
    </w:pPr>
    <w:rPr>
      <w:b/>
      <w:bCs/>
    </w:rPr>
  </w:style>
  <w:style w:type="character" w:customStyle="1" w:styleId="afa">
    <w:name w:val="Тема примечания Знак"/>
    <w:basedOn w:val="af3"/>
    <w:link w:val="af9"/>
    <w:rsid w:val="00AE43A9"/>
    <w:rPr>
      <w:rFonts w:ascii="Arial" w:eastAsia="Times New Roman" w:hAnsi="Arial" w:cs="Arial"/>
      <w:b/>
      <w:bCs/>
      <w:sz w:val="20"/>
      <w:szCs w:val="20"/>
    </w:rPr>
  </w:style>
  <w:style w:type="character" w:customStyle="1" w:styleId="FontStyle39">
    <w:name w:val="Font Style39"/>
    <w:rsid w:val="00AE43A9"/>
    <w:rPr>
      <w:rFonts w:ascii="Arial" w:hAnsi="Arial" w:cs="Arial"/>
      <w:sz w:val="18"/>
      <w:szCs w:val="18"/>
    </w:rPr>
  </w:style>
  <w:style w:type="paragraph" w:styleId="afb">
    <w:name w:val="TOC Heading"/>
    <w:basedOn w:val="1"/>
    <w:next w:val="a"/>
    <w:uiPriority w:val="39"/>
    <w:unhideWhenUsed/>
    <w:qFormat/>
    <w:rsid w:val="00AE43A9"/>
    <w:pPr>
      <w:keepLines/>
      <w:spacing w:before="240" w:line="259" w:lineRule="auto"/>
      <w:jc w:val="left"/>
      <w:outlineLvl w:val="9"/>
    </w:pPr>
    <w:rPr>
      <w:rFonts w:ascii="Calibri Light" w:hAnsi="Calibri Light"/>
      <w:b w:val="0"/>
      <w:bCs w:val="0"/>
      <w:color w:val="2E74B5"/>
      <w:sz w:val="32"/>
      <w:szCs w:val="32"/>
    </w:rPr>
  </w:style>
  <w:style w:type="paragraph" w:styleId="12">
    <w:name w:val="toc 1"/>
    <w:basedOn w:val="a"/>
    <w:next w:val="a"/>
    <w:autoRedefine/>
    <w:uiPriority w:val="39"/>
    <w:qFormat/>
    <w:rsid w:val="00AE43A9"/>
    <w:pPr>
      <w:spacing w:before="360" w:after="0" w:line="240" w:lineRule="auto"/>
    </w:pPr>
    <w:rPr>
      <w:rFonts w:ascii="Cambria" w:eastAsia="Times New Roman" w:hAnsi="Cambria" w:cs="Times New Roman"/>
      <w:b/>
      <w:bCs/>
      <w:caps/>
      <w:sz w:val="24"/>
      <w:szCs w:val="24"/>
    </w:rPr>
  </w:style>
  <w:style w:type="paragraph" w:styleId="23">
    <w:name w:val="toc 2"/>
    <w:basedOn w:val="a"/>
    <w:next w:val="a"/>
    <w:autoRedefine/>
    <w:uiPriority w:val="39"/>
    <w:qFormat/>
    <w:rsid w:val="00AE43A9"/>
    <w:pPr>
      <w:tabs>
        <w:tab w:val="right" w:leader="dot" w:pos="9639"/>
      </w:tabs>
      <w:spacing w:after="0" w:line="360" w:lineRule="exact"/>
      <w:ind w:right="-1"/>
    </w:pPr>
    <w:rPr>
      <w:rFonts w:ascii="Times New Roman" w:eastAsia="Times New Roman" w:hAnsi="Times New Roman" w:cs="Times New Roman"/>
      <w:bCs/>
      <w:noProof/>
      <w:sz w:val="28"/>
      <w:szCs w:val="28"/>
    </w:rPr>
  </w:style>
  <w:style w:type="character" w:styleId="afc">
    <w:name w:val="Emphasis"/>
    <w:uiPriority w:val="20"/>
    <w:qFormat/>
    <w:rsid w:val="00AE43A9"/>
    <w:rPr>
      <w:i/>
      <w:iCs/>
    </w:rPr>
  </w:style>
  <w:style w:type="paragraph" w:styleId="afd">
    <w:name w:val="footnote text"/>
    <w:basedOn w:val="a"/>
    <w:link w:val="afe"/>
    <w:uiPriority w:val="99"/>
    <w:rsid w:val="00AE43A9"/>
    <w:pPr>
      <w:spacing w:after="0" w:line="240" w:lineRule="auto"/>
    </w:pPr>
    <w:rPr>
      <w:rFonts w:ascii="Times New Roman" w:eastAsia="Times New Roman" w:hAnsi="Times New Roman" w:cs="Times New Roman"/>
      <w:sz w:val="20"/>
      <w:szCs w:val="20"/>
    </w:rPr>
  </w:style>
  <w:style w:type="character" w:customStyle="1" w:styleId="afe">
    <w:name w:val="Текст сноски Знак"/>
    <w:basedOn w:val="a0"/>
    <w:link w:val="afd"/>
    <w:uiPriority w:val="99"/>
    <w:rsid w:val="00AE43A9"/>
    <w:rPr>
      <w:rFonts w:ascii="Times New Roman" w:eastAsia="Times New Roman" w:hAnsi="Times New Roman" w:cs="Times New Roman"/>
      <w:sz w:val="20"/>
      <w:szCs w:val="20"/>
    </w:rPr>
  </w:style>
  <w:style w:type="character" w:styleId="aff">
    <w:name w:val="footnote reference"/>
    <w:uiPriority w:val="99"/>
    <w:rsid w:val="00AE43A9"/>
    <w:rPr>
      <w:vertAlign w:val="superscript"/>
    </w:rPr>
  </w:style>
  <w:style w:type="paragraph" w:styleId="aff0">
    <w:name w:val="Revision"/>
    <w:hidden/>
    <w:uiPriority w:val="99"/>
    <w:semiHidden/>
    <w:rsid w:val="00AE43A9"/>
    <w:pPr>
      <w:spacing w:after="0" w:line="240" w:lineRule="auto"/>
    </w:pPr>
    <w:rPr>
      <w:rFonts w:ascii="Times New Roman" w:eastAsia="Times New Roman" w:hAnsi="Times New Roman" w:cs="Times New Roman"/>
      <w:sz w:val="24"/>
      <w:szCs w:val="24"/>
    </w:rPr>
  </w:style>
  <w:style w:type="table" w:styleId="aff1">
    <w:name w:val="Table Grid"/>
    <w:basedOn w:val="a1"/>
    <w:uiPriority w:val="59"/>
    <w:rsid w:val="00AE43A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Cell">
    <w:name w:val="ConsPlusCell"/>
    <w:uiPriority w:val="99"/>
    <w:rsid w:val="00AE43A9"/>
    <w:pPr>
      <w:autoSpaceDE w:val="0"/>
      <w:autoSpaceDN w:val="0"/>
      <w:adjustRightInd w:val="0"/>
      <w:spacing w:after="0" w:line="240" w:lineRule="auto"/>
    </w:pPr>
    <w:rPr>
      <w:rFonts w:ascii="Times New Roman" w:eastAsia="Times New Roman" w:hAnsi="Times New Roman" w:cs="Times New Roman"/>
      <w:sz w:val="28"/>
      <w:szCs w:val="28"/>
    </w:rPr>
  </w:style>
  <w:style w:type="paragraph" w:styleId="aff2">
    <w:name w:val="Document Map"/>
    <w:basedOn w:val="a"/>
    <w:link w:val="aff3"/>
    <w:semiHidden/>
    <w:unhideWhenUsed/>
    <w:rsid w:val="00AE43A9"/>
    <w:pPr>
      <w:spacing w:after="0" w:line="240" w:lineRule="auto"/>
    </w:pPr>
    <w:rPr>
      <w:rFonts w:ascii="Tahoma" w:eastAsia="Times New Roman" w:hAnsi="Tahoma" w:cs="Times New Roman"/>
      <w:sz w:val="16"/>
      <w:szCs w:val="16"/>
    </w:rPr>
  </w:style>
  <w:style w:type="character" w:customStyle="1" w:styleId="aff3">
    <w:name w:val="Схема документа Знак"/>
    <w:basedOn w:val="a0"/>
    <w:link w:val="aff2"/>
    <w:semiHidden/>
    <w:rsid w:val="00AE43A9"/>
    <w:rPr>
      <w:rFonts w:ascii="Tahoma" w:eastAsia="Times New Roman" w:hAnsi="Tahoma" w:cs="Times New Roman"/>
      <w:sz w:val="16"/>
      <w:szCs w:val="16"/>
    </w:rPr>
  </w:style>
  <w:style w:type="paragraph" w:styleId="34">
    <w:name w:val="toc 3"/>
    <w:basedOn w:val="a"/>
    <w:next w:val="a"/>
    <w:autoRedefine/>
    <w:uiPriority w:val="39"/>
    <w:unhideWhenUsed/>
    <w:qFormat/>
    <w:rsid w:val="00AE43A9"/>
    <w:pPr>
      <w:spacing w:after="0" w:line="240" w:lineRule="auto"/>
      <w:ind w:left="240"/>
    </w:pPr>
    <w:rPr>
      <w:rFonts w:ascii="Calibri" w:eastAsia="Times New Roman" w:hAnsi="Calibri" w:cs="Times New Roman"/>
      <w:sz w:val="20"/>
      <w:szCs w:val="20"/>
    </w:rPr>
  </w:style>
  <w:style w:type="paragraph" w:styleId="42">
    <w:name w:val="toc 4"/>
    <w:basedOn w:val="a"/>
    <w:next w:val="a"/>
    <w:autoRedefine/>
    <w:uiPriority w:val="39"/>
    <w:unhideWhenUsed/>
    <w:rsid w:val="00AE43A9"/>
    <w:pPr>
      <w:spacing w:after="0" w:line="240" w:lineRule="auto"/>
      <w:ind w:left="480"/>
    </w:pPr>
    <w:rPr>
      <w:rFonts w:ascii="Calibri" w:eastAsia="Times New Roman" w:hAnsi="Calibri" w:cs="Times New Roman"/>
      <w:sz w:val="20"/>
      <w:szCs w:val="20"/>
    </w:rPr>
  </w:style>
  <w:style w:type="paragraph" w:styleId="5">
    <w:name w:val="toc 5"/>
    <w:basedOn w:val="a"/>
    <w:next w:val="a"/>
    <w:autoRedefine/>
    <w:uiPriority w:val="39"/>
    <w:unhideWhenUsed/>
    <w:rsid w:val="00AE43A9"/>
    <w:pPr>
      <w:spacing w:after="0" w:line="240" w:lineRule="auto"/>
      <w:ind w:left="720"/>
    </w:pPr>
    <w:rPr>
      <w:rFonts w:ascii="Calibri" w:eastAsia="Times New Roman" w:hAnsi="Calibri" w:cs="Times New Roman"/>
      <w:sz w:val="20"/>
      <w:szCs w:val="20"/>
    </w:rPr>
  </w:style>
  <w:style w:type="paragraph" w:styleId="6">
    <w:name w:val="toc 6"/>
    <w:basedOn w:val="a"/>
    <w:next w:val="a"/>
    <w:autoRedefine/>
    <w:uiPriority w:val="39"/>
    <w:unhideWhenUsed/>
    <w:rsid w:val="00AE43A9"/>
    <w:pPr>
      <w:spacing w:after="0" w:line="240" w:lineRule="auto"/>
      <w:ind w:left="960"/>
    </w:pPr>
    <w:rPr>
      <w:rFonts w:ascii="Calibri" w:eastAsia="Times New Roman" w:hAnsi="Calibri" w:cs="Times New Roman"/>
      <w:sz w:val="20"/>
      <w:szCs w:val="20"/>
    </w:rPr>
  </w:style>
  <w:style w:type="paragraph" w:styleId="71">
    <w:name w:val="toc 7"/>
    <w:basedOn w:val="a"/>
    <w:next w:val="a"/>
    <w:autoRedefine/>
    <w:uiPriority w:val="39"/>
    <w:unhideWhenUsed/>
    <w:rsid w:val="00AE43A9"/>
    <w:pPr>
      <w:spacing w:after="0" w:line="240" w:lineRule="auto"/>
      <w:ind w:left="1200"/>
    </w:pPr>
    <w:rPr>
      <w:rFonts w:ascii="Calibri" w:eastAsia="Times New Roman" w:hAnsi="Calibri" w:cs="Times New Roman"/>
      <w:sz w:val="20"/>
      <w:szCs w:val="20"/>
    </w:rPr>
  </w:style>
  <w:style w:type="paragraph" w:styleId="8">
    <w:name w:val="toc 8"/>
    <w:basedOn w:val="a"/>
    <w:next w:val="a"/>
    <w:autoRedefine/>
    <w:uiPriority w:val="39"/>
    <w:unhideWhenUsed/>
    <w:rsid w:val="00AE43A9"/>
    <w:pPr>
      <w:spacing w:after="0" w:line="240" w:lineRule="auto"/>
      <w:ind w:left="1440"/>
    </w:pPr>
    <w:rPr>
      <w:rFonts w:ascii="Calibri" w:eastAsia="Times New Roman" w:hAnsi="Calibri" w:cs="Times New Roman"/>
      <w:sz w:val="20"/>
      <w:szCs w:val="20"/>
    </w:rPr>
  </w:style>
  <w:style w:type="paragraph" w:styleId="9">
    <w:name w:val="toc 9"/>
    <w:basedOn w:val="a"/>
    <w:next w:val="a"/>
    <w:autoRedefine/>
    <w:uiPriority w:val="39"/>
    <w:unhideWhenUsed/>
    <w:rsid w:val="00AE43A9"/>
    <w:pPr>
      <w:spacing w:after="0" w:line="240" w:lineRule="auto"/>
      <w:ind w:left="1680"/>
    </w:pPr>
    <w:rPr>
      <w:rFonts w:ascii="Calibri" w:eastAsia="Times New Roman" w:hAnsi="Calibri" w:cs="Times New Roman"/>
      <w:sz w:val="20"/>
      <w:szCs w:val="20"/>
    </w:rPr>
  </w:style>
  <w:style w:type="paragraph" w:customStyle="1" w:styleId="13">
    <w:name w:val="Абзац списка1"/>
    <w:basedOn w:val="a"/>
    <w:qFormat/>
    <w:rsid w:val="00AE43A9"/>
    <w:pPr>
      <w:spacing w:after="160" w:line="254" w:lineRule="auto"/>
      <w:ind w:left="720"/>
      <w:contextualSpacing/>
    </w:pPr>
    <w:rPr>
      <w:rFonts w:ascii="Calibri" w:eastAsia="Times New Roman" w:hAnsi="Calibri" w:cs="Calibri"/>
    </w:rPr>
  </w:style>
  <w:style w:type="paragraph" w:styleId="24">
    <w:name w:val="Body Text Indent 2"/>
    <w:basedOn w:val="a"/>
    <w:link w:val="25"/>
    <w:uiPriority w:val="99"/>
    <w:semiHidden/>
    <w:unhideWhenUsed/>
    <w:rsid w:val="00AE43A9"/>
    <w:pPr>
      <w:spacing w:after="120" w:line="480" w:lineRule="auto"/>
      <w:ind w:left="283"/>
    </w:pPr>
    <w:rPr>
      <w:rFonts w:ascii="Calibri" w:eastAsia="Times New Roman" w:hAnsi="Calibri" w:cs="Times New Roman"/>
    </w:rPr>
  </w:style>
  <w:style w:type="character" w:customStyle="1" w:styleId="25">
    <w:name w:val="Основной текст с отступом 2 Знак"/>
    <w:basedOn w:val="a0"/>
    <w:link w:val="24"/>
    <w:uiPriority w:val="99"/>
    <w:semiHidden/>
    <w:rsid w:val="00AE43A9"/>
    <w:rPr>
      <w:rFonts w:ascii="Calibri" w:eastAsia="Times New Roman" w:hAnsi="Calibri" w:cs="Times New Roman"/>
    </w:rPr>
  </w:style>
  <w:style w:type="paragraph" w:styleId="aff4">
    <w:name w:val="Normal (Web)"/>
    <w:basedOn w:val="a"/>
    <w:uiPriority w:val="99"/>
    <w:unhideWhenUsed/>
    <w:rsid w:val="00AE43A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6">
    <w:name w:val="rvts6"/>
    <w:rsid w:val="00AE43A9"/>
  </w:style>
  <w:style w:type="character" w:customStyle="1" w:styleId="aff5">
    <w:name w:val="Основной текст_"/>
    <w:link w:val="43"/>
    <w:rsid w:val="00AE43A9"/>
    <w:rPr>
      <w:sz w:val="23"/>
      <w:szCs w:val="23"/>
      <w:shd w:val="clear" w:color="auto" w:fill="FFFFFF"/>
    </w:rPr>
  </w:style>
  <w:style w:type="character" w:customStyle="1" w:styleId="14">
    <w:name w:val="Основной текст1"/>
    <w:rsid w:val="00AE43A9"/>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style>
  <w:style w:type="character" w:customStyle="1" w:styleId="aff6">
    <w:name w:val="Основной текст + Курсив"/>
    <w:rsid w:val="00AE43A9"/>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paragraph" w:customStyle="1" w:styleId="43">
    <w:name w:val="Основной текст4"/>
    <w:basedOn w:val="a"/>
    <w:link w:val="aff5"/>
    <w:rsid w:val="00AE43A9"/>
    <w:pPr>
      <w:widowControl w:val="0"/>
      <w:shd w:val="clear" w:color="auto" w:fill="FFFFFF"/>
      <w:spacing w:before="300" w:after="0" w:line="274" w:lineRule="exact"/>
      <w:ind w:hanging="320"/>
      <w:jc w:val="both"/>
    </w:pPr>
    <w:rPr>
      <w:sz w:val="23"/>
      <w:szCs w:val="23"/>
    </w:rPr>
  </w:style>
  <w:style w:type="paragraph" w:customStyle="1" w:styleId="26">
    <w:name w:val="Обычный2"/>
    <w:uiPriority w:val="99"/>
    <w:rsid w:val="00AE43A9"/>
    <w:pPr>
      <w:spacing w:after="0"/>
    </w:pPr>
    <w:rPr>
      <w:rFonts w:ascii="Arial" w:eastAsia="Arial" w:hAnsi="Arial" w:cs="Arial"/>
      <w:color w:val="000000"/>
    </w:rPr>
  </w:style>
  <w:style w:type="paragraph" w:customStyle="1" w:styleId="35">
    <w:name w:val="Обычный3"/>
    <w:uiPriority w:val="99"/>
    <w:rsid w:val="00AE43A9"/>
    <w:pPr>
      <w:spacing w:after="0"/>
    </w:pPr>
    <w:rPr>
      <w:rFonts w:ascii="Arial" w:eastAsia="Times New Roman" w:hAnsi="Arial" w:cs="Arial"/>
      <w:color w:val="000000"/>
    </w:rPr>
  </w:style>
  <w:style w:type="paragraph" w:customStyle="1" w:styleId="pboth1">
    <w:name w:val="pboth1"/>
    <w:basedOn w:val="a"/>
    <w:rsid w:val="00AE43A9"/>
    <w:pPr>
      <w:spacing w:before="100" w:beforeAutospacing="1" w:after="258" w:line="473" w:lineRule="atLeast"/>
      <w:jc w:val="both"/>
    </w:pPr>
    <w:rPr>
      <w:rFonts w:ascii="Times New Roman" w:eastAsia="Times New Roman" w:hAnsi="Times New Roman" w:cs="Times New Roman"/>
      <w:sz w:val="24"/>
      <w:szCs w:val="24"/>
    </w:rPr>
  </w:style>
  <w:style w:type="paragraph" w:customStyle="1" w:styleId="formattext">
    <w:name w:val="formattext"/>
    <w:basedOn w:val="a"/>
    <w:rsid w:val="00AE43A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Title">
    <w:name w:val="ConsTitle"/>
    <w:rsid w:val="00390702"/>
    <w:pPr>
      <w:widowControl w:val="0"/>
      <w:autoSpaceDE w:val="0"/>
      <w:autoSpaceDN w:val="0"/>
      <w:adjustRightInd w:val="0"/>
      <w:spacing w:after="0" w:line="240" w:lineRule="auto"/>
      <w:ind w:right="19772"/>
    </w:pPr>
    <w:rPr>
      <w:rFonts w:ascii="Arial" w:eastAsia="Times New Roman" w:hAnsi="Arial" w:cs="Arial"/>
      <w:b/>
      <w:bCs/>
      <w:sz w:val="16"/>
      <w:szCs w:val="16"/>
      <w:lang w:eastAsia="en-US"/>
    </w:rPr>
  </w:style>
  <w:style w:type="paragraph" w:customStyle="1" w:styleId="aff7">
    <w:name w:val="Реквизит"/>
    <w:basedOn w:val="a"/>
    <w:next w:val="a"/>
    <w:link w:val="aff8"/>
    <w:qFormat/>
    <w:rsid w:val="00D33679"/>
    <w:pPr>
      <w:spacing w:after="0" w:line="240" w:lineRule="auto"/>
      <w:jc w:val="center"/>
    </w:pPr>
    <w:rPr>
      <w:rFonts w:ascii="Times New Roman" w:eastAsiaTheme="minorHAnsi" w:hAnsi="Times New Roman"/>
      <w:sz w:val="28"/>
      <w:lang w:val="en-US" w:eastAsia="en-US"/>
    </w:rPr>
  </w:style>
  <w:style w:type="character" w:customStyle="1" w:styleId="aff8">
    <w:name w:val="Реквизит Знак"/>
    <w:basedOn w:val="a0"/>
    <w:link w:val="aff7"/>
    <w:rsid w:val="00D33679"/>
    <w:rPr>
      <w:rFonts w:ascii="Times New Roman" w:eastAsiaTheme="minorHAnsi" w:hAnsi="Times New Roman"/>
      <w:sz w:val="28"/>
      <w:lang w:val="en-US" w:eastAsia="en-US"/>
    </w:rPr>
  </w:style>
  <w:style w:type="paragraph" w:styleId="aff9">
    <w:name w:val="No Spacing"/>
    <w:uiPriority w:val="1"/>
    <w:qFormat/>
    <w:rsid w:val="000C71A2"/>
    <w:pPr>
      <w:spacing w:after="0" w:line="240" w:lineRule="auto"/>
    </w:pPr>
    <w:rPr>
      <w:rFonts w:ascii="Calibri" w:eastAsia="Calibri" w:hAnsi="Calibri" w:cs="Calibri"/>
      <w:lang w:eastAsia="en-US"/>
    </w:rPr>
  </w:style>
  <w:style w:type="paragraph" w:customStyle="1" w:styleId="affa">
    <w:name w:val="Стиль"/>
    <w:rsid w:val="00041B3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15">
    <w:name w:val="Текст1"/>
    <w:basedOn w:val="a"/>
    <w:rsid w:val="00041B3D"/>
    <w:pPr>
      <w:spacing w:after="0" w:line="360" w:lineRule="auto"/>
      <w:ind w:firstLine="720"/>
      <w:jc w:val="both"/>
    </w:pPr>
    <w:rPr>
      <w:rFonts w:ascii="Times New Roman" w:eastAsia="Times New Roman" w:hAnsi="Times New Roman" w:cs="Times New Roman"/>
      <w:sz w:val="28"/>
      <w:szCs w:val="20"/>
    </w:rPr>
  </w:style>
  <w:style w:type="character" w:styleId="affb">
    <w:name w:val="Strong"/>
    <w:basedOn w:val="a0"/>
    <w:qFormat/>
    <w:rsid w:val="006C0563"/>
    <w:rPr>
      <w:b/>
      <w:bCs/>
    </w:rPr>
  </w:style>
  <w:style w:type="character" w:customStyle="1" w:styleId="Heading1Char">
    <w:name w:val="Heading 1 Char"/>
    <w:basedOn w:val="a0"/>
    <w:uiPriority w:val="99"/>
    <w:locked/>
    <w:rsid w:val="005703CB"/>
    <w:rPr>
      <w:rFonts w:ascii="Cambria" w:hAnsi="Cambria" w:cs="Times New Roman"/>
      <w:b/>
      <w:kern w:val="32"/>
      <w:sz w:val="32"/>
      <w:lang w:eastAsia="en-US"/>
    </w:rPr>
  </w:style>
  <w:style w:type="paragraph" w:customStyle="1" w:styleId="ListParagraph1">
    <w:name w:val="List Paragraph1"/>
    <w:basedOn w:val="a"/>
    <w:uiPriority w:val="99"/>
    <w:rsid w:val="005703CB"/>
    <w:pPr>
      <w:spacing w:after="0" w:line="240" w:lineRule="auto"/>
      <w:ind w:left="720"/>
      <w:contextualSpacing/>
    </w:pPr>
    <w:rPr>
      <w:rFonts w:ascii="Times New Roman" w:eastAsia="Times New Roman" w:hAnsi="Times New Roman" w:cs="Times New Roman"/>
      <w:sz w:val="24"/>
      <w:szCs w:val="24"/>
    </w:rPr>
  </w:style>
  <w:style w:type="character" w:customStyle="1" w:styleId="36">
    <w:name w:val="Основной текст (3)_"/>
    <w:link w:val="37"/>
    <w:uiPriority w:val="99"/>
    <w:locked/>
    <w:rsid w:val="005703CB"/>
    <w:rPr>
      <w:b/>
      <w:shd w:val="clear" w:color="auto" w:fill="FFFFFF"/>
    </w:rPr>
  </w:style>
  <w:style w:type="paragraph" w:customStyle="1" w:styleId="37">
    <w:name w:val="Основной текст (3)"/>
    <w:basedOn w:val="a"/>
    <w:link w:val="36"/>
    <w:uiPriority w:val="99"/>
    <w:rsid w:val="005703CB"/>
    <w:pPr>
      <w:widowControl w:val="0"/>
      <w:shd w:val="clear" w:color="auto" w:fill="FFFFFF"/>
      <w:spacing w:before="300" w:after="480" w:line="259" w:lineRule="exact"/>
      <w:jc w:val="center"/>
    </w:pPr>
    <w:rPr>
      <w:b/>
      <w:shd w:val="clear" w:color="auto" w:fill="FFFFFF"/>
    </w:rPr>
  </w:style>
  <w:style w:type="paragraph" w:customStyle="1" w:styleId="16">
    <w:name w:val="Без интервала1"/>
    <w:uiPriority w:val="99"/>
    <w:rsid w:val="005703CB"/>
    <w:pPr>
      <w:suppressAutoHyphens/>
      <w:spacing w:after="0" w:line="100" w:lineRule="atLeast"/>
    </w:pPr>
    <w:rPr>
      <w:rFonts w:ascii="Times New Roman" w:eastAsia="Calibri" w:hAnsi="Times New Roman" w:cs="Times New Roman"/>
      <w:color w:val="00000A"/>
      <w:sz w:val="24"/>
      <w:szCs w:val="24"/>
    </w:rPr>
  </w:style>
  <w:style w:type="paragraph" w:customStyle="1" w:styleId="220">
    <w:name w:val="Основной текст с отступом 22"/>
    <w:basedOn w:val="a"/>
    <w:rsid w:val="005900DC"/>
    <w:pPr>
      <w:suppressAutoHyphens/>
      <w:spacing w:after="0" w:line="100" w:lineRule="atLeast"/>
    </w:pPr>
    <w:rPr>
      <w:rFonts w:ascii="Times New Roman" w:eastAsia="Andale Sans UI" w:hAnsi="Times New Roman" w:cs="Times New Roman"/>
      <w:kern w:val="2"/>
      <w:sz w:val="24"/>
      <w:szCs w:val="24"/>
      <w:lang w:eastAsia="ar-SA"/>
    </w:rPr>
  </w:style>
  <w:style w:type="paragraph" w:customStyle="1" w:styleId="affc">
    <w:name w:val="адресат"/>
    <w:basedOn w:val="a"/>
    <w:rsid w:val="00CD46B3"/>
    <w:pPr>
      <w:suppressAutoHyphens/>
      <w:spacing w:after="0" w:line="100" w:lineRule="atLeast"/>
    </w:pPr>
    <w:rPr>
      <w:rFonts w:ascii="Times New Roman" w:eastAsia="Andale Sans UI" w:hAnsi="Times New Roman" w:cs="Times New Roman"/>
      <w:kern w:val="2"/>
      <w:sz w:val="24"/>
      <w:szCs w:val="24"/>
      <w:lang w:eastAsia="ar-SA"/>
    </w:rPr>
  </w:style>
  <w:style w:type="paragraph" w:customStyle="1" w:styleId="s1">
    <w:name w:val="s_1"/>
    <w:basedOn w:val="a"/>
    <w:rsid w:val="0025789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22">
    <w:name w:val="s_22"/>
    <w:basedOn w:val="a"/>
    <w:rsid w:val="0025789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9">
    <w:name w:val="s_9"/>
    <w:basedOn w:val="a"/>
    <w:rsid w:val="0025789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0">
    <w:name w:val="Основной текст 21"/>
    <w:basedOn w:val="a"/>
    <w:rsid w:val="00CD0508"/>
    <w:pPr>
      <w:suppressAutoHyphens/>
      <w:spacing w:after="0" w:line="100" w:lineRule="atLeast"/>
    </w:pPr>
    <w:rPr>
      <w:rFonts w:ascii="Times New Roman" w:eastAsia="Andale Sans UI" w:hAnsi="Times New Roman" w:cs="Times New Roman"/>
      <w:kern w:val="2"/>
      <w:sz w:val="24"/>
      <w:szCs w:val="24"/>
      <w:lang w:eastAsia="ar-SA"/>
    </w:rPr>
  </w:style>
  <w:style w:type="paragraph" w:customStyle="1" w:styleId="17">
    <w:name w:val="Название объекта1"/>
    <w:basedOn w:val="a"/>
    <w:rsid w:val="00CD0508"/>
    <w:pPr>
      <w:suppressAutoHyphens/>
      <w:spacing w:after="0" w:line="100" w:lineRule="atLeast"/>
    </w:pPr>
    <w:rPr>
      <w:rFonts w:ascii="Times New Roman" w:eastAsia="Andale Sans UI" w:hAnsi="Times New Roman" w:cs="Times New Roman"/>
      <w:kern w:val="2"/>
      <w:sz w:val="24"/>
      <w:szCs w:val="24"/>
      <w:lang w:eastAsia="ar-SA"/>
    </w:rPr>
  </w:style>
  <w:style w:type="paragraph" w:customStyle="1" w:styleId="310">
    <w:name w:val="Основной текст с отступом 31"/>
    <w:basedOn w:val="a"/>
    <w:rsid w:val="00177C67"/>
    <w:pPr>
      <w:suppressAutoHyphens/>
      <w:spacing w:after="0" w:line="100" w:lineRule="atLeast"/>
    </w:pPr>
    <w:rPr>
      <w:rFonts w:ascii="Times New Roman" w:eastAsia="Andale Sans UI" w:hAnsi="Times New Roman" w:cs="Times New Roman"/>
      <w:kern w:val="2"/>
      <w:sz w:val="24"/>
      <w:szCs w:val="24"/>
      <w:lang w:eastAsia="ar-SA"/>
    </w:rPr>
  </w:style>
  <w:style w:type="character" w:styleId="affd">
    <w:name w:val="Unresolved Mention"/>
    <w:basedOn w:val="a0"/>
    <w:uiPriority w:val="99"/>
    <w:semiHidden/>
    <w:unhideWhenUsed/>
    <w:rsid w:val="005F4921"/>
    <w:rPr>
      <w:color w:val="605E5C"/>
      <w:shd w:val="clear" w:color="auto" w:fill="E1DFDD"/>
    </w:rPr>
  </w:style>
  <w:style w:type="paragraph" w:customStyle="1" w:styleId="WW-2">
    <w:name w:val="WW-Основной текст с отступом 2"/>
    <w:basedOn w:val="a"/>
    <w:rsid w:val="007B1E7E"/>
    <w:pPr>
      <w:suppressAutoHyphens/>
      <w:spacing w:after="0" w:line="100" w:lineRule="atLeast"/>
    </w:pPr>
    <w:rPr>
      <w:rFonts w:ascii="Times New Roman" w:eastAsia="Andale Sans UI" w:hAnsi="Times New Roman" w:cs="Times New Roman"/>
      <w:kern w:val="2"/>
      <w:sz w:val="24"/>
      <w:szCs w:val="24"/>
      <w:lang w:eastAsia="ar-SA"/>
    </w:rPr>
  </w:style>
  <w:style w:type="character" w:customStyle="1" w:styleId="70">
    <w:name w:val="Заголовок 7 Знак"/>
    <w:basedOn w:val="a0"/>
    <w:link w:val="7"/>
    <w:uiPriority w:val="9"/>
    <w:semiHidden/>
    <w:rsid w:val="002223E2"/>
    <w:rPr>
      <w:rFonts w:asciiTheme="majorHAnsi" w:eastAsiaTheme="majorEastAsia" w:hAnsiTheme="majorHAnsi" w:cstheme="majorBidi"/>
      <w:i/>
      <w:iCs/>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449598">
      <w:bodyDiv w:val="1"/>
      <w:marLeft w:val="0"/>
      <w:marRight w:val="0"/>
      <w:marTop w:val="0"/>
      <w:marBottom w:val="0"/>
      <w:divBdr>
        <w:top w:val="none" w:sz="0" w:space="0" w:color="auto"/>
        <w:left w:val="none" w:sz="0" w:space="0" w:color="auto"/>
        <w:bottom w:val="none" w:sz="0" w:space="0" w:color="auto"/>
        <w:right w:val="none" w:sz="0" w:space="0" w:color="auto"/>
      </w:divBdr>
    </w:div>
    <w:div w:id="32735065">
      <w:bodyDiv w:val="1"/>
      <w:marLeft w:val="0"/>
      <w:marRight w:val="0"/>
      <w:marTop w:val="0"/>
      <w:marBottom w:val="0"/>
      <w:divBdr>
        <w:top w:val="none" w:sz="0" w:space="0" w:color="auto"/>
        <w:left w:val="none" w:sz="0" w:space="0" w:color="auto"/>
        <w:bottom w:val="none" w:sz="0" w:space="0" w:color="auto"/>
        <w:right w:val="none" w:sz="0" w:space="0" w:color="auto"/>
      </w:divBdr>
    </w:div>
    <w:div w:id="54357231">
      <w:bodyDiv w:val="1"/>
      <w:marLeft w:val="0"/>
      <w:marRight w:val="0"/>
      <w:marTop w:val="0"/>
      <w:marBottom w:val="0"/>
      <w:divBdr>
        <w:top w:val="none" w:sz="0" w:space="0" w:color="auto"/>
        <w:left w:val="none" w:sz="0" w:space="0" w:color="auto"/>
        <w:bottom w:val="none" w:sz="0" w:space="0" w:color="auto"/>
        <w:right w:val="none" w:sz="0" w:space="0" w:color="auto"/>
      </w:divBdr>
    </w:div>
    <w:div w:id="56052718">
      <w:bodyDiv w:val="1"/>
      <w:marLeft w:val="0"/>
      <w:marRight w:val="0"/>
      <w:marTop w:val="0"/>
      <w:marBottom w:val="0"/>
      <w:divBdr>
        <w:top w:val="none" w:sz="0" w:space="0" w:color="auto"/>
        <w:left w:val="none" w:sz="0" w:space="0" w:color="auto"/>
        <w:bottom w:val="none" w:sz="0" w:space="0" w:color="auto"/>
        <w:right w:val="none" w:sz="0" w:space="0" w:color="auto"/>
      </w:divBdr>
    </w:div>
    <w:div w:id="139157162">
      <w:bodyDiv w:val="1"/>
      <w:marLeft w:val="0"/>
      <w:marRight w:val="0"/>
      <w:marTop w:val="0"/>
      <w:marBottom w:val="0"/>
      <w:divBdr>
        <w:top w:val="none" w:sz="0" w:space="0" w:color="auto"/>
        <w:left w:val="none" w:sz="0" w:space="0" w:color="auto"/>
        <w:bottom w:val="none" w:sz="0" w:space="0" w:color="auto"/>
        <w:right w:val="none" w:sz="0" w:space="0" w:color="auto"/>
      </w:divBdr>
    </w:div>
    <w:div w:id="154346300">
      <w:bodyDiv w:val="1"/>
      <w:marLeft w:val="0"/>
      <w:marRight w:val="0"/>
      <w:marTop w:val="0"/>
      <w:marBottom w:val="0"/>
      <w:divBdr>
        <w:top w:val="none" w:sz="0" w:space="0" w:color="auto"/>
        <w:left w:val="none" w:sz="0" w:space="0" w:color="auto"/>
        <w:bottom w:val="none" w:sz="0" w:space="0" w:color="auto"/>
        <w:right w:val="none" w:sz="0" w:space="0" w:color="auto"/>
      </w:divBdr>
    </w:div>
    <w:div w:id="214902157">
      <w:bodyDiv w:val="1"/>
      <w:marLeft w:val="0"/>
      <w:marRight w:val="0"/>
      <w:marTop w:val="0"/>
      <w:marBottom w:val="0"/>
      <w:divBdr>
        <w:top w:val="none" w:sz="0" w:space="0" w:color="auto"/>
        <w:left w:val="none" w:sz="0" w:space="0" w:color="auto"/>
        <w:bottom w:val="none" w:sz="0" w:space="0" w:color="auto"/>
        <w:right w:val="none" w:sz="0" w:space="0" w:color="auto"/>
      </w:divBdr>
    </w:div>
    <w:div w:id="219287380">
      <w:bodyDiv w:val="1"/>
      <w:marLeft w:val="0"/>
      <w:marRight w:val="0"/>
      <w:marTop w:val="0"/>
      <w:marBottom w:val="0"/>
      <w:divBdr>
        <w:top w:val="none" w:sz="0" w:space="0" w:color="auto"/>
        <w:left w:val="none" w:sz="0" w:space="0" w:color="auto"/>
        <w:bottom w:val="none" w:sz="0" w:space="0" w:color="auto"/>
        <w:right w:val="none" w:sz="0" w:space="0" w:color="auto"/>
      </w:divBdr>
    </w:div>
    <w:div w:id="219904884">
      <w:bodyDiv w:val="1"/>
      <w:marLeft w:val="0"/>
      <w:marRight w:val="0"/>
      <w:marTop w:val="0"/>
      <w:marBottom w:val="0"/>
      <w:divBdr>
        <w:top w:val="none" w:sz="0" w:space="0" w:color="auto"/>
        <w:left w:val="none" w:sz="0" w:space="0" w:color="auto"/>
        <w:bottom w:val="none" w:sz="0" w:space="0" w:color="auto"/>
        <w:right w:val="none" w:sz="0" w:space="0" w:color="auto"/>
      </w:divBdr>
    </w:div>
    <w:div w:id="228881300">
      <w:bodyDiv w:val="1"/>
      <w:marLeft w:val="0"/>
      <w:marRight w:val="0"/>
      <w:marTop w:val="0"/>
      <w:marBottom w:val="0"/>
      <w:divBdr>
        <w:top w:val="none" w:sz="0" w:space="0" w:color="auto"/>
        <w:left w:val="none" w:sz="0" w:space="0" w:color="auto"/>
        <w:bottom w:val="none" w:sz="0" w:space="0" w:color="auto"/>
        <w:right w:val="none" w:sz="0" w:space="0" w:color="auto"/>
      </w:divBdr>
    </w:div>
    <w:div w:id="253901674">
      <w:bodyDiv w:val="1"/>
      <w:marLeft w:val="0"/>
      <w:marRight w:val="0"/>
      <w:marTop w:val="0"/>
      <w:marBottom w:val="0"/>
      <w:divBdr>
        <w:top w:val="none" w:sz="0" w:space="0" w:color="auto"/>
        <w:left w:val="none" w:sz="0" w:space="0" w:color="auto"/>
        <w:bottom w:val="none" w:sz="0" w:space="0" w:color="auto"/>
        <w:right w:val="none" w:sz="0" w:space="0" w:color="auto"/>
      </w:divBdr>
    </w:div>
    <w:div w:id="265187935">
      <w:bodyDiv w:val="1"/>
      <w:marLeft w:val="0"/>
      <w:marRight w:val="0"/>
      <w:marTop w:val="0"/>
      <w:marBottom w:val="0"/>
      <w:divBdr>
        <w:top w:val="none" w:sz="0" w:space="0" w:color="auto"/>
        <w:left w:val="none" w:sz="0" w:space="0" w:color="auto"/>
        <w:bottom w:val="none" w:sz="0" w:space="0" w:color="auto"/>
        <w:right w:val="none" w:sz="0" w:space="0" w:color="auto"/>
      </w:divBdr>
    </w:div>
    <w:div w:id="299844302">
      <w:bodyDiv w:val="1"/>
      <w:marLeft w:val="0"/>
      <w:marRight w:val="0"/>
      <w:marTop w:val="0"/>
      <w:marBottom w:val="0"/>
      <w:divBdr>
        <w:top w:val="none" w:sz="0" w:space="0" w:color="auto"/>
        <w:left w:val="none" w:sz="0" w:space="0" w:color="auto"/>
        <w:bottom w:val="none" w:sz="0" w:space="0" w:color="auto"/>
        <w:right w:val="none" w:sz="0" w:space="0" w:color="auto"/>
      </w:divBdr>
    </w:div>
    <w:div w:id="346761872">
      <w:bodyDiv w:val="1"/>
      <w:marLeft w:val="0"/>
      <w:marRight w:val="0"/>
      <w:marTop w:val="0"/>
      <w:marBottom w:val="0"/>
      <w:divBdr>
        <w:top w:val="none" w:sz="0" w:space="0" w:color="auto"/>
        <w:left w:val="none" w:sz="0" w:space="0" w:color="auto"/>
        <w:bottom w:val="none" w:sz="0" w:space="0" w:color="auto"/>
        <w:right w:val="none" w:sz="0" w:space="0" w:color="auto"/>
      </w:divBdr>
    </w:div>
    <w:div w:id="366024388">
      <w:bodyDiv w:val="1"/>
      <w:marLeft w:val="0"/>
      <w:marRight w:val="0"/>
      <w:marTop w:val="0"/>
      <w:marBottom w:val="0"/>
      <w:divBdr>
        <w:top w:val="none" w:sz="0" w:space="0" w:color="auto"/>
        <w:left w:val="none" w:sz="0" w:space="0" w:color="auto"/>
        <w:bottom w:val="none" w:sz="0" w:space="0" w:color="auto"/>
        <w:right w:val="none" w:sz="0" w:space="0" w:color="auto"/>
      </w:divBdr>
    </w:div>
    <w:div w:id="388697550">
      <w:bodyDiv w:val="1"/>
      <w:marLeft w:val="0"/>
      <w:marRight w:val="0"/>
      <w:marTop w:val="0"/>
      <w:marBottom w:val="0"/>
      <w:divBdr>
        <w:top w:val="none" w:sz="0" w:space="0" w:color="auto"/>
        <w:left w:val="none" w:sz="0" w:space="0" w:color="auto"/>
        <w:bottom w:val="none" w:sz="0" w:space="0" w:color="auto"/>
        <w:right w:val="none" w:sz="0" w:space="0" w:color="auto"/>
      </w:divBdr>
    </w:div>
    <w:div w:id="416951238">
      <w:bodyDiv w:val="1"/>
      <w:marLeft w:val="0"/>
      <w:marRight w:val="0"/>
      <w:marTop w:val="0"/>
      <w:marBottom w:val="0"/>
      <w:divBdr>
        <w:top w:val="none" w:sz="0" w:space="0" w:color="auto"/>
        <w:left w:val="none" w:sz="0" w:space="0" w:color="auto"/>
        <w:bottom w:val="none" w:sz="0" w:space="0" w:color="auto"/>
        <w:right w:val="none" w:sz="0" w:space="0" w:color="auto"/>
      </w:divBdr>
    </w:div>
    <w:div w:id="421033427">
      <w:bodyDiv w:val="1"/>
      <w:marLeft w:val="0"/>
      <w:marRight w:val="0"/>
      <w:marTop w:val="0"/>
      <w:marBottom w:val="0"/>
      <w:divBdr>
        <w:top w:val="none" w:sz="0" w:space="0" w:color="auto"/>
        <w:left w:val="none" w:sz="0" w:space="0" w:color="auto"/>
        <w:bottom w:val="none" w:sz="0" w:space="0" w:color="auto"/>
        <w:right w:val="none" w:sz="0" w:space="0" w:color="auto"/>
      </w:divBdr>
    </w:div>
    <w:div w:id="444663686">
      <w:bodyDiv w:val="1"/>
      <w:marLeft w:val="0"/>
      <w:marRight w:val="0"/>
      <w:marTop w:val="0"/>
      <w:marBottom w:val="0"/>
      <w:divBdr>
        <w:top w:val="none" w:sz="0" w:space="0" w:color="auto"/>
        <w:left w:val="none" w:sz="0" w:space="0" w:color="auto"/>
        <w:bottom w:val="none" w:sz="0" w:space="0" w:color="auto"/>
        <w:right w:val="none" w:sz="0" w:space="0" w:color="auto"/>
      </w:divBdr>
    </w:div>
    <w:div w:id="470756684">
      <w:bodyDiv w:val="1"/>
      <w:marLeft w:val="0"/>
      <w:marRight w:val="0"/>
      <w:marTop w:val="0"/>
      <w:marBottom w:val="0"/>
      <w:divBdr>
        <w:top w:val="none" w:sz="0" w:space="0" w:color="auto"/>
        <w:left w:val="none" w:sz="0" w:space="0" w:color="auto"/>
        <w:bottom w:val="none" w:sz="0" w:space="0" w:color="auto"/>
        <w:right w:val="none" w:sz="0" w:space="0" w:color="auto"/>
      </w:divBdr>
    </w:div>
    <w:div w:id="482039451">
      <w:bodyDiv w:val="1"/>
      <w:marLeft w:val="0"/>
      <w:marRight w:val="0"/>
      <w:marTop w:val="0"/>
      <w:marBottom w:val="0"/>
      <w:divBdr>
        <w:top w:val="none" w:sz="0" w:space="0" w:color="auto"/>
        <w:left w:val="none" w:sz="0" w:space="0" w:color="auto"/>
        <w:bottom w:val="none" w:sz="0" w:space="0" w:color="auto"/>
        <w:right w:val="none" w:sz="0" w:space="0" w:color="auto"/>
      </w:divBdr>
    </w:div>
    <w:div w:id="523401194">
      <w:bodyDiv w:val="1"/>
      <w:marLeft w:val="0"/>
      <w:marRight w:val="0"/>
      <w:marTop w:val="0"/>
      <w:marBottom w:val="0"/>
      <w:divBdr>
        <w:top w:val="none" w:sz="0" w:space="0" w:color="auto"/>
        <w:left w:val="none" w:sz="0" w:space="0" w:color="auto"/>
        <w:bottom w:val="none" w:sz="0" w:space="0" w:color="auto"/>
        <w:right w:val="none" w:sz="0" w:space="0" w:color="auto"/>
      </w:divBdr>
    </w:div>
    <w:div w:id="523830678">
      <w:bodyDiv w:val="1"/>
      <w:marLeft w:val="0"/>
      <w:marRight w:val="0"/>
      <w:marTop w:val="0"/>
      <w:marBottom w:val="0"/>
      <w:divBdr>
        <w:top w:val="none" w:sz="0" w:space="0" w:color="auto"/>
        <w:left w:val="none" w:sz="0" w:space="0" w:color="auto"/>
        <w:bottom w:val="none" w:sz="0" w:space="0" w:color="auto"/>
        <w:right w:val="none" w:sz="0" w:space="0" w:color="auto"/>
      </w:divBdr>
    </w:div>
    <w:div w:id="558981952">
      <w:bodyDiv w:val="1"/>
      <w:marLeft w:val="0"/>
      <w:marRight w:val="0"/>
      <w:marTop w:val="0"/>
      <w:marBottom w:val="0"/>
      <w:divBdr>
        <w:top w:val="none" w:sz="0" w:space="0" w:color="auto"/>
        <w:left w:val="none" w:sz="0" w:space="0" w:color="auto"/>
        <w:bottom w:val="none" w:sz="0" w:space="0" w:color="auto"/>
        <w:right w:val="none" w:sz="0" w:space="0" w:color="auto"/>
      </w:divBdr>
    </w:div>
    <w:div w:id="562570283">
      <w:bodyDiv w:val="1"/>
      <w:marLeft w:val="0"/>
      <w:marRight w:val="0"/>
      <w:marTop w:val="0"/>
      <w:marBottom w:val="0"/>
      <w:divBdr>
        <w:top w:val="none" w:sz="0" w:space="0" w:color="auto"/>
        <w:left w:val="none" w:sz="0" w:space="0" w:color="auto"/>
        <w:bottom w:val="none" w:sz="0" w:space="0" w:color="auto"/>
        <w:right w:val="none" w:sz="0" w:space="0" w:color="auto"/>
      </w:divBdr>
    </w:div>
    <w:div w:id="570500814">
      <w:bodyDiv w:val="1"/>
      <w:marLeft w:val="0"/>
      <w:marRight w:val="0"/>
      <w:marTop w:val="0"/>
      <w:marBottom w:val="0"/>
      <w:divBdr>
        <w:top w:val="none" w:sz="0" w:space="0" w:color="auto"/>
        <w:left w:val="none" w:sz="0" w:space="0" w:color="auto"/>
        <w:bottom w:val="none" w:sz="0" w:space="0" w:color="auto"/>
        <w:right w:val="none" w:sz="0" w:space="0" w:color="auto"/>
      </w:divBdr>
    </w:div>
    <w:div w:id="599681565">
      <w:bodyDiv w:val="1"/>
      <w:marLeft w:val="0"/>
      <w:marRight w:val="0"/>
      <w:marTop w:val="0"/>
      <w:marBottom w:val="0"/>
      <w:divBdr>
        <w:top w:val="none" w:sz="0" w:space="0" w:color="auto"/>
        <w:left w:val="none" w:sz="0" w:space="0" w:color="auto"/>
        <w:bottom w:val="none" w:sz="0" w:space="0" w:color="auto"/>
        <w:right w:val="none" w:sz="0" w:space="0" w:color="auto"/>
      </w:divBdr>
      <w:divsChild>
        <w:div w:id="303242181">
          <w:marLeft w:val="0"/>
          <w:marRight w:val="0"/>
          <w:marTop w:val="0"/>
          <w:marBottom w:val="0"/>
          <w:divBdr>
            <w:top w:val="none" w:sz="0" w:space="0" w:color="auto"/>
            <w:left w:val="none" w:sz="0" w:space="0" w:color="auto"/>
            <w:bottom w:val="none" w:sz="0" w:space="0" w:color="auto"/>
            <w:right w:val="none" w:sz="0" w:space="0" w:color="auto"/>
          </w:divBdr>
        </w:div>
        <w:div w:id="1950039335">
          <w:marLeft w:val="0"/>
          <w:marRight w:val="0"/>
          <w:marTop w:val="0"/>
          <w:marBottom w:val="0"/>
          <w:divBdr>
            <w:top w:val="none" w:sz="0" w:space="0" w:color="auto"/>
            <w:left w:val="none" w:sz="0" w:space="0" w:color="auto"/>
            <w:bottom w:val="none" w:sz="0" w:space="0" w:color="auto"/>
            <w:right w:val="none" w:sz="0" w:space="0" w:color="auto"/>
          </w:divBdr>
        </w:div>
        <w:div w:id="294988077">
          <w:marLeft w:val="0"/>
          <w:marRight w:val="0"/>
          <w:marTop w:val="0"/>
          <w:marBottom w:val="0"/>
          <w:divBdr>
            <w:top w:val="none" w:sz="0" w:space="0" w:color="auto"/>
            <w:left w:val="none" w:sz="0" w:space="0" w:color="auto"/>
            <w:bottom w:val="none" w:sz="0" w:space="0" w:color="auto"/>
            <w:right w:val="none" w:sz="0" w:space="0" w:color="auto"/>
          </w:divBdr>
        </w:div>
        <w:div w:id="991103322">
          <w:marLeft w:val="0"/>
          <w:marRight w:val="0"/>
          <w:marTop w:val="0"/>
          <w:marBottom w:val="0"/>
          <w:divBdr>
            <w:top w:val="none" w:sz="0" w:space="0" w:color="auto"/>
            <w:left w:val="none" w:sz="0" w:space="0" w:color="auto"/>
            <w:bottom w:val="none" w:sz="0" w:space="0" w:color="auto"/>
            <w:right w:val="none" w:sz="0" w:space="0" w:color="auto"/>
          </w:divBdr>
        </w:div>
        <w:div w:id="1206722430">
          <w:marLeft w:val="0"/>
          <w:marRight w:val="0"/>
          <w:marTop w:val="0"/>
          <w:marBottom w:val="0"/>
          <w:divBdr>
            <w:top w:val="none" w:sz="0" w:space="0" w:color="auto"/>
            <w:left w:val="none" w:sz="0" w:space="0" w:color="auto"/>
            <w:bottom w:val="none" w:sz="0" w:space="0" w:color="auto"/>
            <w:right w:val="none" w:sz="0" w:space="0" w:color="auto"/>
          </w:divBdr>
        </w:div>
      </w:divsChild>
    </w:div>
    <w:div w:id="612639779">
      <w:bodyDiv w:val="1"/>
      <w:marLeft w:val="0"/>
      <w:marRight w:val="0"/>
      <w:marTop w:val="0"/>
      <w:marBottom w:val="0"/>
      <w:divBdr>
        <w:top w:val="none" w:sz="0" w:space="0" w:color="auto"/>
        <w:left w:val="none" w:sz="0" w:space="0" w:color="auto"/>
        <w:bottom w:val="none" w:sz="0" w:space="0" w:color="auto"/>
        <w:right w:val="none" w:sz="0" w:space="0" w:color="auto"/>
      </w:divBdr>
    </w:div>
    <w:div w:id="623344948">
      <w:bodyDiv w:val="1"/>
      <w:marLeft w:val="0"/>
      <w:marRight w:val="0"/>
      <w:marTop w:val="0"/>
      <w:marBottom w:val="0"/>
      <w:divBdr>
        <w:top w:val="none" w:sz="0" w:space="0" w:color="auto"/>
        <w:left w:val="none" w:sz="0" w:space="0" w:color="auto"/>
        <w:bottom w:val="none" w:sz="0" w:space="0" w:color="auto"/>
        <w:right w:val="none" w:sz="0" w:space="0" w:color="auto"/>
      </w:divBdr>
    </w:div>
    <w:div w:id="707491302">
      <w:bodyDiv w:val="1"/>
      <w:marLeft w:val="0"/>
      <w:marRight w:val="0"/>
      <w:marTop w:val="0"/>
      <w:marBottom w:val="0"/>
      <w:divBdr>
        <w:top w:val="none" w:sz="0" w:space="0" w:color="auto"/>
        <w:left w:val="none" w:sz="0" w:space="0" w:color="auto"/>
        <w:bottom w:val="none" w:sz="0" w:space="0" w:color="auto"/>
        <w:right w:val="none" w:sz="0" w:space="0" w:color="auto"/>
      </w:divBdr>
    </w:div>
    <w:div w:id="733355956">
      <w:bodyDiv w:val="1"/>
      <w:marLeft w:val="0"/>
      <w:marRight w:val="0"/>
      <w:marTop w:val="0"/>
      <w:marBottom w:val="0"/>
      <w:divBdr>
        <w:top w:val="none" w:sz="0" w:space="0" w:color="auto"/>
        <w:left w:val="none" w:sz="0" w:space="0" w:color="auto"/>
        <w:bottom w:val="none" w:sz="0" w:space="0" w:color="auto"/>
        <w:right w:val="none" w:sz="0" w:space="0" w:color="auto"/>
      </w:divBdr>
    </w:div>
    <w:div w:id="739213247">
      <w:bodyDiv w:val="1"/>
      <w:marLeft w:val="0"/>
      <w:marRight w:val="0"/>
      <w:marTop w:val="0"/>
      <w:marBottom w:val="0"/>
      <w:divBdr>
        <w:top w:val="none" w:sz="0" w:space="0" w:color="auto"/>
        <w:left w:val="none" w:sz="0" w:space="0" w:color="auto"/>
        <w:bottom w:val="none" w:sz="0" w:space="0" w:color="auto"/>
        <w:right w:val="none" w:sz="0" w:space="0" w:color="auto"/>
      </w:divBdr>
    </w:div>
    <w:div w:id="751897374">
      <w:bodyDiv w:val="1"/>
      <w:marLeft w:val="0"/>
      <w:marRight w:val="0"/>
      <w:marTop w:val="0"/>
      <w:marBottom w:val="0"/>
      <w:divBdr>
        <w:top w:val="none" w:sz="0" w:space="0" w:color="auto"/>
        <w:left w:val="none" w:sz="0" w:space="0" w:color="auto"/>
        <w:bottom w:val="none" w:sz="0" w:space="0" w:color="auto"/>
        <w:right w:val="none" w:sz="0" w:space="0" w:color="auto"/>
      </w:divBdr>
    </w:div>
    <w:div w:id="780492719">
      <w:bodyDiv w:val="1"/>
      <w:marLeft w:val="0"/>
      <w:marRight w:val="0"/>
      <w:marTop w:val="0"/>
      <w:marBottom w:val="0"/>
      <w:divBdr>
        <w:top w:val="none" w:sz="0" w:space="0" w:color="auto"/>
        <w:left w:val="none" w:sz="0" w:space="0" w:color="auto"/>
        <w:bottom w:val="none" w:sz="0" w:space="0" w:color="auto"/>
        <w:right w:val="none" w:sz="0" w:space="0" w:color="auto"/>
      </w:divBdr>
      <w:divsChild>
        <w:div w:id="942495057">
          <w:marLeft w:val="0"/>
          <w:marRight w:val="0"/>
          <w:marTop w:val="0"/>
          <w:marBottom w:val="0"/>
          <w:divBdr>
            <w:top w:val="none" w:sz="0" w:space="0" w:color="auto"/>
            <w:left w:val="none" w:sz="0" w:space="0" w:color="auto"/>
            <w:bottom w:val="none" w:sz="0" w:space="0" w:color="auto"/>
            <w:right w:val="none" w:sz="0" w:space="0" w:color="auto"/>
          </w:divBdr>
        </w:div>
        <w:div w:id="326177474">
          <w:marLeft w:val="0"/>
          <w:marRight w:val="0"/>
          <w:marTop w:val="0"/>
          <w:marBottom w:val="0"/>
          <w:divBdr>
            <w:top w:val="none" w:sz="0" w:space="0" w:color="auto"/>
            <w:left w:val="none" w:sz="0" w:space="0" w:color="auto"/>
            <w:bottom w:val="none" w:sz="0" w:space="0" w:color="auto"/>
            <w:right w:val="none" w:sz="0" w:space="0" w:color="auto"/>
          </w:divBdr>
        </w:div>
      </w:divsChild>
    </w:div>
    <w:div w:id="801188154">
      <w:bodyDiv w:val="1"/>
      <w:marLeft w:val="0"/>
      <w:marRight w:val="0"/>
      <w:marTop w:val="0"/>
      <w:marBottom w:val="0"/>
      <w:divBdr>
        <w:top w:val="none" w:sz="0" w:space="0" w:color="auto"/>
        <w:left w:val="none" w:sz="0" w:space="0" w:color="auto"/>
        <w:bottom w:val="none" w:sz="0" w:space="0" w:color="auto"/>
        <w:right w:val="none" w:sz="0" w:space="0" w:color="auto"/>
      </w:divBdr>
    </w:div>
    <w:div w:id="848256638">
      <w:bodyDiv w:val="1"/>
      <w:marLeft w:val="0"/>
      <w:marRight w:val="0"/>
      <w:marTop w:val="0"/>
      <w:marBottom w:val="0"/>
      <w:divBdr>
        <w:top w:val="none" w:sz="0" w:space="0" w:color="auto"/>
        <w:left w:val="none" w:sz="0" w:space="0" w:color="auto"/>
        <w:bottom w:val="none" w:sz="0" w:space="0" w:color="auto"/>
        <w:right w:val="none" w:sz="0" w:space="0" w:color="auto"/>
      </w:divBdr>
    </w:div>
    <w:div w:id="915895203">
      <w:bodyDiv w:val="1"/>
      <w:marLeft w:val="0"/>
      <w:marRight w:val="0"/>
      <w:marTop w:val="0"/>
      <w:marBottom w:val="0"/>
      <w:divBdr>
        <w:top w:val="none" w:sz="0" w:space="0" w:color="auto"/>
        <w:left w:val="none" w:sz="0" w:space="0" w:color="auto"/>
        <w:bottom w:val="none" w:sz="0" w:space="0" w:color="auto"/>
        <w:right w:val="none" w:sz="0" w:space="0" w:color="auto"/>
      </w:divBdr>
    </w:div>
    <w:div w:id="920603956">
      <w:bodyDiv w:val="1"/>
      <w:marLeft w:val="0"/>
      <w:marRight w:val="0"/>
      <w:marTop w:val="0"/>
      <w:marBottom w:val="0"/>
      <w:divBdr>
        <w:top w:val="none" w:sz="0" w:space="0" w:color="auto"/>
        <w:left w:val="none" w:sz="0" w:space="0" w:color="auto"/>
        <w:bottom w:val="none" w:sz="0" w:space="0" w:color="auto"/>
        <w:right w:val="none" w:sz="0" w:space="0" w:color="auto"/>
      </w:divBdr>
    </w:div>
    <w:div w:id="960067274">
      <w:bodyDiv w:val="1"/>
      <w:marLeft w:val="0"/>
      <w:marRight w:val="0"/>
      <w:marTop w:val="0"/>
      <w:marBottom w:val="0"/>
      <w:divBdr>
        <w:top w:val="none" w:sz="0" w:space="0" w:color="auto"/>
        <w:left w:val="none" w:sz="0" w:space="0" w:color="auto"/>
        <w:bottom w:val="none" w:sz="0" w:space="0" w:color="auto"/>
        <w:right w:val="none" w:sz="0" w:space="0" w:color="auto"/>
      </w:divBdr>
    </w:div>
    <w:div w:id="965888386">
      <w:bodyDiv w:val="1"/>
      <w:marLeft w:val="0"/>
      <w:marRight w:val="0"/>
      <w:marTop w:val="0"/>
      <w:marBottom w:val="0"/>
      <w:divBdr>
        <w:top w:val="none" w:sz="0" w:space="0" w:color="auto"/>
        <w:left w:val="none" w:sz="0" w:space="0" w:color="auto"/>
        <w:bottom w:val="none" w:sz="0" w:space="0" w:color="auto"/>
        <w:right w:val="none" w:sz="0" w:space="0" w:color="auto"/>
      </w:divBdr>
    </w:div>
    <w:div w:id="980813839">
      <w:bodyDiv w:val="1"/>
      <w:marLeft w:val="0"/>
      <w:marRight w:val="0"/>
      <w:marTop w:val="0"/>
      <w:marBottom w:val="0"/>
      <w:divBdr>
        <w:top w:val="none" w:sz="0" w:space="0" w:color="auto"/>
        <w:left w:val="none" w:sz="0" w:space="0" w:color="auto"/>
        <w:bottom w:val="none" w:sz="0" w:space="0" w:color="auto"/>
        <w:right w:val="none" w:sz="0" w:space="0" w:color="auto"/>
      </w:divBdr>
    </w:div>
    <w:div w:id="999768809">
      <w:bodyDiv w:val="1"/>
      <w:marLeft w:val="0"/>
      <w:marRight w:val="0"/>
      <w:marTop w:val="0"/>
      <w:marBottom w:val="0"/>
      <w:divBdr>
        <w:top w:val="none" w:sz="0" w:space="0" w:color="auto"/>
        <w:left w:val="none" w:sz="0" w:space="0" w:color="auto"/>
        <w:bottom w:val="none" w:sz="0" w:space="0" w:color="auto"/>
        <w:right w:val="none" w:sz="0" w:space="0" w:color="auto"/>
      </w:divBdr>
      <w:divsChild>
        <w:div w:id="1575748236">
          <w:marLeft w:val="0"/>
          <w:marRight w:val="0"/>
          <w:marTop w:val="0"/>
          <w:marBottom w:val="0"/>
          <w:divBdr>
            <w:top w:val="none" w:sz="0" w:space="0" w:color="auto"/>
            <w:left w:val="none" w:sz="0" w:space="0" w:color="auto"/>
            <w:bottom w:val="none" w:sz="0" w:space="0" w:color="auto"/>
            <w:right w:val="none" w:sz="0" w:space="0" w:color="auto"/>
          </w:divBdr>
        </w:div>
      </w:divsChild>
    </w:div>
    <w:div w:id="1006178819">
      <w:bodyDiv w:val="1"/>
      <w:marLeft w:val="0"/>
      <w:marRight w:val="0"/>
      <w:marTop w:val="0"/>
      <w:marBottom w:val="0"/>
      <w:divBdr>
        <w:top w:val="none" w:sz="0" w:space="0" w:color="auto"/>
        <w:left w:val="none" w:sz="0" w:space="0" w:color="auto"/>
        <w:bottom w:val="none" w:sz="0" w:space="0" w:color="auto"/>
        <w:right w:val="none" w:sz="0" w:space="0" w:color="auto"/>
      </w:divBdr>
    </w:div>
    <w:div w:id="1009910608">
      <w:bodyDiv w:val="1"/>
      <w:marLeft w:val="0"/>
      <w:marRight w:val="0"/>
      <w:marTop w:val="0"/>
      <w:marBottom w:val="0"/>
      <w:divBdr>
        <w:top w:val="none" w:sz="0" w:space="0" w:color="auto"/>
        <w:left w:val="none" w:sz="0" w:space="0" w:color="auto"/>
        <w:bottom w:val="none" w:sz="0" w:space="0" w:color="auto"/>
        <w:right w:val="none" w:sz="0" w:space="0" w:color="auto"/>
      </w:divBdr>
    </w:div>
    <w:div w:id="1014383205">
      <w:bodyDiv w:val="1"/>
      <w:marLeft w:val="0"/>
      <w:marRight w:val="0"/>
      <w:marTop w:val="0"/>
      <w:marBottom w:val="0"/>
      <w:divBdr>
        <w:top w:val="none" w:sz="0" w:space="0" w:color="auto"/>
        <w:left w:val="none" w:sz="0" w:space="0" w:color="auto"/>
        <w:bottom w:val="none" w:sz="0" w:space="0" w:color="auto"/>
        <w:right w:val="none" w:sz="0" w:space="0" w:color="auto"/>
      </w:divBdr>
    </w:div>
    <w:div w:id="1029374408">
      <w:bodyDiv w:val="1"/>
      <w:marLeft w:val="0"/>
      <w:marRight w:val="0"/>
      <w:marTop w:val="0"/>
      <w:marBottom w:val="0"/>
      <w:divBdr>
        <w:top w:val="none" w:sz="0" w:space="0" w:color="auto"/>
        <w:left w:val="none" w:sz="0" w:space="0" w:color="auto"/>
        <w:bottom w:val="none" w:sz="0" w:space="0" w:color="auto"/>
        <w:right w:val="none" w:sz="0" w:space="0" w:color="auto"/>
      </w:divBdr>
    </w:div>
    <w:div w:id="1058669643">
      <w:bodyDiv w:val="1"/>
      <w:marLeft w:val="0"/>
      <w:marRight w:val="0"/>
      <w:marTop w:val="0"/>
      <w:marBottom w:val="0"/>
      <w:divBdr>
        <w:top w:val="none" w:sz="0" w:space="0" w:color="auto"/>
        <w:left w:val="none" w:sz="0" w:space="0" w:color="auto"/>
        <w:bottom w:val="none" w:sz="0" w:space="0" w:color="auto"/>
        <w:right w:val="none" w:sz="0" w:space="0" w:color="auto"/>
      </w:divBdr>
    </w:div>
    <w:div w:id="1067875659">
      <w:bodyDiv w:val="1"/>
      <w:marLeft w:val="0"/>
      <w:marRight w:val="0"/>
      <w:marTop w:val="0"/>
      <w:marBottom w:val="0"/>
      <w:divBdr>
        <w:top w:val="none" w:sz="0" w:space="0" w:color="auto"/>
        <w:left w:val="none" w:sz="0" w:space="0" w:color="auto"/>
        <w:bottom w:val="none" w:sz="0" w:space="0" w:color="auto"/>
        <w:right w:val="none" w:sz="0" w:space="0" w:color="auto"/>
      </w:divBdr>
    </w:div>
    <w:div w:id="1079400079">
      <w:bodyDiv w:val="1"/>
      <w:marLeft w:val="0"/>
      <w:marRight w:val="0"/>
      <w:marTop w:val="0"/>
      <w:marBottom w:val="0"/>
      <w:divBdr>
        <w:top w:val="none" w:sz="0" w:space="0" w:color="auto"/>
        <w:left w:val="none" w:sz="0" w:space="0" w:color="auto"/>
        <w:bottom w:val="none" w:sz="0" w:space="0" w:color="auto"/>
        <w:right w:val="none" w:sz="0" w:space="0" w:color="auto"/>
      </w:divBdr>
    </w:div>
    <w:div w:id="1090463530">
      <w:bodyDiv w:val="1"/>
      <w:marLeft w:val="0"/>
      <w:marRight w:val="0"/>
      <w:marTop w:val="0"/>
      <w:marBottom w:val="0"/>
      <w:divBdr>
        <w:top w:val="none" w:sz="0" w:space="0" w:color="auto"/>
        <w:left w:val="none" w:sz="0" w:space="0" w:color="auto"/>
        <w:bottom w:val="none" w:sz="0" w:space="0" w:color="auto"/>
        <w:right w:val="none" w:sz="0" w:space="0" w:color="auto"/>
      </w:divBdr>
    </w:div>
    <w:div w:id="1105223775">
      <w:bodyDiv w:val="1"/>
      <w:marLeft w:val="0"/>
      <w:marRight w:val="0"/>
      <w:marTop w:val="0"/>
      <w:marBottom w:val="0"/>
      <w:divBdr>
        <w:top w:val="none" w:sz="0" w:space="0" w:color="auto"/>
        <w:left w:val="none" w:sz="0" w:space="0" w:color="auto"/>
        <w:bottom w:val="none" w:sz="0" w:space="0" w:color="auto"/>
        <w:right w:val="none" w:sz="0" w:space="0" w:color="auto"/>
      </w:divBdr>
    </w:div>
    <w:div w:id="1135560889">
      <w:bodyDiv w:val="1"/>
      <w:marLeft w:val="0"/>
      <w:marRight w:val="0"/>
      <w:marTop w:val="0"/>
      <w:marBottom w:val="0"/>
      <w:divBdr>
        <w:top w:val="none" w:sz="0" w:space="0" w:color="auto"/>
        <w:left w:val="none" w:sz="0" w:space="0" w:color="auto"/>
        <w:bottom w:val="none" w:sz="0" w:space="0" w:color="auto"/>
        <w:right w:val="none" w:sz="0" w:space="0" w:color="auto"/>
      </w:divBdr>
    </w:div>
    <w:div w:id="1148129070">
      <w:bodyDiv w:val="1"/>
      <w:marLeft w:val="0"/>
      <w:marRight w:val="0"/>
      <w:marTop w:val="0"/>
      <w:marBottom w:val="0"/>
      <w:divBdr>
        <w:top w:val="none" w:sz="0" w:space="0" w:color="auto"/>
        <w:left w:val="none" w:sz="0" w:space="0" w:color="auto"/>
        <w:bottom w:val="none" w:sz="0" w:space="0" w:color="auto"/>
        <w:right w:val="none" w:sz="0" w:space="0" w:color="auto"/>
      </w:divBdr>
    </w:div>
    <w:div w:id="1177617020">
      <w:bodyDiv w:val="1"/>
      <w:marLeft w:val="0"/>
      <w:marRight w:val="0"/>
      <w:marTop w:val="0"/>
      <w:marBottom w:val="0"/>
      <w:divBdr>
        <w:top w:val="none" w:sz="0" w:space="0" w:color="auto"/>
        <w:left w:val="none" w:sz="0" w:space="0" w:color="auto"/>
        <w:bottom w:val="none" w:sz="0" w:space="0" w:color="auto"/>
        <w:right w:val="none" w:sz="0" w:space="0" w:color="auto"/>
      </w:divBdr>
    </w:div>
    <w:div w:id="1187792151">
      <w:bodyDiv w:val="1"/>
      <w:marLeft w:val="0"/>
      <w:marRight w:val="0"/>
      <w:marTop w:val="0"/>
      <w:marBottom w:val="0"/>
      <w:divBdr>
        <w:top w:val="none" w:sz="0" w:space="0" w:color="auto"/>
        <w:left w:val="none" w:sz="0" w:space="0" w:color="auto"/>
        <w:bottom w:val="none" w:sz="0" w:space="0" w:color="auto"/>
        <w:right w:val="none" w:sz="0" w:space="0" w:color="auto"/>
      </w:divBdr>
    </w:div>
    <w:div w:id="1230307862">
      <w:bodyDiv w:val="1"/>
      <w:marLeft w:val="0"/>
      <w:marRight w:val="0"/>
      <w:marTop w:val="0"/>
      <w:marBottom w:val="0"/>
      <w:divBdr>
        <w:top w:val="none" w:sz="0" w:space="0" w:color="auto"/>
        <w:left w:val="none" w:sz="0" w:space="0" w:color="auto"/>
        <w:bottom w:val="none" w:sz="0" w:space="0" w:color="auto"/>
        <w:right w:val="none" w:sz="0" w:space="0" w:color="auto"/>
      </w:divBdr>
    </w:div>
    <w:div w:id="1239942108">
      <w:bodyDiv w:val="1"/>
      <w:marLeft w:val="0"/>
      <w:marRight w:val="0"/>
      <w:marTop w:val="0"/>
      <w:marBottom w:val="0"/>
      <w:divBdr>
        <w:top w:val="none" w:sz="0" w:space="0" w:color="auto"/>
        <w:left w:val="none" w:sz="0" w:space="0" w:color="auto"/>
        <w:bottom w:val="none" w:sz="0" w:space="0" w:color="auto"/>
        <w:right w:val="none" w:sz="0" w:space="0" w:color="auto"/>
      </w:divBdr>
    </w:div>
    <w:div w:id="1241451378">
      <w:bodyDiv w:val="1"/>
      <w:marLeft w:val="0"/>
      <w:marRight w:val="0"/>
      <w:marTop w:val="0"/>
      <w:marBottom w:val="0"/>
      <w:divBdr>
        <w:top w:val="none" w:sz="0" w:space="0" w:color="auto"/>
        <w:left w:val="none" w:sz="0" w:space="0" w:color="auto"/>
        <w:bottom w:val="none" w:sz="0" w:space="0" w:color="auto"/>
        <w:right w:val="none" w:sz="0" w:space="0" w:color="auto"/>
      </w:divBdr>
    </w:div>
    <w:div w:id="1247498428">
      <w:bodyDiv w:val="1"/>
      <w:marLeft w:val="0"/>
      <w:marRight w:val="0"/>
      <w:marTop w:val="0"/>
      <w:marBottom w:val="0"/>
      <w:divBdr>
        <w:top w:val="none" w:sz="0" w:space="0" w:color="auto"/>
        <w:left w:val="none" w:sz="0" w:space="0" w:color="auto"/>
        <w:bottom w:val="none" w:sz="0" w:space="0" w:color="auto"/>
        <w:right w:val="none" w:sz="0" w:space="0" w:color="auto"/>
      </w:divBdr>
    </w:div>
    <w:div w:id="1283266929">
      <w:bodyDiv w:val="1"/>
      <w:marLeft w:val="0"/>
      <w:marRight w:val="0"/>
      <w:marTop w:val="0"/>
      <w:marBottom w:val="0"/>
      <w:divBdr>
        <w:top w:val="none" w:sz="0" w:space="0" w:color="auto"/>
        <w:left w:val="none" w:sz="0" w:space="0" w:color="auto"/>
        <w:bottom w:val="none" w:sz="0" w:space="0" w:color="auto"/>
        <w:right w:val="none" w:sz="0" w:space="0" w:color="auto"/>
      </w:divBdr>
    </w:div>
    <w:div w:id="1298604059">
      <w:bodyDiv w:val="1"/>
      <w:marLeft w:val="0"/>
      <w:marRight w:val="0"/>
      <w:marTop w:val="0"/>
      <w:marBottom w:val="0"/>
      <w:divBdr>
        <w:top w:val="none" w:sz="0" w:space="0" w:color="auto"/>
        <w:left w:val="none" w:sz="0" w:space="0" w:color="auto"/>
        <w:bottom w:val="none" w:sz="0" w:space="0" w:color="auto"/>
        <w:right w:val="none" w:sz="0" w:space="0" w:color="auto"/>
      </w:divBdr>
      <w:divsChild>
        <w:div w:id="1967470168">
          <w:marLeft w:val="0"/>
          <w:marRight w:val="0"/>
          <w:marTop w:val="0"/>
          <w:marBottom w:val="0"/>
          <w:divBdr>
            <w:top w:val="none" w:sz="0" w:space="0" w:color="auto"/>
            <w:left w:val="none" w:sz="0" w:space="0" w:color="auto"/>
            <w:bottom w:val="none" w:sz="0" w:space="0" w:color="auto"/>
            <w:right w:val="none" w:sz="0" w:space="0" w:color="auto"/>
          </w:divBdr>
          <w:divsChild>
            <w:div w:id="1428387554">
              <w:marLeft w:val="0"/>
              <w:marRight w:val="0"/>
              <w:marTop w:val="0"/>
              <w:marBottom w:val="0"/>
              <w:divBdr>
                <w:top w:val="none" w:sz="0" w:space="0" w:color="auto"/>
                <w:left w:val="none" w:sz="0" w:space="0" w:color="auto"/>
                <w:bottom w:val="none" w:sz="0" w:space="0" w:color="auto"/>
                <w:right w:val="none" w:sz="0" w:space="0" w:color="auto"/>
              </w:divBdr>
              <w:divsChild>
                <w:div w:id="7022727">
                  <w:marLeft w:val="0"/>
                  <w:marRight w:val="0"/>
                  <w:marTop w:val="0"/>
                  <w:marBottom w:val="0"/>
                  <w:divBdr>
                    <w:top w:val="none" w:sz="0" w:space="0" w:color="auto"/>
                    <w:left w:val="none" w:sz="0" w:space="0" w:color="auto"/>
                    <w:bottom w:val="none" w:sz="0" w:space="0" w:color="auto"/>
                    <w:right w:val="none" w:sz="0" w:space="0" w:color="auto"/>
                  </w:divBdr>
                  <w:divsChild>
                    <w:div w:id="668367273">
                      <w:marLeft w:val="0"/>
                      <w:marRight w:val="0"/>
                      <w:marTop w:val="0"/>
                      <w:marBottom w:val="0"/>
                      <w:divBdr>
                        <w:top w:val="none" w:sz="0" w:space="0" w:color="auto"/>
                        <w:left w:val="none" w:sz="0" w:space="0" w:color="auto"/>
                        <w:bottom w:val="none" w:sz="0" w:space="0" w:color="auto"/>
                        <w:right w:val="none" w:sz="0" w:space="0" w:color="auto"/>
                      </w:divBdr>
                    </w:div>
                    <w:div w:id="766121774">
                      <w:marLeft w:val="0"/>
                      <w:marRight w:val="0"/>
                      <w:marTop w:val="0"/>
                      <w:marBottom w:val="0"/>
                      <w:divBdr>
                        <w:top w:val="none" w:sz="0" w:space="0" w:color="auto"/>
                        <w:left w:val="none" w:sz="0" w:space="0" w:color="auto"/>
                        <w:bottom w:val="none" w:sz="0" w:space="0" w:color="auto"/>
                        <w:right w:val="none" w:sz="0" w:space="0" w:color="auto"/>
                      </w:divBdr>
                      <w:divsChild>
                        <w:div w:id="8217098">
                          <w:marLeft w:val="0"/>
                          <w:marRight w:val="0"/>
                          <w:marTop w:val="240"/>
                          <w:marBottom w:val="240"/>
                          <w:divBdr>
                            <w:top w:val="none" w:sz="0" w:space="0" w:color="auto"/>
                            <w:left w:val="none" w:sz="0" w:space="0" w:color="auto"/>
                            <w:bottom w:val="none" w:sz="0" w:space="0" w:color="auto"/>
                            <w:right w:val="none" w:sz="0" w:space="0" w:color="auto"/>
                          </w:divBdr>
                        </w:div>
                      </w:divsChild>
                    </w:div>
                    <w:div w:id="1545171630">
                      <w:marLeft w:val="0"/>
                      <w:marRight w:val="0"/>
                      <w:marTop w:val="0"/>
                      <w:marBottom w:val="0"/>
                      <w:divBdr>
                        <w:top w:val="none" w:sz="0" w:space="0" w:color="auto"/>
                        <w:left w:val="none" w:sz="0" w:space="0" w:color="auto"/>
                        <w:bottom w:val="none" w:sz="0" w:space="0" w:color="auto"/>
                        <w:right w:val="none" w:sz="0" w:space="0" w:color="auto"/>
                      </w:divBdr>
                    </w:div>
                    <w:div w:id="450976909">
                      <w:marLeft w:val="0"/>
                      <w:marRight w:val="0"/>
                      <w:marTop w:val="0"/>
                      <w:marBottom w:val="0"/>
                      <w:divBdr>
                        <w:top w:val="none" w:sz="0" w:space="0" w:color="auto"/>
                        <w:left w:val="none" w:sz="0" w:space="0" w:color="auto"/>
                        <w:bottom w:val="none" w:sz="0" w:space="0" w:color="auto"/>
                        <w:right w:val="none" w:sz="0" w:space="0" w:color="auto"/>
                      </w:divBdr>
                    </w:div>
                    <w:div w:id="1079255930">
                      <w:marLeft w:val="0"/>
                      <w:marRight w:val="0"/>
                      <w:marTop w:val="0"/>
                      <w:marBottom w:val="0"/>
                      <w:divBdr>
                        <w:top w:val="none" w:sz="0" w:space="0" w:color="auto"/>
                        <w:left w:val="none" w:sz="0" w:space="0" w:color="auto"/>
                        <w:bottom w:val="none" w:sz="0" w:space="0" w:color="auto"/>
                        <w:right w:val="none" w:sz="0" w:space="0" w:color="auto"/>
                      </w:divBdr>
                    </w:div>
                    <w:div w:id="314770263">
                      <w:marLeft w:val="0"/>
                      <w:marRight w:val="0"/>
                      <w:marTop w:val="0"/>
                      <w:marBottom w:val="0"/>
                      <w:divBdr>
                        <w:top w:val="none" w:sz="0" w:space="0" w:color="auto"/>
                        <w:left w:val="none" w:sz="0" w:space="0" w:color="auto"/>
                        <w:bottom w:val="none" w:sz="0" w:space="0" w:color="auto"/>
                        <w:right w:val="none" w:sz="0" w:space="0" w:color="auto"/>
                      </w:divBdr>
                      <w:divsChild>
                        <w:div w:id="473856">
                          <w:marLeft w:val="0"/>
                          <w:marRight w:val="0"/>
                          <w:marTop w:val="240"/>
                          <w:marBottom w:val="240"/>
                          <w:divBdr>
                            <w:top w:val="none" w:sz="0" w:space="0" w:color="auto"/>
                            <w:left w:val="none" w:sz="0" w:space="0" w:color="auto"/>
                            <w:bottom w:val="none" w:sz="0" w:space="0" w:color="auto"/>
                            <w:right w:val="none" w:sz="0" w:space="0" w:color="auto"/>
                          </w:divBdr>
                        </w:div>
                      </w:divsChild>
                    </w:div>
                    <w:div w:id="1564559733">
                      <w:marLeft w:val="0"/>
                      <w:marRight w:val="0"/>
                      <w:marTop w:val="0"/>
                      <w:marBottom w:val="0"/>
                      <w:divBdr>
                        <w:top w:val="none" w:sz="0" w:space="0" w:color="auto"/>
                        <w:left w:val="none" w:sz="0" w:space="0" w:color="auto"/>
                        <w:bottom w:val="none" w:sz="0" w:space="0" w:color="auto"/>
                        <w:right w:val="none" w:sz="0" w:space="0" w:color="auto"/>
                      </w:divBdr>
                      <w:divsChild>
                        <w:div w:id="445346860">
                          <w:marLeft w:val="0"/>
                          <w:marRight w:val="0"/>
                          <w:marTop w:val="240"/>
                          <w:marBottom w:val="240"/>
                          <w:divBdr>
                            <w:top w:val="none" w:sz="0" w:space="0" w:color="auto"/>
                            <w:left w:val="none" w:sz="0" w:space="0" w:color="auto"/>
                            <w:bottom w:val="none" w:sz="0" w:space="0" w:color="auto"/>
                            <w:right w:val="none" w:sz="0" w:space="0" w:color="auto"/>
                          </w:divBdr>
                        </w:div>
                      </w:divsChild>
                    </w:div>
                    <w:div w:id="624390723">
                      <w:marLeft w:val="0"/>
                      <w:marRight w:val="0"/>
                      <w:marTop w:val="0"/>
                      <w:marBottom w:val="0"/>
                      <w:divBdr>
                        <w:top w:val="none" w:sz="0" w:space="0" w:color="auto"/>
                        <w:left w:val="none" w:sz="0" w:space="0" w:color="auto"/>
                        <w:bottom w:val="none" w:sz="0" w:space="0" w:color="auto"/>
                        <w:right w:val="none" w:sz="0" w:space="0" w:color="auto"/>
                      </w:divBdr>
                    </w:div>
                    <w:div w:id="1218856771">
                      <w:marLeft w:val="0"/>
                      <w:marRight w:val="0"/>
                      <w:marTop w:val="0"/>
                      <w:marBottom w:val="0"/>
                      <w:divBdr>
                        <w:top w:val="none" w:sz="0" w:space="0" w:color="auto"/>
                        <w:left w:val="none" w:sz="0" w:space="0" w:color="auto"/>
                        <w:bottom w:val="none" w:sz="0" w:space="0" w:color="auto"/>
                        <w:right w:val="none" w:sz="0" w:space="0" w:color="auto"/>
                      </w:divBdr>
                      <w:divsChild>
                        <w:div w:id="357202954">
                          <w:marLeft w:val="0"/>
                          <w:marRight w:val="0"/>
                          <w:marTop w:val="240"/>
                          <w:marBottom w:val="240"/>
                          <w:divBdr>
                            <w:top w:val="none" w:sz="0" w:space="0" w:color="auto"/>
                            <w:left w:val="none" w:sz="0" w:space="0" w:color="auto"/>
                            <w:bottom w:val="none" w:sz="0" w:space="0" w:color="auto"/>
                            <w:right w:val="none" w:sz="0" w:space="0" w:color="auto"/>
                          </w:divBdr>
                        </w:div>
                      </w:divsChild>
                    </w:div>
                    <w:div w:id="815294779">
                      <w:marLeft w:val="0"/>
                      <w:marRight w:val="0"/>
                      <w:marTop w:val="0"/>
                      <w:marBottom w:val="0"/>
                      <w:divBdr>
                        <w:top w:val="none" w:sz="0" w:space="0" w:color="auto"/>
                        <w:left w:val="none" w:sz="0" w:space="0" w:color="auto"/>
                        <w:bottom w:val="none" w:sz="0" w:space="0" w:color="auto"/>
                        <w:right w:val="none" w:sz="0" w:space="0" w:color="auto"/>
                      </w:divBdr>
                      <w:divsChild>
                        <w:div w:id="1624145640">
                          <w:marLeft w:val="0"/>
                          <w:marRight w:val="0"/>
                          <w:marTop w:val="240"/>
                          <w:marBottom w:val="240"/>
                          <w:divBdr>
                            <w:top w:val="none" w:sz="0" w:space="0" w:color="auto"/>
                            <w:left w:val="none" w:sz="0" w:space="0" w:color="auto"/>
                            <w:bottom w:val="none" w:sz="0" w:space="0" w:color="auto"/>
                            <w:right w:val="none" w:sz="0" w:space="0" w:color="auto"/>
                          </w:divBdr>
                        </w:div>
                      </w:divsChild>
                    </w:div>
                    <w:div w:id="1612130600">
                      <w:marLeft w:val="0"/>
                      <w:marRight w:val="0"/>
                      <w:marTop w:val="0"/>
                      <w:marBottom w:val="0"/>
                      <w:divBdr>
                        <w:top w:val="none" w:sz="0" w:space="0" w:color="auto"/>
                        <w:left w:val="none" w:sz="0" w:space="0" w:color="auto"/>
                        <w:bottom w:val="none" w:sz="0" w:space="0" w:color="auto"/>
                        <w:right w:val="none" w:sz="0" w:space="0" w:color="auto"/>
                      </w:divBdr>
                      <w:divsChild>
                        <w:div w:id="336275024">
                          <w:marLeft w:val="0"/>
                          <w:marRight w:val="0"/>
                          <w:marTop w:val="240"/>
                          <w:marBottom w:val="240"/>
                          <w:divBdr>
                            <w:top w:val="none" w:sz="0" w:space="0" w:color="auto"/>
                            <w:left w:val="none" w:sz="0" w:space="0" w:color="auto"/>
                            <w:bottom w:val="none" w:sz="0" w:space="0" w:color="auto"/>
                            <w:right w:val="none" w:sz="0" w:space="0" w:color="auto"/>
                          </w:divBdr>
                        </w:div>
                      </w:divsChild>
                    </w:div>
                    <w:div w:id="1599022215">
                      <w:marLeft w:val="0"/>
                      <w:marRight w:val="0"/>
                      <w:marTop w:val="0"/>
                      <w:marBottom w:val="0"/>
                      <w:divBdr>
                        <w:top w:val="none" w:sz="0" w:space="0" w:color="auto"/>
                        <w:left w:val="none" w:sz="0" w:space="0" w:color="auto"/>
                        <w:bottom w:val="none" w:sz="0" w:space="0" w:color="auto"/>
                        <w:right w:val="none" w:sz="0" w:space="0" w:color="auto"/>
                      </w:divBdr>
                      <w:divsChild>
                        <w:div w:id="159272254">
                          <w:marLeft w:val="0"/>
                          <w:marRight w:val="0"/>
                          <w:marTop w:val="240"/>
                          <w:marBottom w:val="240"/>
                          <w:divBdr>
                            <w:top w:val="none" w:sz="0" w:space="0" w:color="auto"/>
                            <w:left w:val="none" w:sz="0" w:space="0" w:color="auto"/>
                            <w:bottom w:val="none" w:sz="0" w:space="0" w:color="auto"/>
                            <w:right w:val="none" w:sz="0" w:space="0" w:color="auto"/>
                          </w:divBdr>
                        </w:div>
                      </w:divsChild>
                    </w:div>
                    <w:div w:id="1362366387">
                      <w:marLeft w:val="0"/>
                      <w:marRight w:val="0"/>
                      <w:marTop w:val="0"/>
                      <w:marBottom w:val="0"/>
                      <w:divBdr>
                        <w:top w:val="none" w:sz="0" w:space="0" w:color="auto"/>
                        <w:left w:val="none" w:sz="0" w:space="0" w:color="auto"/>
                        <w:bottom w:val="none" w:sz="0" w:space="0" w:color="auto"/>
                        <w:right w:val="none" w:sz="0" w:space="0" w:color="auto"/>
                      </w:divBdr>
                    </w:div>
                    <w:div w:id="1000815934">
                      <w:marLeft w:val="0"/>
                      <w:marRight w:val="0"/>
                      <w:marTop w:val="0"/>
                      <w:marBottom w:val="0"/>
                      <w:divBdr>
                        <w:top w:val="none" w:sz="0" w:space="0" w:color="auto"/>
                        <w:left w:val="none" w:sz="0" w:space="0" w:color="auto"/>
                        <w:bottom w:val="none" w:sz="0" w:space="0" w:color="auto"/>
                        <w:right w:val="none" w:sz="0" w:space="0" w:color="auto"/>
                      </w:divBdr>
                      <w:divsChild>
                        <w:div w:id="1658537463">
                          <w:marLeft w:val="0"/>
                          <w:marRight w:val="0"/>
                          <w:marTop w:val="240"/>
                          <w:marBottom w:val="240"/>
                          <w:divBdr>
                            <w:top w:val="none" w:sz="0" w:space="0" w:color="auto"/>
                            <w:left w:val="none" w:sz="0" w:space="0" w:color="auto"/>
                            <w:bottom w:val="none" w:sz="0" w:space="0" w:color="auto"/>
                            <w:right w:val="none" w:sz="0" w:space="0" w:color="auto"/>
                          </w:divBdr>
                        </w:div>
                      </w:divsChild>
                    </w:div>
                    <w:div w:id="1838572523">
                      <w:marLeft w:val="0"/>
                      <w:marRight w:val="0"/>
                      <w:marTop w:val="0"/>
                      <w:marBottom w:val="0"/>
                      <w:divBdr>
                        <w:top w:val="none" w:sz="0" w:space="0" w:color="auto"/>
                        <w:left w:val="none" w:sz="0" w:space="0" w:color="auto"/>
                        <w:bottom w:val="none" w:sz="0" w:space="0" w:color="auto"/>
                        <w:right w:val="none" w:sz="0" w:space="0" w:color="auto"/>
                      </w:divBdr>
                      <w:divsChild>
                        <w:div w:id="202640534">
                          <w:marLeft w:val="0"/>
                          <w:marRight w:val="0"/>
                          <w:marTop w:val="240"/>
                          <w:marBottom w:val="240"/>
                          <w:divBdr>
                            <w:top w:val="none" w:sz="0" w:space="0" w:color="auto"/>
                            <w:left w:val="none" w:sz="0" w:space="0" w:color="auto"/>
                            <w:bottom w:val="none" w:sz="0" w:space="0" w:color="auto"/>
                            <w:right w:val="none" w:sz="0" w:space="0" w:color="auto"/>
                          </w:divBdr>
                        </w:div>
                      </w:divsChild>
                    </w:div>
                    <w:div w:id="1959872437">
                      <w:marLeft w:val="0"/>
                      <w:marRight w:val="0"/>
                      <w:marTop w:val="0"/>
                      <w:marBottom w:val="0"/>
                      <w:divBdr>
                        <w:top w:val="none" w:sz="0" w:space="0" w:color="auto"/>
                        <w:left w:val="none" w:sz="0" w:space="0" w:color="auto"/>
                        <w:bottom w:val="none" w:sz="0" w:space="0" w:color="auto"/>
                        <w:right w:val="none" w:sz="0" w:space="0" w:color="auto"/>
                      </w:divBdr>
                      <w:divsChild>
                        <w:div w:id="1727070588">
                          <w:marLeft w:val="0"/>
                          <w:marRight w:val="0"/>
                          <w:marTop w:val="240"/>
                          <w:marBottom w:val="240"/>
                          <w:divBdr>
                            <w:top w:val="none" w:sz="0" w:space="0" w:color="auto"/>
                            <w:left w:val="none" w:sz="0" w:space="0" w:color="auto"/>
                            <w:bottom w:val="none" w:sz="0" w:space="0" w:color="auto"/>
                            <w:right w:val="none" w:sz="0" w:space="0" w:color="auto"/>
                          </w:divBdr>
                        </w:div>
                      </w:divsChild>
                    </w:div>
                    <w:div w:id="800922088">
                      <w:marLeft w:val="0"/>
                      <w:marRight w:val="0"/>
                      <w:marTop w:val="0"/>
                      <w:marBottom w:val="0"/>
                      <w:divBdr>
                        <w:top w:val="none" w:sz="0" w:space="0" w:color="auto"/>
                        <w:left w:val="none" w:sz="0" w:space="0" w:color="auto"/>
                        <w:bottom w:val="none" w:sz="0" w:space="0" w:color="auto"/>
                        <w:right w:val="none" w:sz="0" w:space="0" w:color="auto"/>
                      </w:divBdr>
                      <w:divsChild>
                        <w:div w:id="378827088">
                          <w:marLeft w:val="0"/>
                          <w:marRight w:val="0"/>
                          <w:marTop w:val="240"/>
                          <w:marBottom w:val="240"/>
                          <w:divBdr>
                            <w:top w:val="none" w:sz="0" w:space="0" w:color="auto"/>
                            <w:left w:val="none" w:sz="0" w:space="0" w:color="auto"/>
                            <w:bottom w:val="none" w:sz="0" w:space="0" w:color="auto"/>
                            <w:right w:val="none" w:sz="0" w:space="0" w:color="auto"/>
                          </w:divBdr>
                        </w:div>
                      </w:divsChild>
                    </w:div>
                    <w:div w:id="273634982">
                      <w:marLeft w:val="0"/>
                      <w:marRight w:val="0"/>
                      <w:marTop w:val="0"/>
                      <w:marBottom w:val="0"/>
                      <w:divBdr>
                        <w:top w:val="none" w:sz="0" w:space="0" w:color="auto"/>
                        <w:left w:val="none" w:sz="0" w:space="0" w:color="auto"/>
                        <w:bottom w:val="none" w:sz="0" w:space="0" w:color="auto"/>
                        <w:right w:val="none" w:sz="0" w:space="0" w:color="auto"/>
                      </w:divBdr>
                      <w:divsChild>
                        <w:div w:id="1644308687">
                          <w:marLeft w:val="0"/>
                          <w:marRight w:val="0"/>
                          <w:marTop w:val="240"/>
                          <w:marBottom w:val="240"/>
                          <w:divBdr>
                            <w:top w:val="none" w:sz="0" w:space="0" w:color="auto"/>
                            <w:left w:val="none" w:sz="0" w:space="0" w:color="auto"/>
                            <w:bottom w:val="none" w:sz="0" w:space="0" w:color="auto"/>
                            <w:right w:val="none" w:sz="0" w:space="0" w:color="auto"/>
                          </w:divBdr>
                        </w:div>
                      </w:divsChild>
                    </w:div>
                    <w:div w:id="847990187">
                      <w:marLeft w:val="0"/>
                      <w:marRight w:val="0"/>
                      <w:marTop w:val="0"/>
                      <w:marBottom w:val="0"/>
                      <w:divBdr>
                        <w:top w:val="none" w:sz="0" w:space="0" w:color="auto"/>
                        <w:left w:val="none" w:sz="0" w:space="0" w:color="auto"/>
                        <w:bottom w:val="none" w:sz="0" w:space="0" w:color="auto"/>
                        <w:right w:val="none" w:sz="0" w:space="0" w:color="auto"/>
                      </w:divBdr>
                      <w:divsChild>
                        <w:div w:id="912593473">
                          <w:marLeft w:val="0"/>
                          <w:marRight w:val="0"/>
                          <w:marTop w:val="240"/>
                          <w:marBottom w:val="240"/>
                          <w:divBdr>
                            <w:top w:val="none" w:sz="0" w:space="0" w:color="auto"/>
                            <w:left w:val="none" w:sz="0" w:space="0" w:color="auto"/>
                            <w:bottom w:val="none" w:sz="0" w:space="0" w:color="auto"/>
                            <w:right w:val="none" w:sz="0" w:space="0" w:color="auto"/>
                          </w:divBdr>
                        </w:div>
                        <w:div w:id="1552185894">
                          <w:marLeft w:val="0"/>
                          <w:marRight w:val="0"/>
                          <w:marTop w:val="240"/>
                          <w:marBottom w:val="240"/>
                          <w:divBdr>
                            <w:top w:val="none" w:sz="0" w:space="0" w:color="auto"/>
                            <w:left w:val="none" w:sz="0" w:space="0" w:color="auto"/>
                            <w:bottom w:val="none" w:sz="0" w:space="0" w:color="auto"/>
                            <w:right w:val="none" w:sz="0" w:space="0" w:color="auto"/>
                          </w:divBdr>
                        </w:div>
                      </w:divsChild>
                    </w:div>
                    <w:div w:id="956647187">
                      <w:marLeft w:val="0"/>
                      <w:marRight w:val="0"/>
                      <w:marTop w:val="0"/>
                      <w:marBottom w:val="0"/>
                      <w:divBdr>
                        <w:top w:val="none" w:sz="0" w:space="0" w:color="auto"/>
                        <w:left w:val="none" w:sz="0" w:space="0" w:color="auto"/>
                        <w:bottom w:val="none" w:sz="0" w:space="0" w:color="auto"/>
                        <w:right w:val="none" w:sz="0" w:space="0" w:color="auto"/>
                      </w:divBdr>
                    </w:div>
                    <w:div w:id="748969111">
                      <w:marLeft w:val="0"/>
                      <w:marRight w:val="0"/>
                      <w:marTop w:val="0"/>
                      <w:marBottom w:val="0"/>
                      <w:divBdr>
                        <w:top w:val="none" w:sz="0" w:space="0" w:color="auto"/>
                        <w:left w:val="none" w:sz="0" w:space="0" w:color="auto"/>
                        <w:bottom w:val="none" w:sz="0" w:space="0" w:color="auto"/>
                        <w:right w:val="none" w:sz="0" w:space="0" w:color="auto"/>
                      </w:divBdr>
                      <w:divsChild>
                        <w:div w:id="923495196">
                          <w:marLeft w:val="0"/>
                          <w:marRight w:val="0"/>
                          <w:marTop w:val="240"/>
                          <w:marBottom w:val="240"/>
                          <w:divBdr>
                            <w:top w:val="none" w:sz="0" w:space="0" w:color="auto"/>
                            <w:left w:val="none" w:sz="0" w:space="0" w:color="auto"/>
                            <w:bottom w:val="none" w:sz="0" w:space="0" w:color="auto"/>
                            <w:right w:val="none" w:sz="0" w:space="0" w:color="auto"/>
                          </w:divBdr>
                        </w:div>
                      </w:divsChild>
                    </w:div>
                    <w:div w:id="546719557">
                      <w:marLeft w:val="0"/>
                      <w:marRight w:val="0"/>
                      <w:marTop w:val="0"/>
                      <w:marBottom w:val="0"/>
                      <w:divBdr>
                        <w:top w:val="none" w:sz="0" w:space="0" w:color="auto"/>
                        <w:left w:val="none" w:sz="0" w:space="0" w:color="auto"/>
                        <w:bottom w:val="none" w:sz="0" w:space="0" w:color="auto"/>
                        <w:right w:val="none" w:sz="0" w:space="0" w:color="auto"/>
                      </w:divBdr>
                    </w:div>
                    <w:div w:id="257369143">
                      <w:marLeft w:val="0"/>
                      <w:marRight w:val="0"/>
                      <w:marTop w:val="0"/>
                      <w:marBottom w:val="0"/>
                      <w:divBdr>
                        <w:top w:val="none" w:sz="0" w:space="0" w:color="auto"/>
                        <w:left w:val="none" w:sz="0" w:space="0" w:color="auto"/>
                        <w:bottom w:val="none" w:sz="0" w:space="0" w:color="auto"/>
                        <w:right w:val="none" w:sz="0" w:space="0" w:color="auto"/>
                      </w:divBdr>
                      <w:divsChild>
                        <w:div w:id="996763565">
                          <w:marLeft w:val="0"/>
                          <w:marRight w:val="0"/>
                          <w:marTop w:val="240"/>
                          <w:marBottom w:val="240"/>
                          <w:divBdr>
                            <w:top w:val="none" w:sz="0" w:space="0" w:color="auto"/>
                            <w:left w:val="none" w:sz="0" w:space="0" w:color="auto"/>
                            <w:bottom w:val="none" w:sz="0" w:space="0" w:color="auto"/>
                            <w:right w:val="none" w:sz="0" w:space="0" w:color="auto"/>
                          </w:divBdr>
                        </w:div>
                      </w:divsChild>
                    </w:div>
                    <w:div w:id="1958486691">
                      <w:marLeft w:val="0"/>
                      <w:marRight w:val="0"/>
                      <w:marTop w:val="0"/>
                      <w:marBottom w:val="0"/>
                      <w:divBdr>
                        <w:top w:val="none" w:sz="0" w:space="0" w:color="auto"/>
                        <w:left w:val="none" w:sz="0" w:space="0" w:color="auto"/>
                        <w:bottom w:val="none" w:sz="0" w:space="0" w:color="auto"/>
                        <w:right w:val="none" w:sz="0" w:space="0" w:color="auto"/>
                      </w:divBdr>
                    </w:div>
                    <w:div w:id="1105224632">
                      <w:marLeft w:val="0"/>
                      <w:marRight w:val="0"/>
                      <w:marTop w:val="0"/>
                      <w:marBottom w:val="0"/>
                      <w:divBdr>
                        <w:top w:val="none" w:sz="0" w:space="0" w:color="auto"/>
                        <w:left w:val="none" w:sz="0" w:space="0" w:color="auto"/>
                        <w:bottom w:val="none" w:sz="0" w:space="0" w:color="auto"/>
                        <w:right w:val="none" w:sz="0" w:space="0" w:color="auto"/>
                      </w:divBdr>
                      <w:divsChild>
                        <w:div w:id="1222327215">
                          <w:marLeft w:val="0"/>
                          <w:marRight w:val="0"/>
                          <w:marTop w:val="240"/>
                          <w:marBottom w:val="240"/>
                          <w:divBdr>
                            <w:top w:val="none" w:sz="0" w:space="0" w:color="auto"/>
                            <w:left w:val="none" w:sz="0" w:space="0" w:color="auto"/>
                            <w:bottom w:val="none" w:sz="0" w:space="0" w:color="auto"/>
                            <w:right w:val="none" w:sz="0" w:space="0" w:color="auto"/>
                          </w:divBdr>
                        </w:div>
                      </w:divsChild>
                    </w:div>
                    <w:div w:id="1776436349">
                      <w:marLeft w:val="0"/>
                      <w:marRight w:val="0"/>
                      <w:marTop w:val="0"/>
                      <w:marBottom w:val="0"/>
                      <w:divBdr>
                        <w:top w:val="none" w:sz="0" w:space="0" w:color="auto"/>
                        <w:left w:val="none" w:sz="0" w:space="0" w:color="auto"/>
                        <w:bottom w:val="none" w:sz="0" w:space="0" w:color="auto"/>
                        <w:right w:val="none" w:sz="0" w:space="0" w:color="auto"/>
                      </w:divBdr>
                      <w:divsChild>
                        <w:div w:id="571237766">
                          <w:marLeft w:val="0"/>
                          <w:marRight w:val="0"/>
                          <w:marTop w:val="240"/>
                          <w:marBottom w:val="240"/>
                          <w:divBdr>
                            <w:top w:val="none" w:sz="0" w:space="0" w:color="auto"/>
                            <w:left w:val="none" w:sz="0" w:space="0" w:color="auto"/>
                            <w:bottom w:val="none" w:sz="0" w:space="0" w:color="auto"/>
                            <w:right w:val="none" w:sz="0" w:space="0" w:color="auto"/>
                          </w:divBdr>
                        </w:div>
                      </w:divsChild>
                    </w:div>
                    <w:div w:id="82919188">
                      <w:marLeft w:val="0"/>
                      <w:marRight w:val="0"/>
                      <w:marTop w:val="0"/>
                      <w:marBottom w:val="0"/>
                      <w:divBdr>
                        <w:top w:val="none" w:sz="0" w:space="0" w:color="auto"/>
                        <w:left w:val="none" w:sz="0" w:space="0" w:color="auto"/>
                        <w:bottom w:val="none" w:sz="0" w:space="0" w:color="auto"/>
                        <w:right w:val="none" w:sz="0" w:space="0" w:color="auto"/>
                      </w:divBdr>
                      <w:divsChild>
                        <w:div w:id="2085492954">
                          <w:marLeft w:val="0"/>
                          <w:marRight w:val="0"/>
                          <w:marTop w:val="240"/>
                          <w:marBottom w:val="240"/>
                          <w:divBdr>
                            <w:top w:val="none" w:sz="0" w:space="0" w:color="auto"/>
                            <w:left w:val="none" w:sz="0" w:space="0" w:color="auto"/>
                            <w:bottom w:val="none" w:sz="0" w:space="0" w:color="auto"/>
                            <w:right w:val="none" w:sz="0" w:space="0" w:color="auto"/>
                          </w:divBdr>
                        </w:div>
                      </w:divsChild>
                    </w:div>
                    <w:div w:id="228883598">
                      <w:marLeft w:val="0"/>
                      <w:marRight w:val="0"/>
                      <w:marTop w:val="0"/>
                      <w:marBottom w:val="0"/>
                      <w:divBdr>
                        <w:top w:val="none" w:sz="0" w:space="0" w:color="auto"/>
                        <w:left w:val="none" w:sz="0" w:space="0" w:color="auto"/>
                        <w:bottom w:val="none" w:sz="0" w:space="0" w:color="auto"/>
                        <w:right w:val="none" w:sz="0" w:space="0" w:color="auto"/>
                      </w:divBdr>
                    </w:div>
                    <w:div w:id="1387297515">
                      <w:marLeft w:val="0"/>
                      <w:marRight w:val="0"/>
                      <w:marTop w:val="0"/>
                      <w:marBottom w:val="0"/>
                      <w:divBdr>
                        <w:top w:val="none" w:sz="0" w:space="0" w:color="auto"/>
                        <w:left w:val="none" w:sz="0" w:space="0" w:color="auto"/>
                        <w:bottom w:val="none" w:sz="0" w:space="0" w:color="auto"/>
                        <w:right w:val="none" w:sz="0" w:space="0" w:color="auto"/>
                      </w:divBdr>
                      <w:divsChild>
                        <w:div w:id="22027038">
                          <w:marLeft w:val="0"/>
                          <w:marRight w:val="0"/>
                          <w:marTop w:val="240"/>
                          <w:marBottom w:val="240"/>
                          <w:divBdr>
                            <w:top w:val="none" w:sz="0" w:space="0" w:color="auto"/>
                            <w:left w:val="none" w:sz="0" w:space="0" w:color="auto"/>
                            <w:bottom w:val="none" w:sz="0" w:space="0" w:color="auto"/>
                            <w:right w:val="none" w:sz="0" w:space="0" w:color="auto"/>
                          </w:divBdr>
                        </w:div>
                      </w:divsChild>
                    </w:div>
                    <w:div w:id="1797018984">
                      <w:marLeft w:val="0"/>
                      <w:marRight w:val="0"/>
                      <w:marTop w:val="0"/>
                      <w:marBottom w:val="0"/>
                      <w:divBdr>
                        <w:top w:val="none" w:sz="0" w:space="0" w:color="auto"/>
                        <w:left w:val="none" w:sz="0" w:space="0" w:color="auto"/>
                        <w:bottom w:val="none" w:sz="0" w:space="0" w:color="auto"/>
                        <w:right w:val="none" w:sz="0" w:space="0" w:color="auto"/>
                      </w:divBdr>
                      <w:divsChild>
                        <w:div w:id="806512192">
                          <w:marLeft w:val="0"/>
                          <w:marRight w:val="0"/>
                          <w:marTop w:val="240"/>
                          <w:marBottom w:val="240"/>
                          <w:divBdr>
                            <w:top w:val="none" w:sz="0" w:space="0" w:color="auto"/>
                            <w:left w:val="none" w:sz="0" w:space="0" w:color="auto"/>
                            <w:bottom w:val="none" w:sz="0" w:space="0" w:color="auto"/>
                            <w:right w:val="none" w:sz="0" w:space="0" w:color="auto"/>
                          </w:divBdr>
                        </w:div>
                        <w:div w:id="1555239346">
                          <w:marLeft w:val="0"/>
                          <w:marRight w:val="0"/>
                          <w:marTop w:val="240"/>
                          <w:marBottom w:val="240"/>
                          <w:divBdr>
                            <w:top w:val="none" w:sz="0" w:space="0" w:color="auto"/>
                            <w:left w:val="none" w:sz="0" w:space="0" w:color="auto"/>
                            <w:bottom w:val="none" w:sz="0" w:space="0" w:color="auto"/>
                            <w:right w:val="none" w:sz="0" w:space="0" w:color="auto"/>
                          </w:divBdr>
                        </w:div>
                      </w:divsChild>
                    </w:div>
                    <w:div w:id="1969969075">
                      <w:marLeft w:val="0"/>
                      <w:marRight w:val="0"/>
                      <w:marTop w:val="0"/>
                      <w:marBottom w:val="0"/>
                      <w:divBdr>
                        <w:top w:val="none" w:sz="0" w:space="0" w:color="auto"/>
                        <w:left w:val="none" w:sz="0" w:space="0" w:color="auto"/>
                        <w:bottom w:val="none" w:sz="0" w:space="0" w:color="auto"/>
                        <w:right w:val="none" w:sz="0" w:space="0" w:color="auto"/>
                      </w:divBdr>
                      <w:divsChild>
                        <w:div w:id="529219358">
                          <w:marLeft w:val="0"/>
                          <w:marRight w:val="0"/>
                          <w:marTop w:val="240"/>
                          <w:marBottom w:val="240"/>
                          <w:divBdr>
                            <w:top w:val="none" w:sz="0" w:space="0" w:color="auto"/>
                            <w:left w:val="none" w:sz="0" w:space="0" w:color="auto"/>
                            <w:bottom w:val="none" w:sz="0" w:space="0" w:color="auto"/>
                            <w:right w:val="none" w:sz="0" w:space="0" w:color="auto"/>
                          </w:divBdr>
                        </w:div>
                      </w:divsChild>
                    </w:div>
                    <w:div w:id="823156871">
                      <w:marLeft w:val="0"/>
                      <w:marRight w:val="0"/>
                      <w:marTop w:val="0"/>
                      <w:marBottom w:val="0"/>
                      <w:divBdr>
                        <w:top w:val="none" w:sz="0" w:space="0" w:color="auto"/>
                        <w:left w:val="none" w:sz="0" w:space="0" w:color="auto"/>
                        <w:bottom w:val="none" w:sz="0" w:space="0" w:color="auto"/>
                        <w:right w:val="none" w:sz="0" w:space="0" w:color="auto"/>
                      </w:divBdr>
                      <w:divsChild>
                        <w:div w:id="21900586">
                          <w:marLeft w:val="0"/>
                          <w:marRight w:val="0"/>
                          <w:marTop w:val="240"/>
                          <w:marBottom w:val="240"/>
                          <w:divBdr>
                            <w:top w:val="none" w:sz="0" w:space="0" w:color="auto"/>
                            <w:left w:val="none" w:sz="0" w:space="0" w:color="auto"/>
                            <w:bottom w:val="none" w:sz="0" w:space="0" w:color="auto"/>
                            <w:right w:val="none" w:sz="0" w:space="0" w:color="auto"/>
                          </w:divBdr>
                        </w:div>
                      </w:divsChild>
                    </w:div>
                    <w:div w:id="1423138880">
                      <w:marLeft w:val="0"/>
                      <w:marRight w:val="0"/>
                      <w:marTop w:val="0"/>
                      <w:marBottom w:val="0"/>
                      <w:divBdr>
                        <w:top w:val="none" w:sz="0" w:space="0" w:color="auto"/>
                        <w:left w:val="none" w:sz="0" w:space="0" w:color="auto"/>
                        <w:bottom w:val="none" w:sz="0" w:space="0" w:color="auto"/>
                        <w:right w:val="none" w:sz="0" w:space="0" w:color="auto"/>
                      </w:divBdr>
                      <w:divsChild>
                        <w:div w:id="761485527">
                          <w:marLeft w:val="0"/>
                          <w:marRight w:val="0"/>
                          <w:marTop w:val="240"/>
                          <w:marBottom w:val="240"/>
                          <w:divBdr>
                            <w:top w:val="none" w:sz="0" w:space="0" w:color="auto"/>
                            <w:left w:val="none" w:sz="0" w:space="0" w:color="auto"/>
                            <w:bottom w:val="none" w:sz="0" w:space="0" w:color="auto"/>
                            <w:right w:val="none" w:sz="0" w:space="0" w:color="auto"/>
                          </w:divBdr>
                        </w:div>
                      </w:divsChild>
                    </w:div>
                    <w:div w:id="2057728895">
                      <w:marLeft w:val="0"/>
                      <w:marRight w:val="0"/>
                      <w:marTop w:val="0"/>
                      <w:marBottom w:val="0"/>
                      <w:divBdr>
                        <w:top w:val="none" w:sz="0" w:space="0" w:color="auto"/>
                        <w:left w:val="none" w:sz="0" w:space="0" w:color="auto"/>
                        <w:bottom w:val="none" w:sz="0" w:space="0" w:color="auto"/>
                        <w:right w:val="none" w:sz="0" w:space="0" w:color="auto"/>
                      </w:divBdr>
                      <w:divsChild>
                        <w:div w:id="448672358">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1105466895">
          <w:marLeft w:val="0"/>
          <w:marRight w:val="0"/>
          <w:marTop w:val="0"/>
          <w:marBottom w:val="0"/>
          <w:divBdr>
            <w:top w:val="none" w:sz="0" w:space="0" w:color="auto"/>
            <w:left w:val="none" w:sz="0" w:space="0" w:color="auto"/>
            <w:bottom w:val="none" w:sz="0" w:space="0" w:color="auto"/>
            <w:right w:val="none" w:sz="0" w:space="0" w:color="auto"/>
          </w:divBdr>
          <w:divsChild>
            <w:div w:id="1064182721">
              <w:marLeft w:val="0"/>
              <w:marRight w:val="0"/>
              <w:marTop w:val="0"/>
              <w:marBottom w:val="0"/>
              <w:divBdr>
                <w:top w:val="none" w:sz="0" w:space="0" w:color="auto"/>
                <w:left w:val="none" w:sz="0" w:space="0" w:color="auto"/>
                <w:bottom w:val="none" w:sz="0" w:space="0" w:color="auto"/>
                <w:right w:val="none" w:sz="0" w:space="0" w:color="auto"/>
              </w:divBdr>
              <w:divsChild>
                <w:div w:id="1978292192">
                  <w:marLeft w:val="0"/>
                  <w:marRight w:val="0"/>
                  <w:marTop w:val="0"/>
                  <w:marBottom w:val="0"/>
                  <w:divBdr>
                    <w:top w:val="none" w:sz="0" w:space="0" w:color="auto"/>
                    <w:left w:val="none" w:sz="0" w:space="0" w:color="auto"/>
                    <w:bottom w:val="none" w:sz="0" w:space="0" w:color="auto"/>
                    <w:right w:val="none" w:sz="0" w:space="0" w:color="auto"/>
                  </w:divBdr>
                  <w:divsChild>
                    <w:div w:id="1465468678">
                      <w:marLeft w:val="0"/>
                      <w:marRight w:val="0"/>
                      <w:marTop w:val="0"/>
                      <w:marBottom w:val="0"/>
                      <w:divBdr>
                        <w:top w:val="none" w:sz="0" w:space="0" w:color="auto"/>
                        <w:left w:val="none" w:sz="0" w:space="0" w:color="auto"/>
                        <w:bottom w:val="none" w:sz="0" w:space="0" w:color="auto"/>
                        <w:right w:val="none" w:sz="0" w:space="0" w:color="auto"/>
                      </w:divBdr>
                    </w:div>
                    <w:div w:id="541137621">
                      <w:marLeft w:val="0"/>
                      <w:marRight w:val="0"/>
                      <w:marTop w:val="0"/>
                      <w:marBottom w:val="0"/>
                      <w:divBdr>
                        <w:top w:val="none" w:sz="0" w:space="0" w:color="auto"/>
                        <w:left w:val="none" w:sz="0" w:space="0" w:color="auto"/>
                        <w:bottom w:val="none" w:sz="0" w:space="0" w:color="auto"/>
                        <w:right w:val="none" w:sz="0" w:space="0" w:color="auto"/>
                      </w:divBdr>
                      <w:divsChild>
                        <w:div w:id="1521773233">
                          <w:marLeft w:val="0"/>
                          <w:marRight w:val="0"/>
                          <w:marTop w:val="240"/>
                          <w:marBottom w:val="240"/>
                          <w:divBdr>
                            <w:top w:val="none" w:sz="0" w:space="0" w:color="auto"/>
                            <w:left w:val="none" w:sz="0" w:space="0" w:color="auto"/>
                            <w:bottom w:val="none" w:sz="0" w:space="0" w:color="auto"/>
                            <w:right w:val="none" w:sz="0" w:space="0" w:color="auto"/>
                          </w:divBdr>
                        </w:div>
                      </w:divsChild>
                    </w:div>
                    <w:div w:id="1093435209">
                      <w:marLeft w:val="0"/>
                      <w:marRight w:val="0"/>
                      <w:marTop w:val="0"/>
                      <w:marBottom w:val="0"/>
                      <w:divBdr>
                        <w:top w:val="none" w:sz="0" w:space="0" w:color="auto"/>
                        <w:left w:val="none" w:sz="0" w:space="0" w:color="auto"/>
                        <w:bottom w:val="none" w:sz="0" w:space="0" w:color="auto"/>
                        <w:right w:val="none" w:sz="0" w:space="0" w:color="auto"/>
                      </w:divBdr>
                      <w:divsChild>
                        <w:div w:id="1563448838">
                          <w:marLeft w:val="0"/>
                          <w:marRight w:val="0"/>
                          <w:marTop w:val="240"/>
                          <w:marBottom w:val="240"/>
                          <w:divBdr>
                            <w:top w:val="none" w:sz="0" w:space="0" w:color="auto"/>
                            <w:left w:val="none" w:sz="0" w:space="0" w:color="auto"/>
                            <w:bottom w:val="none" w:sz="0" w:space="0" w:color="auto"/>
                            <w:right w:val="none" w:sz="0" w:space="0" w:color="auto"/>
                          </w:divBdr>
                        </w:div>
                      </w:divsChild>
                    </w:div>
                    <w:div w:id="1562979642">
                      <w:marLeft w:val="0"/>
                      <w:marRight w:val="0"/>
                      <w:marTop w:val="0"/>
                      <w:marBottom w:val="0"/>
                      <w:divBdr>
                        <w:top w:val="none" w:sz="0" w:space="0" w:color="auto"/>
                        <w:left w:val="none" w:sz="0" w:space="0" w:color="auto"/>
                        <w:bottom w:val="none" w:sz="0" w:space="0" w:color="auto"/>
                        <w:right w:val="none" w:sz="0" w:space="0" w:color="auto"/>
                      </w:divBdr>
                      <w:divsChild>
                        <w:div w:id="1210729936">
                          <w:marLeft w:val="0"/>
                          <w:marRight w:val="0"/>
                          <w:marTop w:val="240"/>
                          <w:marBottom w:val="240"/>
                          <w:divBdr>
                            <w:top w:val="none" w:sz="0" w:space="0" w:color="auto"/>
                            <w:left w:val="none" w:sz="0" w:space="0" w:color="auto"/>
                            <w:bottom w:val="none" w:sz="0" w:space="0" w:color="auto"/>
                            <w:right w:val="none" w:sz="0" w:space="0" w:color="auto"/>
                          </w:divBdr>
                        </w:div>
                      </w:divsChild>
                    </w:div>
                    <w:div w:id="367411276">
                      <w:marLeft w:val="0"/>
                      <w:marRight w:val="0"/>
                      <w:marTop w:val="0"/>
                      <w:marBottom w:val="0"/>
                      <w:divBdr>
                        <w:top w:val="none" w:sz="0" w:space="0" w:color="auto"/>
                        <w:left w:val="none" w:sz="0" w:space="0" w:color="auto"/>
                        <w:bottom w:val="none" w:sz="0" w:space="0" w:color="auto"/>
                        <w:right w:val="none" w:sz="0" w:space="0" w:color="auto"/>
                      </w:divBdr>
                      <w:divsChild>
                        <w:div w:id="585575578">
                          <w:marLeft w:val="0"/>
                          <w:marRight w:val="0"/>
                          <w:marTop w:val="240"/>
                          <w:marBottom w:val="240"/>
                          <w:divBdr>
                            <w:top w:val="none" w:sz="0" w:space="0" w:color="auto"/>
                            <w:left w:val="none" w:sz="0" w:space="0" w:color="auto"/>
                            <w:bottom w:val="none" w:sz="0" w:space="0" w:color="auto"/>
                            <w:right w:val="none" w:sz="0" w:space="0" w:color="auto"/>
                          </w:divBdr>
                        </w:div>
                      </w:divsChild>
                    </w:div>
                    <w:div w:id="724571107">
                      <w:marLeft w:val="0"/>
                      <w:marRight w:val="0"/>
                      <w:marTop w:val="0"/>
                      <w:marBottom w:val="0"/>
                      <w:divBdr>
                        <w:top w:val="none" w:sz="0" w:space="0" w:color="auto"/>
                        <w:left w:val="none" w:sz="0" w:space="0" w:color="auto"/>
                        <w:bottom w:val="none" w:sz="0" w:space="0" w:color="auto"/>
                        <w:right w:val="none" w:sz="0" w:space="0" w:color="auto"/>
                      </w:divBdr>
                      <w:divsChild>
                        <w:div w:id="740760766">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304773642">
      <w:bodyDiv w:val="1"/>
      <w:marLeft w:val="0"/>
      <w:marRight w:val="0"/>
      <w:marTop w:val="0"/>
      <w:marBottom w:val="0"/>
      <w:divBdr>
        <w:top w:val="none" w:sz="0" w:space="0" w:color="auto"/>
        <w:left w:val="none" w:sz="0" w:space="0" w:color="auto"/>
        <w:bottom w:val="none" w:sz="0" w:space="0" w:color="auto"/>
        <w:right w:val="none" w:sz="0" w:space="0" w:color="auto"/>
      </w:divBdr>
    </w:div>
    <w:div w:id="1326740421">
      <w:bodyDiv w:val="1"/>
      <w:marLeft w:val="0"/>
      <w:marRight w:val="0"/>
      <w:marTop w:val="0"/>
      <w:marBottom w:val="0"/>
      <w:divBdr>
        <w:top w:val="none" w:sz="0" w:space="0" w:color="auto"/>
        <w:left w:val="none" w:sz="0" w:space="0" w:color="auto"/>
        <w:bottom w:val="none" w:sz="0" w:space="0" w:color="auto"/>
        <w:right w:val="none" w:sz="0" w:space="0" w:color="auto"/>
      </w:divBdr>
    </w:div>
    <w:div w:id="1371609730">
      <w:bodyDiv w:val="1"/>
      <w:marLeft w:val="0"/>
      <w:marRight w:val="0"/>
      <w:marTop w:val="0"/>
      <w:marBottom w:val="0"/>
      <w:divBdr>
        <w:top w:val="none" w:sz="0" w:space="0" w:color="auto"/>
        <w:left w:val="none" w:sz="0" w:space="0" w:color="auto"/>
        <w:bottom w:val="none" w:sz="0" w:space="0" w:color="auto"/>
        <w:right w:val="none" w:sz="0" w:space="0" w:color="auto"/>
      </w:divBdr>
    </w:div>
    <w:div w:id="1420983697">
      <w:bodyDiv w:val="1"/>
      <w:marLeft w:val="0"/>
      <w:marRight w:val="0"/>
      <w:marTop w:val="0"/>
      <w:marBottom w:val="0"/>
      <w:divBdr>
        <w:top w:val="none" w:sz="0" w:space="0" w:color="auto"/>
        <w:left w:val="none" w:sz="0" w:space="0" w:color="auto"/>
        <w:bottom w:val="none" w:sz="0" w:space="0" w:color="auto"/>
        <w:right w:val="none" w:sz="0" w:space="0" w:color="auto"/>
      </w:divBdr>
    </w:div>
    <w:div w:id="1437823049">
      <w:bodyDiv w:val="1"/>
      <w:marLeft w:val="0"/>
      <w:marRight w:val="0"/>
      <w:marTop w:val="0"/>
      <w:marBottom w:val="0"/>
      <w:divBdr>
        <w:top w:val="none" w:sz="0" w:space="0" w:color="auto"/>
        <w:left w:val="none" w:sz="0" w:space="0" w:color="auto"/>
        <w:bottom w:val="none" w:sz="0" w:space="0" w:color="auto"/>
        <w:right w:val="none" w:sz="0" w:space="0" w:color="auto"/>
      </w:divBdr>
    </w:div>
    <w:div w:id="1457869538">
      <w:bodyDiv w:val="1"/>
      <w:marLeft w:val="0"/>
      <w:marRight w:val="0"/>
      <w:marTop w:val="0"/>
      <w:marBottom w:val="0"/>
      <w:divBdr>
        <w:top w:val="none" w:sz="0" w:space="0" w:color="auto"/>
        <w:left w:val="none" w:sz="0" w:space="0" w:color="auto"/>
        <w:bottom w:val="none" w:sz="0" w:space="0" w:color="auto"/>
        <w:right w:val="none" w:sz="0" w:space="0" w:color="auto"/>
      </w:divBdr>
      <w:divsChild>
        <w:div w:id="31350703">
          <w:marLeft w:val="0"/>
          <w:marRight w:val="0"/>
          <w:marTop w:val="0"/>
          <w:marBottom w:val="0"/>
          <w:divBdr>
            <w:top w:val="none" w:sz="0" w:space="0" w:color="auto"/>
            <w:left w:val="none" w:sz="0" w:space="0" w:color="auto"/>
            <w:bottom w:val="none" w:sz="0" w:space="0" w:color="auto"/>
            <w:right w:val="none" w:sz="0" w:space="0" w:color="auto"/>
          </w:divBdr>
        </w:div>
        <w:div w:id="1747337026">
          <w:marLeft w:val="0"/>
          <w:marRight w:val="0"/>
          <w:marTop w:val="0"/>
          <w:marBottom w:val="0"/>
          <w:divBdr>
            <w:top w:val="none" w:sz="0" w:space="0" w:color="auto"/>
            <w:left w:val="none" w:sz="0" w:space="0" w:color="auto"/>
            <w:bottom w:val="none" w:sz="0" w:space="0" w:color="auto"/>
            <w:right w:val="none" w:sz="0" w:space="0" w:color="auto"/>
          </w:divBdr>
        </w:div>
      </w:divsChild>
    </w:div>
    <w:div w:id="1497769401">
      <w:bodyDiv w:val="1"/>
      <w:marLeft w:val="0"/>
      <w:marRight w:val="0"/>
      <w:marTop w:val="0"/>
      <w:marBottom w:val="0"/>
      <w:divBdr>
        <w:top w:val="none" w:sz="0" w:space="0" w:color="auto"/>
        <w:left w:val="none" w:sz="0" w:space="0" w:color="auto"/>
        <w:bottom w:val="none" w:sz="0" w:space="0" w:color="auto"/>
        <w:right w:val="none" w:sz="0" w:space="0" w:color="auto"/>
      </w:divBdr>
      <w:divsChild>
        <w:div w:id="251745097">
          <w:marLeft w:val="0"/>
          <w:marRight w:val="0"/>
          <w:marTop w:val="0"/>
          <w:marBottom w:val="0"/>
          <w:divBdr>
            <w:top w:val="none" w:sz="0" w:space="0" w:color="auto"/>
            <w:left w:val="none" w:sz="0" w:space="0" w:color="auto"/>
            <w:bottom w:val="none" w:sz="0" w:space="0" w:color="auto"/>
            <w:right w:val="none" w:sz="0" w:space="0" w:color="auto"/>
          </w:divBdr>
        </w:div>
        <w:div w:id="1265109723">
          <w:marLeft w:val="0"/>
          <w:marRight w:val="0"/>
          <w:marTop w:val="0"/>
          <w:marBottom w:val="0"/>
          <w:divBdr>
            <w:top w:val="none" w:sz="0" w:space="0" w:color="auto"/>
            <w:left w:val="none" w:sz="0" w:space="0" w:color="auto"/>
            <w:bottom w:val="none" w:sz="0" w:space="0" w:color="auto"/>
            <w:right w:val="none" w:sz="0" w:space="0" w:color="auto"/>
          </w:divBdr>
        </w:div>
        <w:div w:id="176776660">
          <w:marLeft w:val="0"/>
          <w:marRight w:val="0"/>
          <w:marTop w:val="0"/>
          <w:marBottom w:val="0"/>
          <w:divBdr>
            <w:top w:val="none" w:sz="0" w:space="0" w:color="auto"/>
            <w:left w:val="none" w:sz="0" w:space="0" w:color="auto"/>
            <w:bottom w:val="none" w:sz="0" w:space="0" w:color="auto"/>
            <w:right w:val="none" w:sz="0" w:space="0" w:color="auto"/>
          </w:divBdr>
        </w:div>
        <w:div w:id="586185605">
          <w:marLeft w:val="0"/>
          <w:marRight w:val="0"/>
          <w:marTop w:val="0"/>
          <w:marBottom w:val="0"/>
          <w:divBdr>
            <w:top w:val="none" w:sz="0" w:space="0" w:color="auto"/>
            <w:left w:val="none" w:sz="0" w:space="0" w:color="auto"/>
            <w:bottom w:val="none" w:sz="0" w:space="0" w:color="auto"/>
            <w:right w:val="none" w:sz="0" w:space="0" w:color="auto"/>
          </w:divBdr>
        </w:div>
        <w:div w:id="1184900312">
          <w:marLeft w:val="0"/>
          <w:marRight w:val="0"/>
          <w:marTop w:val="0"/>
          <w:marBottom w:val="0"/>
          <w:divBdr>
            <w:top w:val="none" w:sz="0" w:space="0" w:color="auto"/>
            <w:left w:val="none" w:sz="0" w:space="0" w:color="auto"/>
            <w:bottom w:val="none" w:sz="0" w:space="0" w:color="auto"/>
            <w:right w:val="none" w:sz="0" w:space="0" w:color="auto"/>
          </w:divBdr>
        </w:div>
        <w:div w:id="124005712">
          <w:marLeft w:val="0"/>
          <w:marRight w:val="0"/>
          <w:marTop w:val="0"/>
          <w:marBottom w:val="0"/>
          <w:divBdr>
            <w:top w:val="none" w:sz="0" w:space="0" w:color="auto"/>
            <w:left w:val="none" w:sz="0" w:space="0" w:color="auto"/>
            <w:bottom w:val="none" w:sz="0" w:space="0" w:color="auto"/>
            <w:right w:val="none" w:sz="0" w:space="0" w:color="auto"/>
          </w:divBdr>
        </w:div>
        <w:div w:id="1629117215">
          <w:marLeft w:val="0"/>
          <w:marRight w:val="0"/>
          <w:marTop w:val="0"/>
          <w:marBottom w:val="0"/>
          <w:divBdr>
            <w:top w:val="none" w:sz="0" w:space="0" w:color="auto"/>
            <w:left w:val="none" w:sz="0" w:space="0" w:color="auto"/>
            <w:bottom w:val="none" w:sz="0" w:space="0" w:color="auto"/>
            <w:right w:val="none" w:sz="0" w:space="0" w:color="auto"/>
          </w:divBdr>
        </w:div>
      </w:divsChild>
    </w:div>
    <w:div w:id="1547178690">
      <w:bodyDiv w:val="1"/>
      <w:marLeft w:val="0"/>
      <w:marRight w:val="0"/>
      <w:marTop w:val="0"/>
      <w:marBottom w:val="0"/>
      <w:divBdr>
        <w:top w:val="none" w:sz="0" w:space="0" w:color="auto"/>
        <w:left w:val="none" w:sz="0" w:space="0" w:color="auto"/>
        <w:bottom w:val="none" w:sz="0" w:space="0" w:color="auto"/>
        <w:right w:val="none" w:sz="0" w:space="0" w:color="auto"/>
      </w:divBdr>
    </w:div>
    <w:div w:id="1586457059">
      <w:bodyDiv w:val="1"/>
      <w:marLeft w:val="0"/>
      <w:marRight w:val="0"/>
      <w:marTop w:val="0"/>
      <w:marBottom w:val="0"/>
      <w:divBdr>
        <w:top w:val="none" w:sz="0" w:space="0" w:color="auto"/>
        <w:left w:val="none" w:sz="0" w:space="0" w:color="auto"/>
        <w:bottom w:val="none" w:sz="0" w:space="0" w:color="auto"/>
        <w:right w:val="none" w:sz="0" w:space="0" w:color="auto"/>
      </w:divBdr>
    </w:div>
    <w:div w:id="1605461608">
      <w:bodyDiv w:val="1"/>
      <w:marLeft w:val="0"/>
      <w:marRight w:val="0"/>
      <w:marTop w:val="0"/>
      <w:marBottom w:val="0"/>
      <w:divBdr>
        <w:top w:val="none" w:sz="0" w:space="0" w:color="auto"/>
        <w:left w:val="none" w:sz="0" w:space="0" w:color="auto"/>
        <w:bottom w:val="none" w:sz="0" w:space="0" w:color="auto"/>
        <w:right w:val="none" w:sz="0" w:space="0" w:color="auto"/>
      </w:divBdr>
    </w:div>
    <w:div w:id="1670447461">
      <w:bodyDiv w:val="1"/>
      <w:marLeft w:val="0"/>
      <w:marRight w:val="0"/>
      <w:marTop w:val="0"/>
      <w:marBottom w:val="0"/>
      <w:divBdr>
        <w:top w:val="none" w:sz="0" w:space="0" w:color="auto"/>
        <w:left w:val="none" w:sz="0" w:space="0" w:color="auto"/>
        <w:bottom w:val="none" w:sz="0" w:space="0" w:color="auto"/>
        <w:right w:val="none" w:sz="0" w:space="0" w:color="auto"/>
      </w:divBdr>
    </w:div>
    <w:div w:id="1710490234">
      <w:bodyDiv w:val="1"/>
      <w:marLeft w:val="0"/>
      <w:marRight w:val="0"/>
      <w:marTop w:val="0"/>
      <w:marBottom w:val="0"/>
      <w:divBdr>
        <w:top w:val="none" w:sz="0" w:space="0" w:color="auto"/>
        <w:left w:val="none" w:sz="0" w:space="0" w:color="auto"/>
        <w:bottom w:val="none" w:sz="0" w:space="0" w:color="auto"/>
        <w:right w:val="none" w:sz="0" w:space="0" w:color="auto"/>
      </w:divBdr>
    </w:div>
    <w:div w:id="1756971036">
      <w:bodyDiv w:val="1"/>
      <w:marLeft w:val="0"/>
      <w:marRight w:val="0"/>
      <w:marTop w:val="0"/>
      <w:marBottom w:val="0"/>
      <w:divBdr>
        <w:top w:val="none" w:sz="0" w:space="0" w:color="auto"/>
        <w:left w:val="none" w:sz="0" w:space="0" w:color="auto"/>
        <w:bottom w:val="none" w:sz="0" w:space="0" w:color="auto"/>
        <w:right w:val="none" w:sz="0" w:space="0" w:color="auto"/>
      </w:divBdr>
    </w:div>
    <w:div w:id="1765026780">
      <w:bodyDiv w:val="1"/>
      <w:marLeft w:val="0"/>
      <w:marRight w:val="0"/>
      <w:marTop w:val="0"/>
      <w:marBottom w:val="0"/>
      <w:divBdr>
        <w:top w:val="none" w:sz="0" w:space="0" w:color="auto"/>
        <w:left w:val="none" w:sz="0" w:space="0" w:color="auto"/>
        <w:bottom w:val="none" w:sz="0" w:space="0" w:color="auto"/>
        <w:right w:val="none" w:sz="0" w:space="0" w:color="auto"/>
      </w:divBdr>
    </w:div>
    <w:div w:id="1786075218">
      <w:bodyDiv w:val="1"/>
      <w:marLeft w:val="0"/>
      <w:marRight w:val="0"/>
      <w:marTop w:val="0"/>
      <w:marBottom w:val="0"/>
      <w:divBdr>
        <w:top w:val="none" w:sz="0" w:space="0" w:color="auto"/>
        <w:left w:val="none" w:sz="0" w:space="0" w:color="auto"/>
        <w:bottom w:val="none" w:sz="0" w:space="0" w:color="auto"/>
        <w:right w:val="none" w:sz="0" w:space="0" w:color="auto"/>
      </w:divBdr>
    </w:div>
    <w:div w:id="1789547514">
      <w:bodyDiv w:val="1"/>
      <w:marLeft w:val="0"/>
      <w:marRight w:val="0"/>
      <w:marTop w:val="0"/>
      <w:marBottom w:val="0"/>
      <w:divBdr>
        <w:top w:val="none" w:sz="0" w:space="0" w:color="auto"/>
        <w:left w:val="none" w:sz="0" w:space="0" w:color="auto"/>
        <w:bottom w:val="none" w:sz="0" w:space="0" w:color="auto"/>
        <w:right w:val="none" w:sz="0" w:space="0" w:color="auto"/>
      </w:divBdr>
    </w:div>
    <w:div w:id="1834878533">
      <w:bodyDiv w:val="1"/>
      <w:marLeft w:val="0"/>
      <w:marRight w:val="0"/>
      <w:marTop w:val="0"/>
      <w:marBottom w:val="0"/>
      <w:divBdr>
        <w:top w:val="none" w:sz="0" w:space="0" w:color="auto"/>
        <w:left w:val="none" w:sz="0" w:space="0" w:color="auto"/>
        <w:bottom w:val="none" w:sz="0" w:space="0" w:color="auto"/>
        <w:right w:val="none" w:sz="0" w:space="0" w:color="auto"/>
      </w:divBdr>
    </w:div>
    <w:div w:id="1882284602">
      <w:bodyDiv w:val="1"/>
      <w:marLeft w:val="0"/>
      <w:marRight w:val="0"/>
      <w:marTop w:val="0"/>
      <w:marBottom w:val="0"/>
      <w:divBdr>
        <w:top w:val="none" w:sz="0" w:space="0" w:color="auto"/>
        <w:left w:val="none" w:sz="0" w:space="0" w:color="auto"/>
        <w:bottom w:val="none" w:sz="0" w:space="0" w:color="auto"/>
        <w:right w:val="none" w:sz="0" w:space="0" w:color="auto"/>
      </w:divBdr>
    </w:div>
    <w:div w:id="1960793349">
      <w:bodyDiv w:val="1"/>
      <w:marLeft w:val="0"/>
      <w:marRight w:val="0"/>
      <w:marTop w:val="0"/>
      <w:marBottom w:val="0"/>
      <w:divBdr>
        <w:top w:val="none" w:sz="0" w:space="0" w:color="auto"/>
        <w:left w:val="none" w:sz="0" w:space="0" w:color="auto"/>
        <w:bottom w:val="none" w:sz="0" w:space="0" w:color="auto"/>
        <w:right w:val="none" w:sz="0" w:space="0" w:color="auto"/>
      </w:divBdr>
      <w:divsChild>
        <w:div w:id="866336950">
          <w:marLeft w:val="0"/>
          <w:marRight w:val="0"/>
          <w:marTop w:val="0"/>
          <w:marBottom w:val="0"/>
          <w:divBdr>
            <w:top w:val="none" w:sz="0" w:space="0" w:color="auto"/>
            <w:left w:val="none" w:sz="0" w:space="0" w:color="auto"/>
            <w:bottom w:val="none" w:sz="0" w:space="0" w:color="auto"/>
            <w:right w:val="none" w:sz="0" w:space="0" w:color="auto"/>
          </w:divBdr>
        </w:div>
        <w:div w:id="259995675">
          <w:marLeft w:val="0"/>
          <w:marRight w:val="0"/>
          <w:marTop w:val="0"/>
          <w:marBottom w:val="0"/>
          <w:divBdr>
            <w:top w:val="none" w:sz="0" w:space="0" w:color="auto"/>
            <w:left w:val="none" w:sz="0" w:space="0" w:color="auto"/>
            <w:bottom w:val="none" w:sz="0" w:space="0" w:color="auto"/>
            <w:right w:val="none" w:sz="0" w:space="0" w:color="auto"/>
          </w:divBdr>
        </w:div>
      </w:divsChild>
    </w:div>
    <w:div w:id="1999189255">
      <w:bodyDiv w:val="1"/>
      <w:marLeft w:val="0"/>
      <w:marRight w:val="0"/>
      <w:marTop w:val="0"/>
      <w:marBottom w:val="0"/>
      <w:divBdr>
        <w:top w:val="none" w:sz="0" w:space="0" w:color="auto"/>
        <w:left w:val="none" w:sz="0" w:space="0" w:color="auto"/>
        <w:bottom w:val="none" w:sz="0" w:space="0" w:color="auto"/>
        <w:right w:val="none" w:sz="0" w:space="0" w:color="auto"/>
      </w:divBdr>
    </w:div>
    <w:div w:id="2043243719">
      <w:bodyDiv w:val="1"/>
      <w:marLeft w:val="0"/>
      <w:marRight w:val="0"/>
      <w:marTop w:val="0"/>
      <w:marBottom w:val="0"/>
      <w:divBdr>
        <w:top w:val="none" w:sz="0" w:space="0" w:color="auto"/>
        <w:left w:val="none" w:sz="0" w:space="0" w:color="auto"/>
        <w:bottom w:val="none" w:sz="0" w:space="0" w:color="auto"/>
        <w:right w:val="none" w:sz="0" w:space="0" w:color="auto"/>
      </w:divBdr>
    </w:div>
    <w:div w:id="2054504475">
      <w:bodyDiv w:val="1"/>
      <w:marLeft w:val="0"/>
      <w:marRight w:val="0"/>
      <w:marTop w:val="0"/>
      <w:marBottom w:val="0"/>
      <w:divBdr>
        <w:top w:val="none" w:sz="0" w:space="0" w:color="auto"/>
        <w:left w:val="none" w:sz="0" w:space="0" w:color="auto"/>
        <w:bottom w:val="none" w:sz="0" w:space="0" w:color="auto"/>
        <w:right w:val="none" w:sz="0" w:space="0" w:color="auto"/>
      </w:divBdr>
    </w:div>
    <w:div w:id="2097550584">
      <w:bodyDiv w:val="1"/>
      <w:marLeft w:val="0"/>
      <w:marRight w:val="0"/>
      <w:marTop w:val="0"/>
      <w:marBottom w:val="0"/>
      <w:divBdr>
        <w:top w:val="none" w:sz="0" w:space="0" w:color="auto"/>
        <w:left w:val="none" w:sz="0" w:space="0" w:color="auto"/>
        <w:bottom w:val="none" w:sz="0" w:space="0" w:color="auto"/>
        <w:right w:val="none" w:sz="0" w:space="0" w:color="auto"/>
      </w:divBdr>
    </w:div>
    <w:div w:id="2105301494">
      <w:bodyDiv w:val="1"/>
      <w:marLeft w:val="0"/>
      <w:marRight w:val="0"/>
      <w:marTop w:val="0"/>
      <w:marBottom w:val="0"/>
      <w:divBdr>
        <w:top w:val="none" w:sz="0" w:space="0" w:color="auto"/>
        <w:left w:val="none" w:sz="0" w:space="0" w:color="auto"/>
        <w:bottom w:val="none" w:sz="0" w:space="0" w:color="auto"/>
        <w:right w:val="none" w:sz="0" w:space="0" w:color="auto"/>
      </w:divBdr>
    </w:div>
    <w:div w:id="2105613990">
      <w:bodyDiv w:val="1"/>
      <w:marLeft w:val="0"/>
      <w:marRight w:val="0"/>
      <w:marTop w:val="0"/>
      <w:marBottom w:val="0"/>
      <w:divBdr>
        <w:top w:val="none" w:sz="0" w:space="0" w:color="auto"/>
        <w:left w:val="none" w:sz="0" w:space="0" w:color="auto"/>
        <w:bottom w:val="none" w:sz="0" w:space="0" w:color="auto"/>
        <w:right w:val="none" w:sz="0" w:space="0" w:color="auto"/>
      </w:divBdr>
    </w:div>
    <w:div w:id="2116243383">
      <w:bodyDiv w:val="1"/>
      <w:marLeft w:val="0"/>
      <w:marRight w:val="0"/>
      <w:marTop w:val="0"/>
      <w:marBottom w:val="0"/>
      <w:divBdr>
        <w:top w:val="none" w:sz="0" w:space="0" w:color="auto"/>
        <w:left w:val="none" w:sz="0" w:space="0" w:color="auto"/>
        <w:bottom w:val="none" w:sz="0" w:space="0" w:color="auto"/>
        <w:right w:val="none" w:sz="0" w:space="0" w:color="auto"/>
      </w:divBdr>
    </w:div>
    <w:div w:id="2123761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login.consultant.ru/link/?req=doc&amp;demo=2&amp;base=LAW&amp;n=405832&amp;dst=100105&amp;field=134&amp;date=25.01.2022" TargetMode="External"/><Relationship Id="rId18" Type="http://schemas.openxmlformats.org/officeDocument/2006/relationships/hyperlink" Target="https://login.consultant.ru/link/?req=doc&amp;demo=2&amp;base=LAW&amp;n=405832&amp;dst=100792&amp;field=134&amp;date=27.01.2022" TargetMode="External"/><Relationship Id="rId26" Type="http://schemas.openxmlformats.org/officeDocument/2006/relationships/hyperlink" Target="consultantplus://offline/ref=738EB3DE5929109A06212C899382DBF1892414F6C8B6770EF25646164623C5AF06EF0B1B953B3ACA5E7BD0D0788CC1FFBF0C26A273IDe1R" TargetMode="External"/><Relationship Id="rId3" Type="http://schemas.openxmlformats.org/officeDocument/2006/relationships/styles" Target="styles.xml"/><Relationship Id="rId21" Type="http://schemas.openxmlformats.org/officeDocument/2006/relationships/hyperlink" Target="https://login.consultant.ru/link/?req=doc&amp;demo=2&amp;base=LAW&amp;n=385032&amp;date=27.01.2022" TargetMode="External"/><Relationship Id="rId7" Type="http://schemas.openxmlformats.org/officeDocument/2006/relationships/endnotes" Target="endnotes.xml"/><Relationship Id="rId12" Type="http://schemas.openxmlformats.org/officeDocument/2006/relationships/hyperlink" Target="consultantplus://offline/ref=0E536794427BAD381CED672AD8EF272C5F0499DE24AB572CF94B8EDB300E2AAF3DD653529C9FEA33EF37CC239C2F187A3D2091FE2E8BDD24nB3BI" TargetMode="External"/><Relationship Id="rId17" Type="http://schemas.openxmlformats.org/officeDocument/2006/relationships/hyperlink" Target="https://login.consultant.ru/link/?req=doc&amp;demo=2&amp;base=LAW&amp;n=405832&amp;dst=100490&amp;field=134&amp;date=27.01.2022" TargetMode="External"/><Relationship Id="rId25" Type="http://schemas.openxmlformats.org/officeDocument/2006/relationships/hyperlink" Target="consultantplus://offline/ref=C0A436DD2F0F175B7E7821748602B22192E2B19AB93181958EA96F86134398738ED2F951205D2C3E7031B45F4A147BF848F445950D57T8R" TargetMode="External"/><Relationship Id="rId2" Type="http://schemas.openxmlformats.org/officeDocument/2006/relationships/numbering" Target="numbering.xml"/><Relationship Id="rId16" Type="http://schemas.openxmlformats.org/officeDocument/2006/relationships/hyperlink" Target="https://login.consultant.ru/link/?req=doc&amp;demo=2&amp;base=LAW&amp;n=405832&amp;dst=100792&amp;field=134&amp;date=27.01.2022" TargetMode="External"/><Relationship Id="rId20" Type="http://schemas.openxmlformats.org/officeDocument/2006/relationships/hyperlink" Target="https://login.consultant.ru/link/?req=doc&amp;demo=2&amp;base=LAW&amp;n=405956&amp;date=27.01.2022"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A7A0E796C8B38B47954DEDF5511AF81DA21D0CC2EC956854822DAA1B30F9FE130B6EDDBB582CD96770FD9A4A3F58E9090E7543E9867E400I82FI" TargetMode="External"/><Relationship Id="rId24" Type="http://schemas.openxmlformats.org/officeDocument/2006/relationships/hyperlink" Target="consultantplus://offline/ref=C0A436DD2F0F175B7E7821748602B22192E2B19AB93181958EA96F86134398739CD2A1552155396B206BE3524B51T4R"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login.consultant.ru/link/?req=doc&amp;demo=2&amp;base=LAW&amp;n=405832&amp;dst=101165&amp;field=134&amp;date=27.01.2022" TargetMode="External"/><Relationship Id="rId23" Type="http://schemas.openxmlformats.org/officeDocument/2006/relationships/hyperlink" Target="consultantplus://offline/ref=5CCB9D1C418122FD8C6ECA86ECBFFEE7395614DFEDF202F4E069B7D9ABFAADD9FC33EEBE484A7EF555257Dh016Q" TargetMode="External"/><Relationship Id="rId28" Type="http://schemas.openxmlformats.org/officeDocument/2006/relationships/hyperlink" Target="consultantplus://offline/ref=AF6D36EEC55EA272EC838D00251CE327CFD50E20C5BF0443B36B6F0EEF0A7FC05686EA7EB620685F9D703A526ECE9494F54FD65030CEB70AlFp2R" TargetMode="External"/><Relationship Id="rId10" Type="http://schemas.openxmlformats.org/officeDocument/2006/relationships/hyperlink" Target="consultantplus://offline/ref=4F69FF648CB6A241D07B11F450D5D1097BF17F289C1F3059B3F4E7949D25BF2AD0E1F9A0DE422CB7D1B5CCB874aC4FH" TargetMode="External"/><Relationship Id="rId19" Type="http://schemas.openxmlformats.org/officeDocument/2006/relationships/hyperlink" Target="https://login.consultant.ru/link/?req=doc&amp;demo=2&amp;base=LAW&amp;n=405958&amp;date=27.01.2022"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4F69FF648CB6A241D07B11F450D5D1097BF17F289C1F3059B3F4E7949D25BF2AD0E1F9A0DE422CB7D1B5CCB874aC4FH" TargetMode="External"/><Relationship Id="rId14" Type="http://schemas.openxmlformats.org/officeDocument/2006/relationships/hyperlink" Target="consultantplus://offline/ref=0F7B5C04B1B2DB8A8CE4AD1A00130F2F2CC1F512A653EDD3AEEB4A85241AA1755411064673279B5B3BF5CCB28933FE8505C99F0EE071uCN8I" TargetMode="External"/><Relationship Id="rId22" Type="http://schemas.openxmlformats.org/officeDocument/2006/relationships/hyperlink" Target="consultantplus://offline/ref=1537CA9C7AC0E6FE10B4E1A1288950B01C85FB9DB6AE2CFE2E6467C5468DAD35719BBC3A9D370DBCE5A953A25A7E0CK" TargetMode="External"/><Relationship Id="rId27" Type="http://schemas.openxmlformats.org/officeDocument/2006/relationships/hyperlink" Target="consultantplus://offline/ref=738EB3DE5929109A06212C899382DBF1892414F6C8B6770EF25646164623C5AF06EF0B19963B3ACA5E7BD0D0788CC1FFBF0C26A273IDe1R" TargetMode="External"/><Relationship Id="rId30"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A72EC30-124C-426A-9E1C-2F3FD8CED9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56</Pages>
  <Words>25083</Words>
  <Characters>142978</Characters>
  <Application>Microsoft Office Word</Application>
  <DocSecurity>0</DocSecurity>
  <Lines>1191</Lines>
  <Paragraphs>335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167726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2023-02-03T12:17:00Z</dcterms:created>
  <dcterms:modified xsi:type="dcterms:W3CDTF">2023-02-03T12:17:00Z</dcterms:modified>
</cp:coreProperties>
</file>